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682B" w14:textId="7D80344B" w:rsidR="00A01E73" w:rsidRPr="006D6D8E" w:rsidRDefault="00A01E73" w:rsidP="00031EE2">
      <w:pPr>
        <w:spacing w:line="256" w:lineRule="auto"/>
        <w:jc w:val="center"/>
        <w:rPr>
          <w:rFonts w:ascii="Times New Roman" w:hAnsi="Times New Roman"/>
          <w:b/>
          <w:sz w:val="28"/>
          <w:szCs w:val="28"/>
        </w:rPr>
      </w:pPr>
      <w:r w:rsidRPr="006D6D8E">
        <w:rPr>
          <w:rFonts w:ascii="Times New Roman" w:hAnsi="Times New Roman"/>
          <w:b/>
          <w:sz w:val="28"/>
          <w:szCs w:val="28"/>
        </w:rPr>
        <w:t>МУНИЦИПАЛЬНОЕ БЮДЖЕТНОЕ ДОШКОЛЬНОЕ ОБРАЗОВАТЕЛЬНОЕ УЧРЕЖДЕНИЕ «ДЕТСКИЙ САД «</w:t>
      </w:r>
      <w:r w:rsidR="00031EE2" w:rsidRPr="006D6D8E">
        <w:rPr>
          <w:rFonts w:ascii="Times New Roman" w:hAnsi="Times New Roman"/>
          <w:b/>
          <w:sz w:val="28"/>
          <w:szCs w:val="28"/>
          <w:lang w:val="en-US"/>
        </w:rPr>
        <w:t>C</w:t>
      </w:r>
      <w:r w:rsidR="00031EE2" w:rsidRPr="006D6D8E">
        <w:rPr>
          <w:rFonts w:ascii="Times New Roman" w:hAnsi="Times New Roman"/>
          <w:b/>
          <w:sz w:val="28"/>
          <w:szCs w:val="28"/>
        </w:rPr>
        <w:t>ЕРЛО</w:t>
      </w:r>
      <w:r w:rsidRPr="006D6D8E">
        <w:rPr>
          <w:rFonts w:ascii="Times New Roman" w:hAnsi="Times New Roman"/>
          <w:b/>
          <w:sz w:val="28"/>
          <w:szCs w:val="28"/>
        </w:rPr>
        <w:t>» СТ.</w:t>
      </w:r>
      <w:r w:rsidR="00031EE2" w:rsidRPr="006D6D8E">
        <w:rPr>
          <w:rFonts w:ascii="Times New Roman" w:hAnsi="Times New Roman"/>
          <w:b/>
          <w:sz w:val="28"/>
          <w:szCs w:val="28"/>
        </w:rPr>
        <w:t>ШЕЛК</w:t>
      </w:r>
      <w:r w:rsidRPr="006D6D8E">
        <w:rPr>
          <w:rFonts w:ascii="Times New Roman" w:hAnsi="Times New Roman"/>
          <w:b/>
          <w:sz w:val="28"/>
          <w:szCs w:val="28"/>
        </w:rPr>
        <w:t>ОВСКАЯ»</w:t>
      </w:r>
    </w:p>
    <w:p w14:paraId="479EEC0C" w14:textId="77777777" w:rsidR="00A01E73" w:rsidRPr="006D6D8E" w:rsidRDefault="00A01E73" w:rsidP="00A01E73">
      <w:pPr>
        <w:rPr>
          <w:rFonts w:ascii="Times New Roman" w:eastAsia="Times New Roman" w:hAnsi="Times New Roman"/>
          <w:sz w:val="28"/>
          <w:szCs w:val="28"/>
          <w:lang w:eastAsia="ru-RU"/>
        </w:rPr>
      </w:pPr>
    </w:p>
    <w:p w14:paraId="36D26B91" w14:textId="4515C594" w:rsidR="00A01E73" w:rsidRPr="006D6D8E" w:rsidRDefault="00A01E73" w:rsidP="00A01E73">
      <w:pPr>
        <w:spacing w:after="0"/>
        <w:rPr>
          <w:rFonts w:ascii="Times New Roman" w:hAnsi="Times New Roman"/>
          <w:sz w:val="28"/>
          <w:szCs w:val="28"/>
        </w:rPr>
      </w:pPr>
      <w:r w:rsidRPr="006D6D8E">
        <w:rPr>
          <w:rFonts w:ascii="Times New Roman" w:hAnsi="Times New Roman"/>
          <w:sz w:val="28"/>
          <w:szCs w:val="28"/>
        </w:rPr>
        <w:t>ПРИНЯТА                                                                      УТВЕРЖДАЮ</w:t>
      </w:r>
    </w:p>
    <w:p w14:paraId="41756009" w14:textId="77777777" w:rsidR="00A01E73" w:rsidRPr="006D6D8E" w:rsidRDefault="00A01E73" w:rsidP="00A01E73">
      <w:pPr>
        <w:spacing w:after="0"/>
        <w:rPr>
          <w:rFonts w:ascii="Times New Roman" w:hAnsi="Times New Roman"/>
          <w:sz w:val="28"/>
          <w:szCs w:val="28"/>
        </w:rPr>
      </w:pPr>
      <w:r w:rsidRPr="006D6D8E">
        <w:rPr>
          <w:rFonts w:ascii="Times New Roman" w:hAnsi="Times New Roman"/>
          <w:sz w:val="28"/>
          <w:szCs w:val="28"/>
        </w:rPr>
        <w:t xml:space="preserve">на заседании педагогического совета                         Заведующий МБДОУ </w:t>
      </w:r>
    </w:p>
    <w:p w14:paraId="4EF20240" w14:textId="52ACF353" w:rsidR="00A01E73" w:rsidRPr="006D6D8E" w:rsidRDefault="00A01E73" w:rsidP="00A01E73">
      <w:pPr>
        <w:spacing w:after="0"/>
        <w:rPr>
          <w:rFonts w:ascii="Times New Roman" w:hAnsi="Times New Roman"/>
          <w:sz w:val="28"/>
          <w:szCs w:val="28"/>
        </w:rPr>
      </w:pPr>
      <w:r w:rsidRPr="006D6D8E">
        <w:rPr>
          <w:rFonts w:ascii="Times New Roman" w:hAnsi="Times New Roman"/>
          <w:sz w:val="28"/>
          <w:szCs w:val="28"/>
        </w:rPr>
        <w:t>протокол №1 от 25.08. 2023 г.                                    «ДЕТСКИЙ САД «</w:t>
      </w:r>
      <w:r w:rsidR="00031EE2" w:rsidRPr="006D6D8E">
        <w:rPr>
          <w:rFonts w:ascii="Times New Roman" w:hAnsi="Times New Roman"/>
          <w:sz w:val="28"/>
          <w:szCs w:val="28"/>
        </w:rPr>
        <w:t>СЕРЛО</w:t>
      </w:r>
      <w:r w:rsidRPr="006D6D8E">
        <w:rPr>
          <w:rFonts w:ascii="Times New Roman" w:hAnsi="Times New Roman"/>
          <w:sz w:val="28"/>
          <w:szCs w:val="28"/>
        </w:rPr>
        <w:t>»</w:t>
      </w:r>
    </w:p>
    <w:p w14:paraId="354D27F1" w14:textId="15B497CE" w:rsidR="00A01E73" w:rsidRPr="006D6D8E" w:rsidRDefault="00A01E73" w:rsidP="00A01E73">
      <w:pPr>
        <w:spacing w:after="0"/>
        <w:rPr>
          <w:rFonts w:ascii="Times New Roman" w:hAnsi="Times New Roman"/>
          <w:sz w:val="28"/>
          <w:szCs w:val="28"/>
        </w:rPr>
      </w:pPr>
      <w:r w:rsidRPr="006D6D8E">
        <w:rPr>
          <w:rFonts w:ascii="Times New Roman" w:hAnsi="Times New Roman"/>
          <w:sz w:val="28"/>
          <w:szCs w:val="28"/>
        </w:rPr>
        <w:t xml:space="preserve">                                                                                        СТ.</w:t>
      </w:r>
      <w:r w:rsidR="00031EE2" w:rsidRPr="006D6D8E">
        <w:rPr>
          <w:rFonts w:ascii="Times New Roman" w:hAnsi="Times New Roman"/>
          <w:sz w:val="28"/>
          <w:szCs w:val="28"/>
        </w:rPr>
        <w:t>ШЕЛК</w:t>
      </w:r>
      <w:r w:rsidRPr="006D6D8E">
        <w:rPr>
          <w:rFonts w:ascii="Times New Roman" w:hAnsi="Times New Roman"/>
          <w:sz w:val="28"/>
          <w:szCs w:val="28"/>
        </w:rPr>
        <w:t xml:space="preserve">ОВСКАЯ»                                                                     </w:t>
      </w:r>
    </w:p>
    <w:p w14:paraId="6C022875" w14:textId="746AE30C" w:rsidR="00A01E73" w:rsidRPr="006D6D8E" w:rsidRDefault="00A01E73" w:rsidP="00A01E73">
      <w:pPr>
        <w:spacing w:after="0"/>
        <w:rPr>
          <w:rFonts w:ascii="Times New Roman" w:hAnsi="Times New Roman"/>
          <w:sz w:val="28"/>
          <w:szCs w:val="28"/>
        </w:rPr>
      </w:pPr>
      <w:r w:rsidRPr="006D6D8E">
        <w:rPr>
          <w:rFonts w:ascii="Times New Roman" w:hAnsi="Times New Roman"/>
          <w:sz w:val="28"/>
          <w:szCs w:val="28"/>
        </w:rPr>
        <w:t xml:space="preserve">                                                                                         ________</w:t>
      </w:r>
      <w:r w:rsidR="00031EE2" w:rsidRPr="006D6D8E">
        <w:rPr>
          <w:rFonts w:ascii="Times New Roman" w:hAnsi="Times New Roman"/>
          <w:sz w:val="28"/>
          <w:szCs w:val="28"/>
        </w:rPr>
        <w:t>Э.А.Эдило</w:t>
      </w:r>
      <w:r w:rsidRPr="006D6D8E">
        <w:rPr>
          <w:rFonts w:ascii="Times New Roman" w:hAnsi="Times New Roman"/>
          <w:sz w:val="28"/>
          <w:szCs w:val="28"/>
        </w:rPr>
        <w:t>ва</w:t>
      </w:r>
    </w:p>
    <w:p w14:paraId="29D6FD87" w14:textId="77777777" w:rsidR="00A01E73" w:rsidRPr="006D6D8E" w:rsidRDefault="00A01E73" w:rsidP="00A01E73">
      <w:pPr>
        <w:spacing w:after="0"/>
        <w:rPr>
          <w:rFonts w:ascii="Times New Roman" w:hAnsi="Times New Roman"/>
          <w:sz w:val="28"/>
          <w:szCs w:val="28"/>
        </w:rPr>
      </w:pPr>
      <w:r w:rsidRPr="006D6D8E">
        <w:rPr>
          <w:rFonts w:ascii="Times New Roman" w:hAnsi="Times New Roman"/>
          <w:sz w:val="28"/>
          <w:szCs w:val="28"/>
        </w:rPr>
        <w:t xml:space="preserve">                                                                                         25.08.2023 г.</w:t>
      </w:r>
    </w:p>
    <w:p w14:paraId="37C8E29C" w14:textId="77777777" w:rsidR="00A01E73" w:rsidRPr="006D6D8E" w:rsidRDefault="00A01E73" w:rsidP="00A01E73">
      <w:pPr>
        <w:rPr>
          <w:rFonts w:ascii="Times New Roman" w:hAnsi="Times New Roman"/>
          <w:sz w:val="28"/>
          <w:szCs w:val="28"/>
        </w:rPr>
      </w:pPr>
    </w:p>
    <w:p w14:paraId="30AA47D9" w14:textId="77777777" w:rsidR="00A01E73" w:rsidRPr="006D6D8E" w:rsidRDefault="00A01E73" w:rsidP="00A01E73">
      <w:pPr>
        <w:rPr>
          <w:rFonts w:ascii="Times New Roman" w:hAnsi="Times New Roman"/>
          <w:sz w:val="28"/>
          <w:szCs w:val="28"/>
        </w:rPr>
      </w:pPr>
    </w:p>
    <w:p w14:paraId="0F932D1F" w14:textId="77777777" w:rsidR="00A01E73" w:rsidRPr="006D6D8E" w:rsidRDefault="00A01E73" w:rsidP="00A01E73">
      <w:pPr>
        <w:rPr>
          <w:rFonts w:ascii="Times New Roman" w:hAnsi="Times New Roman"/>
          <w:sz w:val="28"/>
          <w:szCs w:val="28"/>
        </w:rPr>
      </w:pPr>
    </w:p>
    <w:p w14:paraId="1C36B736" w14:textId="77777777" w:rsidR="00A01E73" w:rsidRPr="006D6D8E" w:rsidRDefault="00A01E73" w:rsidP="00A01E73">
      <w:pPr>
        <w:spacing w:line="360" w:lineRule="auto"/>
        <w:jc w:val="center"/>
        <w:rPr>
          <w:rFonts w:ascii="Times New Roman" w:hAnsi="Times New Roman"/>
          <w:sz w:val="28"/>
          <w:szCs w:val="28"/>
        </w:rPr>
      </w:pPr>
    </w:p>
    <w:p w14:paraId="63BCC8B2" w14:textId="64909255" w:rsidR="00A01E73" w:rsidRPr="006D6D8E" w:rsidRDefault="00A01E73" w:rsidP="00A01E73">
      <w:pPr>
        <w:spacing w:after="0" w:line="360" w:lineRule="auto"/>
        <w:jc w:val="center"/>
        <w:rPr>
          <w:rFonts w:ascii="Times New Roman" w:hAnsi="Times New Roman"/>
          <w:b/>
          <w:sz w:val="28"/>
          <w:szCs w:val="28"/>
        </w:rPr>
      </w:pPr>
    </w:p>
    <w:p w14:paraId="5C6C5311" w14:textId="77777777" w:rsidR="00A01E73" w:rsidRPr="006D6D8E" w:rsidRDefault="00A01E73" w:rsidP="00A01E73">
      <w:pPr>
        <w:spacing w:after="0" w:line="360" w:lineRule="auto"/>
        <w:jc w:val="center"/>
        <w:rPr>
          <w:rFonts w:ascii="Times New Roman" w:hAnsi="Times New Roman"/>
          <w:b/>
          <w:sz w:val="28"/>
          <w:szCs w:val="28"/>
        </w:rPr>
      </w:pPr>
      <w:r w:rsidRPr="006D6D8E">
        <w:rPr>
          <w:rFonts w:ascii="Times New Roman" w:hAnsi="Times New Roman"/>
          <w:b/>
          <w:sz w:val="28"/>
          <w:szCs w:val="28"/>
        </w:rPr>
        <w:t>ОБРАЗОВАТЕЛЬНАЯ ПРОГРАММА</w:t>
      </w:r>
    </w:p>
    <w:p w14:paraId="42BB9D6D" w14:textId="1A809342" w:rsidR="00A01E73" w:rsidRPr="006D6D8E" w:rsidRDefault="005330A4" w:rsidP="00A01E73">
      <w:pPr>
        <w:spacing w:after="0" w:line="360" w:lineRule="auto"/>
        <w:jc w:val="center"/>
        <w:rPr>
          <w:rFonts w:ascii="Times New Roman" w:hAnsi="Times New Roman"/>
          <w:b/>
          <w:sz w:val="28"/>
          <w:szCs w:val="28"/>
        </w:rPr>
      </w:pPr>
      <w:r w:rsidRPr="006D6D8E">
        <w:rPr>
          <w:rFonts w:ascii="Times New Roman" w:hAnsi="Times New Roman"/>
          <w:b/>
          <w:sz w:val="28"/>
          <w:szCs w:val="28"/>
        </w:rPr>
        <w:t>МБДОУ «ДЕТСКИЙ САД «</w:t>
      </w:r>
      <w:r w:rsidR="00031EE2" w:rsidRPr="006D6D8E">
        <w:rPr>
          <w:rFonts w:ascii="Times New Roman" w:hAnsi="Times New Roman"/>
          <w:b/>
          <w:sz w:val="28"/>
          <w:szCs w:val="28"/>
        </w:rPr>
        <w:t>СЕРЛО</w:t>
      </w:r>
      <w:r w:rsidRPr="006D6D8E">
        <w:rPr>
          <w:rFonts w:ascii="Times New Roman" w:hAnsi="Times New Roman"/>
          <w:b/>
          <w:sz w:val="28"/>
          <w:szCs w:val="28"/>
        </w:rPr>
        <w:t>»</w:t>
      </w:r>
      <w:r w:rsidR="00E4396F" w:rsidRPr="006D6D8E">
        <w:rPr>
          <w:rFonts w:ascii="Times New Roman" w:hAnsi="Times New Roman"/>
          <w:b/>
          <w:sz w:val="28"/>
          <w:szCs w:val="28"/>
        </w:rPr>
        <w:t xml:space="preserve"> </w:t>
      </w:r>
      <w:r w:rsidRPr="006D6D8E">
        <w:rPr>
          <w:rFonts w:ascii="Times New Roman" w:hAnsi="Times New Roman"/>
          <w:b/>
          <w:sz w:val="28"/>
          <w:szCs w:val="28"/>
        </w:rPr>
        <w:t>СТ.</w:t>
      </w:r>
      <w:r w:rsidR="00031EE2" w:rsidRPr="006D6D8E">
        <w:rPr>
          <w:rFonts w:ascii="Times New Roman" w:hAnsi="Times New Roman"/>
          <w:b/>
          <w:sz w:val="28"/>
          <w:szCs w:val="28"/>
        </w:rPr>
        <w:t>ШЕЛК</w:t>
      </w:r>
      <w:r w:rsidRPr="006D6D8E">
        <w:rPr>
          <w:rFonts w:ascii="Times New Roman" w:hAnsi="Times New Roman"/>
          <w:b/>
          <w:sz w:val="28"/>
          <w:szCs w:val="28"/>
        </w:rPr>
        <w:t>ОВСКАЯ»</w:t>
      </w:r>
    </w:p>
    <w:p w14:paraId="329327CE" w14:textId="1B588444" w:rsidR="00A01E73" w:rsidRPr="006D6D8E" w:rsidRDefault="00A01E73" w:rsidP="00A01E73">
      <w:pPr>
        <w:spacing w:after="0" w:line="360" w:lineRule="auto"/>
        <w:jc w:val="center"/>
        <w:rPr>
          <w:rFonts w:ascii="Times New Roman" w:hAnsi="Times New Roman"/>
          <w:b/>
          <w:sz w:val="28"/>
          <w:szCs w:val="28"/>
        </w:rPr>
      </w:pPr>
      <w:r w:rsidRPr="006D6D8E">
        <w:rPr>
          <w:rFonts w:ascii="Times New Roman" w:hAnsi="Times New Roman"/>
          <w:b/>
          <w:sz w:val="28"/>
          <w:szCs w:val="28"/>
        </w:rPr>
        <w:t>В СООТВЕТСТВИИ ФОП ДО</w:t>
      </w:r>
    </w:p>
    <w:p w14:paraId="2DD6EA9D" w14:textId="6B0508F5" w:rsidR="00A01E73" w:rsidRPr="006D6D8E" w:rsidRDefault="00C652D3" w:rsidP="00C652D3">
      <w:pPr>
        <w:spacing w:after="0" w:line="360" w:lineRule="auto"/>
        <w:rPr>
          <w:rFonts w:ascii="Times New Roman" w:hAnsi="Times New Roman"/>
          <w:b/>
          <w:sz w:val="28"/>
          <w:szCs w:val="28"/>
        </w:rPr>
      </w:pPr>
      <w:r w:rsidRPr="006D6D8E">
        <w:rPr>
          <w:rFonts w:ascii="Times New Roman" w:hAnsi="Times New Roman"/>
          <w:b/>
          <w:sz w:val="28"/>
          <w:szCs w:val="28"/>
        </w:rPr>
        <w:t xml:space="preserve">                                                          </w:t>
      </w:r>
      <w:r w:rsidR="00A01E73" w:rsidRPr="006D6D8E">
        <w:rPr>
          <w:rFonts w:ascii="Times New Roman" w:hAnsi="Times New Roman"/>
          <w:b/>
          <w:sz w:val="28"/>
          <w:szCs w:val="28"/>
        </w:rPr>
        <w:t>2023-2028г.г.</w:t>
      </w:r>
    </w:p>
    <w:p w14:paraId="526ACF12" w14:textId="77777777" w:rsidR="00A01E73" w:rsidRPr="006D6D8E" w:rsidRDefault="00A01E73" w:rsidP="00A01E73">
      <w:pPr>
        <w:spacing w:after="0" w:line="360" w:lineRule="auto"/>
        <w:jc w:val="center"/>
        <w:rPr>
          <w:rFonts w:ascii="Times New Roman" w:hAnsi="Times New Roman"/>
          <w:sz w:val="28"/>
          <w:szCs w:val="28"/>
        </w:rPr>
      </w:pPr>
    </w:p>
    <w:p w14:paraId="70485F62" w14:textId="6696B915" w:rsidR="00A01E73" w:rsidRPr="006D6D8E" w:rsidRDefault="00A01E73" w:rsidP="00A01E73">
      <w:pPr>
        <w:spacing w:line="360" w:lineRule="auto"/>
        <w:jc w:val="center"/>
        <w:rPr>
          <w:rFonts w:ascii="Times New Roman" w:hAnsi="Times New Roman"/>
          <w:bCs/>
          <w:sz w:val="28"/>
          <w:szCs w:val="28"/>
        </w:rPr>
      </w:pPr>
    </w:p>
    <w:p w14:paraId="23801309" w14:textId="77777777" w:rsidR="00A01E73" w:rsidRPr="006D6D8E" w:rsidRDefault="00A01E73" w:rsidP="00A01E73">
      <w:pPr>
        <w:spacing w:after="0" w:line="360" w:lineRule="auto"/>
        <w:jc w:val="center"/>
        <w:rPr>
          <w:rFonts w:ascii="Times New Roman" w:hAnsi="Times New Roman"/>
          <w:bCs/>
          <w:sz w:val="28"/>
          <w:szCs w:val="28"/>
        </w:rPr>
      </w:pPr>
    </w:p>
    <w:p w14:paraId="0367116C" w14:textId="77777777" w:rsidR="00A01E73" w:rsidRPr="006D6D8E" w:rsidRDefault="00A01E73" w:rsidP="00A01E73">
      <w:pPr>
        <w:spacing w:after="0"/>
        <w:rPr>
          <w:rFonts w:ascii="Times New Roman" w:hAnsi="Times New Roman"/>
          <w:bCs/>
          <w:sz w:val="28"/>
          <w:szCs w:val="28"/>
        </w:rPr>
      </w:pPr>
    </w:p>
    <w:p w14:paraId="241404D9" w14:textId="33488BF2" w:rsidR="00A01E73" w:rsidRPr="006D6D8E" w:rsidRDefault="00A01E73" w:rsidP="00A01E73">
      <w:pPr>
        <w:spacing w:after="0"/>
        <w:rPr>
          <w:rFonts w:ascii="Times New Roman" w:hAnsi="Times New Roman"/>
          <w:bCs/>
          <w:sz w:val="28"/>
          <w:szCs w:val="28"/>
        </w:rPr>
      </w:pPr>
      <w:r w:rsidRPr="006D6D8E">
        <w:rPr>
          <w:rFonts w:ascii="Times New Roman" w:hAnsi="Times New Roman"/>
          <w:bCs/>
          <w:sz w:val="28"/>
          <w:szCs w:val="28"/>
        </w:rPr>
        <w:t>СОГЛАСОВАН</w:t>
      </w:r>
      <w:r w:rsidR="00BA15A3" w:rsidRPr="006D6D8E">
        <w:rPr>
          <w:rFonts w:ascii="Times New Roman" w:hAnsi="Times New Roman"/>
          <w:bCs/>
          <w:sz w:val="28"/>
          <w:szCs w:val="28"/>
        </w:rPr>
        <w:t>А</w:t>
      </w:r>
    </w:p>
    <w:p w14:paraId="2F0ABD8B" w14:textId="3DC6577F" w:rsidR="00A01E73" w:rsidRPr="006D6D8E" w:rsidRDefault="00BA15A3" w:rsidP="00A01E73">
      <w:pPr>
        <w:spacing w:after="0"/>
        <w:rPr>
          <w:rFonts w:ascii="Times New Roman" w:hAnsi="Times New Roman"/>
          <w:bCs/>
          <w:sz w:val="28"/>
          <w:szCs w:val="28"/>
        </w:rPr>
      </w:pPr>
      <w:r w:rsidRPr="006D6D8E">
        <w:rPr>
          <w:rFonts w:ascii="Times New Roman" w:hAnsi="Times New Roman"/>
          <w:bCs/>
          <w:sz w:val="28"/>
          <w:szCs w:val="28"/>
        </w:rPr>
        <w:t>з</w:t>
      </w:r>
      <w:r w:rsidR="00A01E73" w:rsidRPr="006D6D8E">
        <w:rPr>
          <w:rFonts w:ascii="Times New Roman" w:hAnsi="Times New Roman"/>
          <w:bCs/>
          <w:sz w:val="28"/>
          <w:szCs w:val="28"/>
        </w:rPr>
        <w:t xml:space="preserve">аседанием Родительского </w:t>
      </w:r>
    </w:p>
    <w:p w14:paraId="4A1646A0" w14:textId="1F8C38E9" w:rsidR="00A01E73" w:rsidRPr="006D6D8E" w:rsidRDefault="00BA15A3" w:rsidP="00A01E73">
      <w:pPr>
        <w:spacing w:after="0"/>
        <w:rPr>
          <w:rFonts w:ascii="Times New Roman" w:hAnsi="Times New Roman"/>
          <w:bCs/>
          <w:sz w:val="28"/>
          <w:szCs w:val="28"/>
        </w:rPr>
      </w:pPr>
      <w:r w:rsidRPr="006D6D8E">
        <w:rPr>
          <w:rFonts w:ascii="Times New Roman" w:hAnsi="Times New Roman"/>
          <w:bCs/>
          <w:sz w:val="28"/>
          <w:szCs w:val="28"/>
        </w:rPr>
        <w:t>комитета протокол №1</w:t>
      </w:r>
    </w:p>
    <w:p w14:paraId="53A04CC1" w14:textId="45AB92E0" w:rsidR="00A01E73" w:rsidRPr="006D6D8E" w:rsidRDefault="00BA15A3" w:rsidP="00A01E73">
      <w:pPr>
        <w:spacing w:after="0"/>
        <w:rPr>
          <w:rFonts w:ascii="Times New Roman" w:hAnsi="Times New Roman"/>
          <w:bCs/>
          <w:sz w:val="28"/>
          <w:szCs w:val="28"/>
        </w:rPr>
      </w:pPr>
      <w:r w:rsidRPr="006D6D8E">
        <w:rPr>
          <w:rFonts w:ascii="Times New Roman" w:hAnsi="Times New Roman"/>
          <w:bCs/>
          <w:sz w:val="28"/>
          <w:szCs w:val="28"/>
        </w:rPr>
        <w:t>24.08.2023г.</w:t>
      </w:r>
    </w:p>
    <w:p w14:paraId="47AD5FC7" w14:textId="5C5B3E1E" w:rsidR="00A01E73" w:rsidRPr="006D6D8E" w:rsidRDefault="00A01E73" w:rsidP="00A01E73">
      <w:pPr>
        <w:spacing w:after="0"/>
        <w:rPr>
          <w:rFonts w:ascii="Times New Roman" w:hAnsi="Times New Roman"/>
          <w:bCs/>
          <w:sz w:val="28"/>
          <w:szCs w:val="28"/>
        </w:rPr>
      </w:pPr>
      <w:r w:rsidRPr="006D6D8E">
        <w:rPr>
          <w:rFonts w:ascii="Times New Roman" w:hAnsi="Times New Roman"/>
          <w:bCs/>
          <w:sz w:val="28"/>
          <w:szCs w:val="28"/>
        </w:rPr>
        <w:t xml:space="preserve">         </w:t>
      </w:r>
    </w:p>
    <w:p w14:paraId="336AE2B6" w14:textId="2688237B" w:rsidR="00BA15A3" w:rsidRPr="006D6D8E" w:rsidRDefault="00BA15A3" w:rsidP="00A01E73">
      <w:pPr>
        <w:spacing w:after="0"/>
        <w:rPr>
          <w:rFonts w:ascii="Times New Roman" w:hAnsi="Times New Roman"/>
          <w:bCs/>
          <w:sz w:val="28"/>
          <w:szCs w:val="28"/>
        </w:rPr>
      </w:pPr>
    </w:p>
    <w:p w14:paraId="4FC5E479" w14:textId="75DAD809" w:rsidR="00BA15A3" w:rsidRPr="006D6D8E" w:rsidRDefault="00BA15A3" w:rsidP="00A01E73">
      <w:pPr>
        <w:spacing w:after="0"/>
        <w:rPr>
          <w:rFonts w:ascii="Times New Roman" w:hAnsi="Times New Roman"/>
          <w:bCs/>
          <w:sz w:val="28"/>
          <w:szCs w:val="28"/>
        </w:rPr>
      </w:pPr>
    </w:p>
    <w:p w14:paraId="61404310" w14:textId="77777777" w:rsidR="00A01E73" w:rsidRPr="006D6D8E" w:rsidRDefault="00A01E73" w:rsidP="00A01E73">
      <w:pPr>
        <w:rPr>
          <w:rFonts w:ascii="Times New Roman" w:hAnsi="Times New Roman"/>
          <w:b/>
          <w:sz w:val="28"/>
          <w:szCs w:val="28"/>
        </w:rPr>
      </w:pPr>
    </w:p>
    <w:p w14:paraId="37D4BFA3" w14:textId="0CC3A5D1" w:rsidR="005D0347" w:rsidRPr="006D6D8E" w:rsidRDefault="00A01E73" w:rsidP="00BA15A3">
      <w:pPr>
        <w:rPr>
          <w:rFonts w:ascii="Times New Roman" w:hAnsi="Times New Roman"/>
          <w:sz w:val="28"/>
          <w:szCs w:val="28"/>
        </w:rPr>
      </w:pPr>
      <w:r w:rsidRPr="006D6D8E">
        <w:rPr>
          <w:rFonts w:ascii="Times New Roman" w:hAnsi="Times New Roman"/>
          <w:b/>
          <w:sz w:val="28"/>
          <w:szCs w:val="28"/>
        </w:rPr>
        <w:t xml:space="preserve">                                            </w:t>
      </w:r>
      <w:r w:rsidRPr="006D6D8E">
        <w:rPr>
          <w:rFonts w:ascii="Times New Roman" w:hAnsi="Times New Roman"/>
          <w:sz w:val="28"/>
          <w:szCs w:val="28"/>
        </w:rPr>
        <w:t>ст.</w:t>
      </w:r>
      <w:r w:rsidR="00031EE2" w:rsidRPr="006D6D8E">
        <w:rPr>
          <w:rFonts w:ascii="Times New Roman" w:hAnsi="Times New Roman"/>
          <w:sz w:val="28"/>
          <w:szCs w:val="28"/>
        </w:rPr>
        <w:t>Шелк</w:t>
      </w:r>
      <w:r w:rsidRPr="006D6D8E">
        <w:rPr>
          <w:rFonts w:ascii="Times New Roman" w:hAnsi="Times New Roman"/>
          <w:sz w:val="28"/>
          <w:szCs w:val="28"/>
        </w:rPr>
        <w:t>овская-2023г</w:t>
      </w:r>
      <w:r w:rsidR="00BA15A3" w:rsidRPr="006D6D8E">
        <w:rPr>
          <w:rFonts w:ascii="Times New Roman" w:hAnsi="Times New Roman"/>
          <w:sz w:val="28"/>
          <w:szCs w:val="28"/>
        </w:rPr>
        <w:t>.</w:t>
      </w:r>
    </w:p>
    <w:p w14:paraId="77C89CB7" w14:textId="77777777" w:rsidR="00B13E3B" w:rsidRPr="006D6D8E" w:rsidRDefault="00B13E3B" w:rsidP="00B13E3B">
      <w:pPr>
        <w:spacing w:after="0" w:line="240" w:lineRule="auto"/>
        <w:jc w:val="center"/>
        <w:rPr>
          <w:rFonts w:ascii="Times New Roman" w:hAnsi="Times New Roman"/>
          <w:b/>
          <w:sz w:val="28"/>
          <w:szCs w:val="28"/>
        </w:rPr>
      </w:pPr>
      <w:r w:rsidRPr="006D6D8E">
        <w:rPr>
          <w:rFonts w:ascii="Times New Roman" w:hAnsi="Times New Roman"/>
          <w:b/>
          <w:sz w:val="28"/>
          <w:szCs w:val="28"/>
        </w:rPr>
        <w:lastRenderedPageBreak/>
        <w:t>Содержание</w:t>
      </w:r>
    </w:p>
    <w:tbl>
      <w:tblPr>
        <w:tblpPr w:leftFromText="180" w:rightFromText="180" w:vertAnchor="text" w:horzAnchor="margin" w:tblpXSpec="center" w:tblpY="175"/>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179"/>
        <w:gridCol w:w="1244"/>
      </w:tblGrid>
      <w:tr w:rsidR="00B13E3B" w:rsidRPr="006D6D8E" w14:paraId="247D0673" w14:textId="77777777" w:rsidTr="0016425F">
        <w:trPr>
          <w:trHeight w:val="229"/>
        </w:trPr>
        <w:tc>
          <w:tcPr>
            <w:tcW w:w="876" w:type="dxa"/>
            <w:shd w:val="clear" w:color="auto" w:fill="auto"/>
          </w:tcPr>
          <w:p w14:paraId="663103C7" w14:textId="77777777" w:rsidR="00B13E3B" w:rsidRPr="006D6D8E" w:rsidRDefault="00B13E3B" w:rsidP="0016425F">
            <w:pPr>
              <w:spacing w:after="0" w:line="240" w:lineRule="auto"/>
              <w:jc w:val="both"/>
              <w:rPr>
                <w:rFonts w:ascii="Times New Roman" w:hAnsi="Times New Roman"/>
                <w:sz w:val="28"/>
                <w:szCs w:val="28"/>
              </w:rPr>
            </w:pPr>
            <w:r w:rsidRPr="006D6D8E">
              <w:rPr>
                <w:rFonts w:ascii="Times New Roman" w:hAnsi="Times New Roman"/>
                <w:sz w:val="28"/>
                <w:szCs w:val="28"/>
              </w:rPr>
              <w:t>№</w:t>
            </w:r>
          </w:p>
        </w:tc>
        <w:tc>
          <w:tcPr>
            <w:tcW w:w="7341" w:type="dxa"/>
            <w:shd w:val="clear" w:color="auto" w:fill="auto"/>
          </w:tcPr>
          <w:p w14:paraId="016AC755" w14:textId="77777777" w:rsidR="00B13E3B" w:rsidRPr="006D6D8E" w:rsidRDefault="00B13E3B" w:rsidP="0016425F">
            <w:pPr>
              <w:spacing w:after="0" w:line="240" w:lineRule="auto"/>
              <w:jc w:val="center"/>
              <w:rPr>
                <w:rFonts w:ascii="Times New Roman" w:hAnsi="Times New Roman"/>
                <w:b/>
                <w:sz w:val="28"/>
                <w:szCs w:val="28"/>
              </w:rPr>
            </w:pPr>
            <w:r w:rsidRPr="006D6D8E">
              <w:rPr>
                <w:rFonts w:ascii="Times New Roman" w:hAnsi="Times New Roman"/>
                <w:b/>
                <w:sz w:val="28"/>
                <w:szCs w:val="28"/>
              </w:rPr>
              <w:t xml:space="preserve">Разделы </w:t>
            </w:r>
          </w:p>
        </w:tc>
        <w:tc>
          <w:tcPr>
            <w:tcW w:w="1262" w:type="dxa"/>
            <w:shd w:val="clear" w:color="auto" w:fill="auto"/>
          </w:tcPr>
          <w:p w14:paraId="786DB9C7" w14:textId="77777777" w:rsidR="00B13E3B" w:rsidRPr="006D6D8E" w:rsidRDefault="00B13E3B" w:rsidP="0016425F">
            <w:pPr>
              <w:spacing w:after="0" w:line="240" w:lineRule="auto"/>
              <w:jc w:val="center"/>
              <w:rPr>
                <w:rFonts w:ascii="Times New Roman" w:hAnsi="Times New Roman"/>
                <w:sz w:val="28"/>
                <w:szCs w:val="28"/>
              </w:rPr>
            </w:pPr>
            <w:r w:rsidRPr="006D6D8E">
              <w:rPr>
                <w:rFonts w:ascii="Times New Roman" w:hAnsi="Times New Roman"/>
                <w:sz w:val="28"/>
                <w:szCs w:val="28"/>
              </w:rPr>
              <w:t>Стр.</w:t>
            </w:r>
          </w:p>
        </w:tc>
      </w:tr>
      <w:tr w:rsidR="00B13E3B" w:rsidRPr="006D6D8E" w14:paraId="723A0E62" w14:textId="77777777" w:rsidTr="0016425F">
        <w:trPr>
          <w:trHeight w:val="229"/>
        </w:trPr>
        <w:tc>
          <w:tcPr>
            <w:tcW w:w="876" w:type="dxa"/>
            <w:shd w:val="clear" w:color="auto" w:fill="auto"/>
          </w:tcPr>
          <w:p w14:paraId="6B6D323B" w14:textId="77777777" w:rsidR="00B13E3B" w:rsidRPr="006D6D8E" w:rsidRDefault="00B13E3B" w:rsidP="0016425F">
            <w:pPr>
              <w:spacing w:after="0" w:line="240" w:lineRule="auto"/>
              <w:jc w:val="both"/>
              <w:rPr>
                <w:rFonts w:ascii="Times New Roman" w:hAnsi="Times New Roman"/>
                <w:sz w:val="28"/>
                <w:szCs w:val="28"/>
              </w:rPr>
            </w:pPr>
          </w:p>
        </w:tc>
        <w:tc>
          <w:tcPr>
            <w:tcW w:w="7341" w:type="dxa"/>
            <w:shd w:val="clear" w:color="auto" w:fill="auto"/>
          </w:tcPr>
          <w:p w14:paraId="572CF413" w14:textId="77777777" w:rsidR="00B13E3B" w:rsidRPr="006D6D8E" w:rsidRDefault="00627C9B" w:rsidP="0016425F">
            <w:pPr>
              <w:spacing w:after="0" w:line="240" w:lineRule="auto"/>
              <w:rPr>
                <w:rFonts w:ascii="Times New Roman" w:hAnsi="Times New Roman"/>
                <w:b/>
                <w:sz w:val="28"/>
                <w:szCs w:val="28"/>
              </w:rPr>
            </w:pPr>
            <w:r w:rsidRPr="006D6D8E">
              <w:rPr>
                <w:rFonts w:ascii="Times New Roman" w:hAnsi="Times New Roman"/>
                <w:b/>
                <w:sz w:val="28"/>
                <w:szCs w:val="28"/>
              </w:rPr>
              <w:t>1</w:t>
            </w:r>
            <w:r w:rsidR="00B13E3B" w:rsidRPr="006D6D8E">
              <w:rPr>
                <w:rFonts w:ascii="Times New Roman" w:hAnsi="Times New Roman"/>
                <w:b/>
                <w:sz w:val="28"/>
                <w:szCs w:val="28"/>
              </w:rPr>
              <w:t>. Целевой раздел.</w:t>
            </w:r>
          </w:p>
        </w:tc>
        <w:tc>
          <w:tcPr>
            <w:tcW w:w="1262" w:type="dxa"/>
            <w:shd w:val="clear" w:color="auto" w:fill="auto"/>
          </w:tcPr>
          <w:p w14:paraId="729C5371" w14:textId="77777777" w:rsidR="00B13E3B" w:rsidRPr="006D6D8E" w:rsidRDefault="00B13E3B" w:rsidP="0016425F">
            <w:pPr>
              <w:spacing w:after="0" w:line="240" w:lineRule="auto"/>
              <w:jc w:val="center"/>
              <w:rPr>
                <w:rFonts w:ascii="Times New Roman" w:hAnsi="Times New Roman"/>
                <w:sz w:val="28"/>
                <w:szCs w:val="28"/>
              </w:rPr>
            </w:pPr>
          </w:p>
        </w:tc>
      </w:tr>
      <w:tr w:rsidR="00B13E3B" w:rsidRPr="006D6D8E" w14:paraId="7E3B5550" w14:textId="77777777" w:rsidTr="0016425F">
        <w:trPr>
          <w:trHeight w:val="206"/>
        </w:trPr>
        <w:tc>
          <w:tcPr>
            <w:tcW w:w="876" w:type="dxa"/>
            <w:shd w:val="clear" w:color="auto" w:fill="auto"/>
          </w:tcPr>
          <w:p w14:paraId="3846BB04" w14:textId="77777777" w:rsidR="00B13E3B" w:rsidRPr="006D6D8E" w:rsidRDefault="00B13E3B" w:rsidP="0016425F">
            <w:pPr>
              <w:spacing w:after="0" w:line="240" w:lineRule="auto"/>
              <w:rPr>
                <w:rFonts w:ascii="Times New Roman" w:hAnsi="Times New Roman"/>
                <w:b/>
                <w:sz w:val="28"/>
                <w:szCs w:val="28"/>
              </w:rPr>
            </w:pPr>
            <w:r w:rsidRPr="006D6D8E">
              <w:rPr>
                <w:rFonts w:ascii="Times New Roman" w:hAnsi="Times New Roman"/>
                <w:sz w:val="28"/>
                <w:szCs w:val="28"/>
              </w:rPr>
              <w:t>1.1.</w:t>
            </w:r>
            <w:r w:rsidRPr="006D6D8E">
              <w:rPr>
                <w:rFonts w:ascii="Times New Roman" w:hAnsi="Times New Roman"/>
                <w:b/>
                <w:sz w:val="28"/>
                <w:szCs w:val="28"/>
              </w:rPr>
              <w:t xml:space="preserve"> </w:t>
            </w:r>
            <w:r w:rsidRPr="006D6D8E">
              <w:rPr>
                <w:rFonts w:ascii="Times New Roman" w:hAnsi="Times New Roman"/>
                <w:sz w:val="28"/>
                <w:szCs w:val="28"/>
              </w:rPr>
              <w:t xml:space="preserve"> </w:t>
            </w:r>
          </w:p>
        </w:tc>
        <w:tc>
          <w:tcPr>
            <w:tcW w:w="7341" w:type="dxa"/>
            <w:shd w:val="clear" w:color="auto" w:fill="auto"/>
          </w:tcPr>
          <w:p w14:paraId="0C815436" w14:textId="3B2F82E8" w:rsidR="00437BEE" w:rsidRPr="006D6D8E" w:rsidRDefault="00B13E3B" w:rsidP="0016425F">
            <w:pPr>
              <w:pStyle w:val="a5"/>
              <w:spacing w:after="0" w:line="240" w:lineRule="auto"/>
              <w:ind w:left="0"/>
              <w:rPr>
                <w:rFonts w:ascii="Times New Roman" w:hAnsi="Times New Roman"/>
                <w:b/>
                <w:sz w:val="28"/>
                <w:szCs w:val="28"/>
              </w:rPr>
            </w:pPr>
            <w:r w:rsidRPr="006D6D8E">
              <w:rPr>
                <w:rFonts w:ascii="Times New Roman" w:hAnsi="Times New Roman"/>
                <w:sz w:val="28"/>
                <w:szCs w:val="28"/>
              </w:rPr>
              <w:t>Пояснительная записка</w:t>
            </w:r>
          </w:p>
        </w:tc>
        <w:tc>
          <w:tcPr>
            <w:tcW w:w="1262" w:type="dxa"/>
            <w:shd w:val="clear" w:color="auto" w:fill="auto"/>
          </w:tcPr>
          <w:p w14:paraId="5888413B" w14:textId="43707D0D" w:rsidR="00B13E3B" w:rsidRPr="006D6D8E" w:rsidRDefault="001B7045" w:rsidP="0016425F">
            <w:pPr>
              <w:spacing w:after="0" w:line="240" w:lineRule="auto"/>
              <w:ind w:right="54"/>
              <w:jc w:val="center"/>
              <w:rPr>
                <w:rFonts w:ascii="Times New Roman" w:hAnsi="Times New Roman"/>
                <w:sz w:val="28"/>
                <w:szCs w:val="28"/>
              </w:rPr>
            </w:pPr>
            <w:r>
              <w:rPr>
                <w:rFonts w:ascii="Times New Roman" w:hAnsi="Times New Roman"/>
                <w:sz w:val="28"/>
                <w:szCs w:val="28"/>
              </w:rPr>
              <w:t>5</w:t>
            </w:r>
          </w:p>
        </w:tc>
      </w:tr>
      <w:tr w:rsidR="00B13E3B" w:rsidRPr="006D6D8E" w14:paraId="760C74AE" w14:textId="77777777" w:rsidTr="0016425F">
        <w:trPr>
          <w:trHeight w:val="243"/>
        </w:trPr>
        <w:tc>
          <w:tcPr>
            <w:tcW w:w="876" w:type="dxa"/>
            <w:shd w:val="clear" w:color="auto" w:fill="auto"/>
          </w:tcPr>
          <w:p w14:paraId="4544D8F2"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1.1.1</w:t>
            </w:r>
          </w:p>
        </w:tc>
        <w:tc>
          <w:tcPr>
            <w:tcW w:w="7341" w:type="dxa"/>
            <w:shd w:val="clear" w:color="auto" w:fill="auto"/>
          </w:tcPr>
          <w:p w14:paraId="7D43918E"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Цели и задачи реализации Программы</w:t>
            </w:r>
          </w:p>
        </w:tc>
        <w:tc>
          <w:tcPr>
            <w:tcW w:w="1262" w:type="dxa"/>
            <w:shd w:val="clear" w:color="auto" w:fill="auto"/>
          </w:tcPr>
          <w:p w14:paraId="2433E608" w14:textId="6368C95E" w:rsidR="00B13E3B" w:rsidRPr="006D6D8E" w:rsidRDefault="001B7045" w:rsidP="0016425F">
            <w:pPr>
              <w:spacing w:after="0" w:line="240" w:lineRule="auto"/>
              <w:ind w:right="54"/>
              <w:jc w:val="center"/>
              <w:rPr>
                <w:rFonts w:ascii="Times New Roman" w:hAnsi="Times New Roman"/>
                <w:sz w:val="28"/>
                <w:szCs w:val="28"/>
              </w:rPr>
            </w:pPr>
            <w:r>
              <w:rPr>
                <w:rFonts w:ascii="Times New Roman" w:hAnsi="Times New Roman"/>
                <w:sz w:val="28"/>
                <w:szCs w:val="28"/>
              </w:rPr>
              <w:t>7</w:t>
            </w:r>
            <w:r w:rsidR="00B13E3B" w:rsidRPr="006D6D8E">
              <w:rPr>
                <w:rFonts w:ascii="Times New Roman" w:hAnsi="Times New Roman"/>
                <w:sz w:val="28"/>
                <w:szCs w:val="28"/>
              </w:rPr>
              <w:t xml:space="preserve"> </w:t>
            </w:r>
          </w:p>
        </w:tc>
      </w:tr>
      <w:tr w:rsidR="00B13E3B" w:rsidRPr="006D6D8E" w14:paraId="67A2F1F6" w14:textId="77777777" w:rsidTr="0016425F">
        <w:trPr>
          <w:trHeight w:val="229"/>
        </w:trPr>
        <w:tc>
          <w:tcPr>
            <w:tcW w:w="876" w:type="dxa"/>
            <w:shd w:val="clear" w:color="auto" w:fill="auto"/>
          </w:tcPr>
          <w:p w14:paraId="56E524C1"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1.1.2.</w:t>
            </w:r>
          </w:p>
        </w:tc>
        <w:tc>
          <w:tcPr>
            <w:tcW w:w="7341" w:type="dxa"/>
            <w:shd w:val="clear" w:color="auto" w:fill="auto"/>
          </w:tcPr>
          <w:p w14:paraId="2FBFEF88"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Принципы и подходы к формированию Программы</w:t>
            </w:r>
          </w:p>
        </w:tc>
        <w:tc>
          <w:tcPr>
            <w:tcW w:w="1262" w:type="dxa"/>
            <w:shd w:val="clear" w:color="auto" w:fill="auto"/>
          </w:tcPr>
          <w:p w14:paraId="71551210" w14:textId="5E7091D5" w:rsidR="00B13E3B" w:rsidRPr="006D6D8E" w:rsidRDefault="001B7045" w:rsidP="0016425F">
            <w:pPr>
              <w:spacing w:after="0" w:line="240" w:lineRule="auto"/>
              <w:ind w:right="54"/>
              <w:jc w:val="center"/>
              <w:rPr>
                <w:rFonts w:ascii="Times New Roman" w:hAnsi="Times New Roman"/>
                <w:sz w:val="28"/>
                <w:szCs w:val="28"/>
              </w:rPr>
            </w:pPr>
            <w:r>
              <w:rPr>
                <w:rFonts w:ascii="Times New Roman" w:hAnsi="Times New Roman"/>
                <w:sz w:val="28"/>
                <w:szCs w:val="28"/>
              </w:rPr>
              <w:t>9</w:t>
            </w:r>
          </w:p>
        </w:tc>
      </w:tr>
      <w:tr w:rsidR="00B13E3B" w:rsidRPr="006D6D8E" w14:paraId="5D0E0DC2" w14:textId="77777777" w:rsidTr="0016425F">
        <w:trPr>
          <w:trHeight w:val="487"/>
        </w:trPr>
        <w:tc>
          <w:tcPr>
            <w:tcW w:w="876" w:type="dxa"/>
            <w:shd w:val="clear" w:color="auto" w:fill="auto"/>
          </w:tcPr>
          <w:p w14:paraId="712957D6"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1.1.3.</w:t>
            </w:r>
          </w:p>
        </w:tc>
        <w:tc>
          <w:tcPr>
            <w:tcW w:w="7341" w:type="dxa"/>
            <w:shd w:val="clear" w:color="auto" w:fill="auto"/>
          </w:tcPr>
          <w:p w14:paraId="5A1B950B"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Характеристики особенностей развития детей раннего и дошкольного возраста всех групп, функционирующих в ДОУ в соответствии с Уставом</w:t>
            </w:r>
          </w:p>
        </w:tc>
        <w:tc>
          <w:tcPr>
            <w:tcW w:w="1262" w:type="dxa"/>
            <w:shd w:val="clear" w:color="auto" w:fill="auto"/>
          </w:tcPr>
          <w:p w14:paraId="6F319AD7" w14:textId="0FFD0068" w:rsidR="00B13E3B" w:rsidRPr="006D6D8E" w:rsidRDefault="001B7045" w:rsidP="0016425F">
            <w:pPr>
              <w:spacing w:after="0" w:line="240" w:lineRule="auto"/>
              <w:ind w:right="54"/>
              <w:jc w:val="center"/>
              <w:rPr>
                <w:rFonts w:ascii="Times New Roman" w:hAnsi="Times New Roman"/>
                <w:sz w:val="28"/>
                <w:szCs w:val="28"/>
              </w:rPr>
            </w:pPr>
            <w:r>
              <w:rPr>
                <w:rFonts w:ascii="Times New Roman" w:hAnsi="Times New Roman"/>
                <w:sz w:val="28"/>
                <w:szCs w:val="28"/>
              </w:rPr>
              <w:t>10</w:t>
            </w:r>
          </w:p>
        </w:tc>
      </w:tr>
      <w:tr w:rsidR="00B13E3B" w:rsidRPr="006D6D8E" w14:paraId="4E887AC1" w14:textId="77777777" w:rsidTr="0016425F">
        <w:trPr>
          <w:trHeight w:val="229"/>
        </w:trPr>
        <w:tc>
          <w:tcPr>
            <w:tcW w:w="876" w:type="dxa"/>
            <w:shd w:val="clear" w:color="auto" w:fill="auto"/>
          </w:tcPr>
          <w:p w14:paraId="7F32BBCA"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1.2.</w:t>
            </w:r>
          </w:p>
        </w:tc>
        <w:tc>
          <w:tcPr>
            <w:tcW w:w="7341" w:type="dxa"/>
            <w:shd w:val="clear" w:color="auto" w:fill="auto"/>
          </w:tcPr>
          <w:p w14:paraId="585B3F4C"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Планируемые результаты освоения Программы </w:t>
            </w:r>
          </w:p>
        </w:tc>
        <w:tc>
          <w:tcPr>
            <w:tcW w:w="1262" w:type="dxa"/>
            <w:shd w:val="clear" w:color="auto" w:fill="auto"/>
          </w:tcPr>
          <w:p w14:paraId="3F983DD2" w14:textId="7FA14615" w:rsidR="00B13E3B" w:rsidRPr="006D6D8E" w:rsidRDefault="005A3167" w:rsidP="0016425F">
            <w:pPr>
              <w:spacing w:after="0" w:line="240" w:lineRule="auto"/>
              <w:ind w:right="54"/>
              <w:jc w:val="center"/>
              <w:rPr>
                <w:rFonts w:ascii="Times New Roman" w:hAnsi="Times New Roman"/>
                <w:sz w:val="28"/>
                <w:szCs w:val="28"/>
              </w:rPr>
            </w:pPr>
            <w:r w:rsidRPr="006D6D8E">
              <w:rPr>
                <w:rFonts w:ascii="Times New Roman" w:hAnsi="Times New Roman"/>
                <w:sz w:val="28"/>
                <w:szCs w:val="28"/>
              </w:rPr>
              <w:t>1</w:t>
            </w:r>
            <w:r w:rsidR="001B7045">
              <w:rPr>
                <w:rFonts w:ascii="Times New Roman" w:hAnsi="Times New Roman"/>
                <w:sz w:val="28"/>
                <w:szCs w:val="28"/>
              </w:rPr>
              <w:t>6</w:t>
            </w:r>
          </w:p>
        </w:tc>
      </w:tr>
      <w:tr w:rsidR="00B13E3B" w:rsidRPr="006D6D8E" w14:paraId="12C6E6CC" w14:textId="77777777" w:rsidTr="0016425F">
        <w:trPr>
          <w:trHeight w:val="229"/>
        </w:trPr>
        <w:tc>
          <w:tcPr>
            <w:tcW w:w="876" w:type="dxa"/>
            <w:shd w:val="clear" w:color="auto" w:fill="auto"/>
          </w:tcPr>
          <w:p w14:paraId="64DA134E"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1.2.1</w:t>
            </w:r>
          </w:p>
        </w:tc>
        <w:tc>
          <w:tcPr>
            <w:tcW w:w="7341" w:type="dxa"/>
            <w:shd w:val="clear" w:color="auto" w:fill="auto"/>
          </w:tcPr>
          <w:p w14:paraId="1D238555"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Планируемые результаты освоения Программы в каждой возрастной группе, конкретизирующие требования ФГОС к целевым ориентирам по ФОП</w:t>
            </w:r>
          </w:p>
        </w:tc>
        <w:tc>
          <w:tcPr>
            <w:tcW w:w="1262" w:type="dxa"/>
            <w:shd w:val="clear" w:color="auto" w:fill="auto"/>
          </w:tcPr>
          <w:p w14:paraId="76BEDA3A" w14:textId="5551EA13" w:rsidR="00B13E3B" w:rsidRPr="006D6D8E" w:rsidRDefault="005A3167" w:rsidP="0016425F">
            <w:pPr>
              <w:spacing w:after="0" w:line="240" w:lineRule="auto"/>
              <w:ind w:right="54"/>
              <w:jc w:val="center"/>
              <w:rPr>
                <w:rFonts w:ascii="Times New Roman" w:hAnsi="Times New Roman"/>
                <w:sz w:val="28"/>
                <w:szCs w:val="28"/>
              </w:rPr>
            </w:pPr>
            <w:r w:rsidRPr="006D6D8E">
              <w:rPr>
                <w:rFonts w:ascii="Times New Roman" w:hAnsi="Times New Roman"/>
                <w:sz w:val="28"/>
                <w:szCs w:val="28"/>
              </w:rPr>
              <w:t>1</w:t>
            </w:r>
            <w:r w:rsidR="001B7045">
              <w:rPr>
                <w:rFonts w:ascii="Times New Roman" w:hAnsi="Times New Roman"/>
                <w:sz w:val="28"/>
                <w:szCs w:val="28"/>
              </w:rPr>
              <w:t>6</w:t>
            </w:r>
            <w:r w:rsidR="00B13E3B" w:rsidRPr="006D6D8E">
              <w:rPr>
                <w:rFonts w:ascii="Times New Roman" w:hAnsi="Times New Roman"/>
                <w:sz w:val="28"/>
                <w:szCs w:val="28"/>
              </w:rPr>
              <w:t xml:space="preserve"> </w:t>
            </w:r>
          </w:p>
        </w:tc>
      </w:tr>
      <w:tr w:rsidR="00B13E3B" w:rsidRPr="006D6D8E" w14:paraId="540AEF56" w14:textId="77777777" w:rsidTr="0016425F">
        <w:trPr>
          <w:trHeight w:val="243"/>
        </w:trPr>
        <w:tc>
          <w:tcPr>
            <w:tcW w:w="876" w:type="dxa"/>
            <w:shd w:val="clear" w:color="auto" w:fill="auto"/>
          </w:tcPr>
          <w:p w14:paraId="7390E02C"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1.3.</w:t>
            </w:r>
          </w:p>
        </w:tc>
        <w:tc>
          <w:tcPr>
            <w:tcW w:w="7341" w:type="dxa"/>
            <w:shd w:val="clear" w:color="auto" w:fill="auto"/>
          </w:tcPr>
          <w:p w14:paraId="17F4DD71"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tc>
        <w:tc>
          <w:tcPr>
            <w:tcW w:w="1262" w:type="dxa"/>
            <w:shd w:val="clear" w:color="auto" w:fill="auto"/>
          </w:tcPr>
          <w:p w14:paraId="27DFE96E" w14:textId="74BE0EDE" w:rsidR="00B13E3B" w:rsidRPr="006D6D8E" w:rsidRDefault="001B7045" w:rsidP="0016425F">
            <w:pPr>
              <w:spacing w:after="0" w:line="240" w:lineRule="auto"/>
              <w:ind w:right="54"/>
              <w:jc w:val="center"/>
              <w:rPr>
                <w:rFonts w:ascii="Times New Roman" w:hAnsi="Times New Roman"/>
                <w:sz w:val="28"/>
                <w:szCs w:val="28"/>
              </w:rPr>
            </w:pPr>
            <w:r>
              <w:rPr>
                <w:rFonts w:ascii="Times New Roman" w:hAnsi="Times New Roman"/>
                <w:sz w:val="28"/>
                <w:szCs w:val="28"/>
              </w:rPr>
              <w:t>24</w:t>
            </w:r>
          </w:p>
        </w:tc>
      </w:tr>
      <w:tr w:rsidR="00B13E3B" w:rsidRPr="006D6D8E" w14:paraId="2A32D39B" w14:textId="77777777" w:rsidTr="0016425F">
        <w:trPr>
          <w:trHeight w:val="229"/>
        </w:trPr>
        <w:tc>
          <w:tcPr>
            <w:tcW w:w="876" w:type="dxa"/>
            <w:shd w:val="clear" w:color="auto" w:fill="auto"/>
          </w:tcPr>
          <w:p w14:paraId="428C8FEE"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1.4.</w:t>
            </w:r>
          </w:p>
        </w:tc>
        <w:tc>
          <w:tcPr>
            <w:tcW w:w="7341" w:type="dxa"/>
            <w:shd w:val="clear" w:color="auto" w:fill="auto"/>
          </w:tcPr>
          <w:p w14:paraId="257A8790"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Часть, формируемая участниками образовательных отношений по выбранному направлению</w:t>
            </w:r>
          </w:p>
        </w:tc>
        <w:tc>
          <w:tcPr>
            <w:tcW w:w="1262" w:type="dxa"/>
            <w:shd w:val="clear" w:color="auto" w:fill="auto"/>
          </w:tcPr>
          <w:p w14:paraId="68AF5A94" w14:textId="529CEDDF" w:rsidR="00B13E3B" w:rsidRPr="006D6D8E" w:rsidRDefault="00386AC8" w:rsidP="0016425F">
            <w:pPr>
              <w:spacing w:after="0" w:line="240" w:lineRule="auto"/>
              <w:ind w:right="54"/>
              <w:jc w:val="center"/>
              <w:rPr>
                <w:rFonts w:ascii="Times New Roman" w:hAnsi="Times New Roman"/>
                <w:sz w:val="28"/>
                <w:szCs w:val="28"/>
              </w:rPr>
            </w:pPr>
            <w:r>
              <w:rPr>
                <w:rFonts w:ascii="Times New Roman" w:hAnsi="Times New Roman"/>
                <w:sz w:val="28"/>
                <w:szCs w:val="28"/>
              </w:rPr>
              <w:t>26</w:t>
            </w:r>
          </w:p>
        </w:tc>
      </w:tr>
      <w:tr w:rsidR="00B13E3B" w:rsidRPr="006D6D8E" w14:paraId="014F2049" w14:textId="77777777" w:rsidTr="0016425F">
        <w:trPr>
          <w:trHeight w:val="243"/>
        </w:trPr>
        <w:tc>
          <w:tcPr>
            <w:tcW w:w="876" w:type="dxa"/>
            <w:shd w:val="clear" w:color="auto" w:fill="auto"/>
          </w:tcPr>
          <w:p w14:paraId="7AECB41A" w14:textId="77777777" w:rsidR="00B13E3B" w:rsidRPr="006D6D8E" w:rsidRDefault="00B13E3B" w:rsidP="0016425F">
            <w:pPr>
              <w:spacing w:after="0" w:line="240" w:lineRule="auto"/>
              <w:rPr>
                <w:rFonts w:ascii="Times New Roman" w:hAnsi="Times New Roman"/>
                <w:b/>
                <w:sz w:val="28"/>
                <w:szCs w:val="28"/>
              </w:rPr>
            </w:pPr>
          </w:p>
        </w:tc>
        <w:tc>
          <w:tcPr>
            <w:tcW w:w="7341" w:type="dxa"/>
            <w:shd w:val="clear" w:color="auto" w:fill="auto"/>
          </w:tcPr>
          <w:p w14:paraId="65C63EA2" w14:textId="77777777" w:rsidR="00B13E3B" w:rsidRPr="006D6D8E" w:rsidRDefault="00627C9B" w:rsidP="0016425F">
            <w:pPr>
              <w:spacing w:after="0" w:line="240" w:lineRule="auto"/>
              <w:rPr>
                <w:rFonts w:ascii="Times New Roman" w:hAnsi="Times New Roman"/>
                <w:b/>
                <w:sz w:val="28"/>
                <w:szCs w:val="28"/>
              </w:rPr>
            </w:pPr>
            <w:r w:rsidRPr="006D6D8E">
              <w:rPr>
                <w:rFonts w:ascii="Times New Roman" w:hAnsi="Times New Roman"/>
                <w:b/>
                <w:sz w:val="28"/>
                <w:szCs w:val="28"/>
              </w:rPr>
              <w:t>2. Содержательный раздел</w:t>
            </w:r>
          </w:p>
        </w:tc>
        <w:tc>
          <w:tcPr>
            <w:tcW w:w="1262" w:type="dxa"/>
            <w:shd w:val="clear" w:color="auto" w:fill="auto"/>
          </w:tcPr>
          <w:p w14:paraId="015DA9FE" w14:textId="77777777" w:rsidR="00B13E3B" w:rsidRPr="006D6D8E" w:rsidRDefault="00B13E3B" w:rsidP="0016425F">
            <w:pPr>
              <w:spacing w:after="0" w:line="240" w:lineRule="auto"/>
              <w:rPr>
                <w:rFonts w:ascii="Times New Roman" w:hAnsi="Times New Roman"/>
                <w:sz w:val="28"/>
                <w:szCs w:val="28"/>
              </w:rPr>
            </w:pPr>
          </w:p>
        </w:tc>
      </w:tr>
      <w:tr w:rsidR="00B13E3B" w:rsidRPr="006D6D8E" w14:paraId="3222389C" w14:textId="77777777" w:rsidTr="0016425F">
        <w:trPr>
          <w:trHeight w:val="229"/>
        </w:trPr>
        <w:tc>
          <w:tcPr>
            <w:tcW w:w="876" w:type="dxa"/>
            <w:shd w:val="clear" w:color="auto" w:fill="auto"/>
          </w:tcPr>
          <w:p w14:paraId="53964E09"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2.1.</w:t>
            </w:r>
          </w:p>
        </w:tc>
        <w:tc>
          <w:tcPr>
            <w:tcW w:w="7341" w:type="dxa"/>
            <w:shd w:val="clear" w:color="auto" w:fill="auto"/>
          </w:tcPr>
          <w:p w14:paraId="483C997A" w14:textId="27EAB9BB" w:rsidR="00B13E3B" w:rsidRPr="006D6D8E" w:rsidRDefault="00B13E3B" w:rsidP="0016425F">
            <w:pPr>
              <w:spacing w:after="0" w:line="240" w:lineRule="auto"/>
              <w:ind w:right="59"/>
              <w:rPr>
                <w:rFonts w:ascii="Times New Roman" w:hAnsi="Times New Roman"/>
                <w:sz w:val="28"/>
                <w:szCs w:val="28"/>
              </w:rPr>
            </w:pPr>
            <w:r w:rsidRPr="006D6D8E">
              <w:rPr>
                <w:rFonts w:ascii="Times New Roman" w:hAnsi="Times New Roman"/>
                <w:sz w:val="28"/>
                <w:szCs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tc>
        <w:tc>
          <w:tcPr>
            <w:tcW w:w="1262" w:type="dxa"/>
            <w:shd w:val="clear" w:color="auto" w:fill="auto"/>
          </w:tcPr>
          <w:p w14:paraId="57D8C59F" w14:textId="7F8CADD0" w:rsidR="00B13E3B" w:rsidRPr="006D6D8E" w:rsidRDefault="00386AC8" w:rsidP="0016425F">
            <w:pPr>
              <w:spacing w:after="0" w:line="240" w:lineRule="auto"/>
              <w:ind w:right="54"/>
              <w:jc w:val="center"/>
              <w:rPr>
                <w:rFonts w:ascii="Times New Roman" w:hAnsi="Times New Roman"/>
                <w:sz w:val="28"/>
                <w:szCs w:val="28"/>
              </w:rPr>
            </w:pPr>
            <w:r>
              <w:rPr>
                <w:rFonts w:ascii="Times New Roman" w:hAnsi="Times New Roman"/>
                <w:sz w:val="28"/>
                <w:szCs w:val="28"/>
              </w:rPr>
              <w:t>43</w:t>
            </w:r>
            <w:r w:rsidR="00B13E3B" w:rsidRPr="006D6D8E">
              <w:rPr>
                <w:rFonts w:ascii="Times New Roman" w:hAnsi="Times New Roman"/>
                <w:sz w:val="28"/>
                <w:szCs w:val="28"/>
              </w:rPr>
              <w:t xml:space="preserve"> </w:t>
            </w:r>
          </w:p>
        </w:tc>
      </w:tr>
      <w:tr w:rsidR="00B13E3B" w:rsidRPr="006D6D8E" w14:paraId="537612E7" w14:textId="77777777" w:rsidTr="0016425F">
        <w:trPr>
          <w:trHeight w:val="243"/>
        </w:trPr>
        <w:tc>
          <w:tcPr>
            <w:tcW w:w="876" w:type="dxa"/>
            <w:shd w:val="clear" w:color="auto" w:fill="auto"/>
          </w:tcPr>
          <w:p w14:paraId="65E275F6"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2.1.1.</w:t>
            </w:r>
          </w:p>
        </w:tc>
        <w:tc>
          <w:tcPr>
            <w:tcW w:w="7341" w:type="dxa"/>
            <w:shd w:val="clear" w:color="auto" w:fill="auto"/>
          </w:tcPr>
          <w:p w14:paraId="3BD44E89" w14:textId="72E3F334"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tc>
        <w:tc>
          <w:tcPr>
            <w:tcW w:w="1262" w:type="dxa"/>
            <w:shd w:val="clear" w:color="auto" w:fill="auto"/>
          </w:tcPr>
          <w:p w14:paraId="5AD5B463" w14:textId="0EB90472" w:rsidR="00B13E3B" w:rsidRPr="006D6D8E" w:rsidRDefault="00386AC8" w:rsidP="0016425F">
            <w:pPr>
              <w:spacing w:after="0" w:line="240" w:lineRule="auto"/>
              <w:ind w:right="54"/>
              <w:jc w:val="center"/>
              <w:rPr>
                <w:rFonts w:ascii="Times New Roman" w:hAnsi="Times New Roman"/>
                <w:sz w:val="28"/>
                <w:szCs w:val="28"/>
              </w:rPr>
            </w:pPr>
            <w:r>
              <w:rPr>
                <w:rFonts w:ascii="Times New Roman" w:hAnsi="Times New Roman"/>
                <w:sz w:val="28"/>
                <w:szCs w:val="28"/>
              </w:rPr>
              <w:t>43</w:t>
            </w:r>
            <w:r w:rsidR="00B13E3B" w:rsidRPr="006D6D8E">
              <w:rPr>
                <w:rFonts w:ascii="Times New Roman" w:hAnsi="Times New Roman"/>
                <w:sz w:val="28"/>
                <w:szCs w:val="28"/>
              </w:rPr>
              <w:t xml:space="preserve"> </w:t>
            </w:r>
          </w:p>
        </w:tc>
      </w:tr>
      <w:tr w:rsidR="00B13E3B" w:rsidRPr="006D6D8E" w14:paraId="26EB2352" w14:textId="77777777" w:rsidTr="0016425F">
        <w:trPr>
          <w:trHeight w:val="349"/>
        </w:trPr>
        <w:tc>
          <w:tcPr>
            <w:tcW w:w="876" w:type="dxa"/>
            <w:shd w:val="clear" w:color="auto" w:fill="auto"/>
          </w:tcPr>
          <w:p w14:paraId="73C0190F"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2.1.2.</w:t>
            </w:r>
          </w:p>
        </w:tc>
        <w:tc>
          <w:tcPr>
            <w:tcW w:w="7341" w:type="dxa"/>
            <w:shd w:val="clear" w:color="auto" w:fill="auto"/>
          </w:tcPr>
          <w:p w14:paraId="2B8E38EE"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Способы и направления поддержки детской инициативы в соответствии с ФОП </w:t>
            </w:r>
          </w:p>
        </w:tc>
        <w:tc>
          <w:tcPr>
            <w:tcW w:w="1262" w:type="dxa"/>
            <w:shd w:val="clear" w:color="auto" w:fill="auto"/>
          </w:tcPr>
          <w:p w14:paraId="0A2ACC45" w14:textId="3C833424" w:rsidR="00B13E3B" w:rsidRPr="006D6D8E" w:rsidRDefault="007A0A38" w:rsidP="0016425F">
            <w:pPr>
              <w:spacing w:after="0" w:line="240" w:lineRule="auto"/>
              <w:ind w:right="54"/>
              <w:jc w:val="center"/>
              <w:rPr>
                <w:rFonts w:ascii="Times New Roman" w:hAnsi="Times New Roman"/>
                <w:sz w:val="28"/>
                <w:szCs w:val="28"/>
              </w:rPr>
            </w:pPr>
            <w:r w:rsidRPr="006D6D8E">
              <w:rPr>
                <w:rFonts w:ascii="Times New Roman" w:hAnsi="Times New Roman"/>
                <w:sz w:val="28"/>
                <w:szCs w:val="28"/>
              </w:rPr>
              <w:t>1</w:t>
            </w:r>
            <w:r w:rsidR="00386AC8">
              <w:rPr>
                <w:rFonts w:ascii="Times New Roman" w:hAnsi="Times New Roman"/>
                <w:sz w:val="28"/>
                <w:szCs w:val="28"/>
              </w:rPr>
              <w:t>43</w:t>
            </w:r>
          </w:p>
        </w:tc>
      </w:tr>
      <w:tr w:rsidR="007A0A38" w:rsidRPr="006D6D8E" w14:paraId="04AC8664" w14:textId="77777777" w:rsidTr="0016425F">
        <w:trPr>
          <w:trHeight w:val="349"/>
        </w:trPr>
        <w:tc>
          <w:tcPr>
            <w:tcW w:w="876" w:type="dxa"/>
            <w:shd w:val="clear" w:color="auto" w:fill="auto"/>
          </w:tcPr>
          <w:p w14:paraId="25B6D9BB" w14:textId="77777777" w:rsidR="007A0A38" w:rsidRPr="006D6D8E" w:rsidRDefault="007A0A38" w:rsidP="0016425F">
            <w:pPr>
              <w:spacing w:after="0" w:line="240" w:lineRule="auto"/>
              <w:rPr>
                <w:rFonts w:ascii="Times New Roman" w:hAnsi="Times New Roman"/>
                <w:sz w:val="28"/>
                <w:szCs w:val="28"/>
              </w:rPr>
            </w:pPr>
            <w:r w:rsidRPr="006D6D8E">
              <w:rPr>
                <w:rFonts w:ascii="Times New Roman" w:hAnsi="Times New Roman"/>
                <w:sz w:val="28"/>
                <w:szCs w:val="28"/>
              </w:rPr>
              <w:t>2.1.3.</w:t>
            </w:r>
          </w:p>
        </w:tc>
        <w:tc>
          <w:tcPr>
            <w:tcW w:w="7341" w:type="dxa"/>
            <w:shd w:val="clear" w:color="auto" w:fill="auto"/>
          </w:tcPr>
          <w:p w14:paraId="72CBA5B6" w14:textId="77777777" w:rsidR="007A0A38" w:rsidRPr="006D6D8E" w:rsidRDefault="007A0A38" w:rsidP="0016425F">
            <w:pPr>
              <w:spacing w:after="0" w:line="240" w:lineRule="auto"/>
              <w:rPr>
                <w:rFonts w:ascii="Times New Roman" w:hAnsi="Times New Roman"/>
                <w:sz w:val="28"/>
                <w:szCs w:val="28"/>
              </w:rPr>
            </w:pPr>
            <w:r w:rsidRPr="006D6D8E">
              <w:rPr>
                <w:rFonts w:ascii="Times New Roman" w:eastAsiaTheme="minorHAnsi" w:hAnsi="Times New Roman"/>
                <w:color w:val="000000"/>
                <w:sz w:val="28"/>
                <w:szCs w:val="28"/>
              </w:rPr>
              <w:t>Особенности взаимодействия педагогического коллектива с семьями обучающихся (отражение направлений в соответствии с ФГОС ДО, с ФОП ДО</w:t>
            </w:r>
          </w:p>
        </w:tc>
        <w:tc>
          <w:tcPr>
            <w:tcW w:w="1262" w:type="dxa"/>
            <w:shd w:val="clear" w:color="auto" w:fill="auto"/>
          </w:tcPr>
          <w:p w14:paraId="09A11B9A" w14:textId="78C4D738" w:rsidR="007A0A38" w:rsidRPr="006D6D8E" w:rsidRDefault="007A0A38" w:rsidP="0016425F">
            <w:pPr>
              <w:spacing w:after="0" w:line="240" w:lineRule="auto"/>
              <w:ind w:right="54"/>
              <w:jc w:val="center"/>
              <w:rPr>
                <w:rFonts w:ascii="Times New Roman" w:hAnsi="Times New Roman"/>
                <w:sz w:val="28"/>
                <w:szCs w:val="28"/>
              </w:rPr>
            </w:pPr>
            <w:r w:rsidRPr="006D6D8E">
              <w:rPr>
                <w:rFonts w:ascii="Times New Roman" w:hAnsi="Times New Roman"/>
                <w:sz w:val="28"/>
                <w:szCs w:val="28"/>
              </w:rPr>
              <w:t>1</w:t>
            </w:r>
            <w:r w:rsidR="00386AC8">
              <w:rPr>
                <w:rFonts w:ascii="Times New Roman" w:hAnsi="Times New Roman"/>
                <w:sz w:val="28"/>
                <w:szCs w:val="28"/>
              </w:rPr>
              <w:t>48</w:t>
            </w:r>
          </w:p>
        </w:tc>
      </w:tr>
      <w:tr w:rsidR="00B13E3B" w:rsidRPr="006D6D8E" w14:paraId="7ACC87E7" w14:textId="77777777" w:rsidTr="0016425F">
        <w:trPr>
          <w:trHeight w:val="243"/>
        </w:trPr>
        <w:tc>
          <w:tcPr>
            <w:tcW w:w="876" w:type="dxa"/>
            <w:shd w:val="clear" w:color="auto" w:fill="auto"/>
          </w:tcPr>
          <w:p w14:paraId="69AC5A94"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2.2.</w:t>
            </w:r>
          </w:p>
        </w:tc>
        <w:tc>
          <w:tcPr>
            <w:tcW w:w="7341" w:type="dxa"/>
            <w:shd w:val="clear" w:color="auto" w:fill="auto"/>
          </w:tcPr>
          <w:p w14:paraId="141BDF12"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1262" w:type="dxa"/>
            <w:shd w:val="clear" w:color="auto" w:fill="auto"/>
          </w:tcPr>
          <w:p w14:paraId="0C498052" w14:textId="00258CB2" w:rsidR="00B13E3B" w:rsidRPr="006D6D8E" w:rsidRDefault="007A0A38" w:rsidP="0016425F">
            <w:pPr>
              <w:spacing w:after="0" w:line="240" w:lineRule="auto"/>
              <w:ind w:right="54"/>
              <w:jc w:val="center"/>
              <w:rPr>
                <w:rFonts w:ascii="Times New Roman" w:hAnsi="Times New Roman"/>
                <w:sz w:val="28"/>
                <w:szCs w:val="28"/>
              </w:rPr>
            </w:pPr>
            <w:r w:rsidRPr="006D6D8E">
              <w:rPr>
                <w:rFonts w:ascii="Times New Roman" w:hAnsi="Times New Roman"/>
                <w:sz w:val="28"/>
                <w:szCs w:val="28"/>
              </w:rPr>
              <w:t>1</w:t>
            </w:r>
            <w:r w:rsidR="00386AC8">
              <w:rPr>
                <w:rFonts w:ascii="Times New Roman" w:hAnsi="Times New Roman"/>
                <w:sz w:val="28"/>
                <w:szCs w:val="28"/>
              </w:rPr>
              <w:t>53</w:t>
            </w:r>
          </w:p>
        </w:tc>
      </w:tr>
      <w:tr w:rsidR="00B13E3B" w:rsidRPr="006D6D8E" w14:paraId="652A833F" w14:textId="77777777" w:rsidTr="0016425F">
        <w:trPr>
          <w:trHeight w:val="1320"/>
        </w:trPr>
        <w:tc>
          <w:tcPr>
            <w:tcW w:w="876" w:type="dxa"/>
            <w:shd w:val="clear" w:color="auto" w:fill="auto"/>
          </w:tcPr>
          <w:p w14:paraId="13869904"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lastRenderedPageBreak/>
              <w:t>2.3.</w:t>
            </w:r>
          </w:p>
          <w:p w14:paraId="2DA8D7BD" w14:textId="77777777" w:rsidR="007A0A38" w:rsidRPr="006D6D8E" w:rsidRDefault="007A0A38" w:rsidP="0016425F">
            <w:pPr>
              <w:spacing w:after="0" w:line="240" w:lineRule="auto"/>
              <w:rPr>
                <w:rFonts w:ascii="Times New Roman" w:hAnsi="Times New Roman"/>
                <w:sz w:val="28"/>
                <w:szCs w:val="28"/>
              </w:rPr>
            </w:pPr>
          </w:p>
          <w:p w14:paraId="41694AB9" w14:textId="77777777" w:rsidR="007A0A38" w:rsidRPr="006D6D8E" w:rsidRDefault="007A0A38" w:rsidP="0016425F">
            <w:pPr>
              <w:spacing w:after="0"/>
              <w:rPr>
                <w:rFonts w:ascii="Times New Roman" w:hAnsi="Times New Roman"/>
                <w:sz w:val="28"/>
                <w:szCs w:val="28"/>
              </w:rPr>
            </w:pPr>
            <w:r w:rsidRPr="006D6D8E">
              <w:rPr>
                <w:rFonts w:ascii="Times New Roman" w:hAnsi="Times New Roman"/>
                <w:sz w:val="28"/>
                <w:szCs w:val="28"/>
              </w:rPr>
              <w:t>2.3.1.</w:t>
            </w:r>
          </w:p>
          <w:p w14:paraId="7F64659B" w14:textId="77777777" w:rsidR="007A0A38" w:rsidRPr="006D6D8E" w:rsidRDefault="007A0A38" w:rsidP="0016425F">
            <w:pPr>
              <w:spacing w:after="0"/>
              <w:rPr>
                <w:rFonts w:ascii="Times New Roman" w:hAnsi="Times New Roman"/>
                <w:sz w:val="28"/>
                <w:szCs w:val="28"/>
              </w:rPr>
            </w:pPr>
            <w:r w:rsidRPr="006D6D8E">
              <w:rPr>
                <w:rFonts w:ascii="Times New Roman" w:hAnsi="Times New Roman"/>
                <w:sz w:val="28"/>
                <w:szCs w:val="28"/>
              </w:rPr>
              <w:t>2.3.2.</w:t>
            </w:r>
          </w:p>
          <w:p w14:paraId="499AF9AC" w14:textId="77777777" w:rsidR="007A0A38" w:rsidRPr="006D6D8E" w:rsidRDefault="007A0A38" w:rsidP="0016425F">
            <w:pPr>
              <w:spacing w:after="0"/>
              <w:rPr>
                <w:rFonts w:ascii="Times New Roman" w:hAnsi="Times New Roman"/>
                <w:sz w:val="28"/>
                <w:szCs w:val="28"/>
              </w:rPr>
            </w:pPr>
            <w:r w:rsidRPr="006D6D8E">
              <w:rPr>
                <w:rFonts w:ascii="Times New Roman" w:hAnsi="Times New Roman"/>
                <w:sz w:val="28"/>
                <w:szCs w:val="28"/>
              </w:rPr>
              <w:t>2.3.3.</w:t>
            </w:r>
          </w:p>
        </w:tc>
        <w:tc>
          <w:tcPr>
            <w:tcW w:w="7341" w:type="dxa"/>
            <w:shd w:val="clear" w:color="auto" w:fill="auto"/>
          </w:tcPr>
          <w:p w14:paraId="596919D1" w14:textId="77777777" w:rsidR="00B13E3B" w:rsidRPr="006D6D8E" w:rsidRDefault="00B13E3B" w:rsidP="0016425F">
            <w:pPr>
              <w:spacing w:after="3" w:line="240" w:lineRule="auto"/>
              <w:rPr>
                <w:rFonts w:ascii="Times New Roman" w:hAnsi="Times New Roman"/>
                <w:sz w:val="28"/>
                <w:szCs w:val="28"/>
              </w:rPr>
            </w:pPr>
            <w:r w:rsidRPr="006D6D8E">
              <w:rPr>
                <w:rFonts w:ascii="Times New Roman" w:hAnsi="Times New Roman"/>
                <w:sz w:val="28"/>
                <w:szCs w:val="28"/>
              </w:rPr>
              <w:t xml:space="preserve">Рабочая программа воспитания в соответствии с ФОП. Пояснительная записка </w:t>
            </w:r>
          </w:p>
          <w:p w14:paraId="30105B11" w14:textId="77777777" w:rsidR="00B13E3B" w:rsidRPr="006D6D8E" w:rsidRDefault="00B13E3B" w:rsidP="0016425F">
            <w:pPr>
              <w:spacing w:after="23" w:line="240" w:lineRule="auto"/>
              <w:rPr>
                <w:rFonts w:ascii="Times New Roman" w:hAnsi="Times New Roman"/>
                <w:sz w:val="28"/>
                <w:szCs w:val="28"/>
              </w:rPr>
            </w:pPr>
            <w:r w:rsidRPr="006D6D8E">
              <w:rPr>
                <w:rFonts w:ascii="Times New Roman" w:hAnsi="Times New Roman"/>
                <w:sz w:val="28"/>
                <w:szCs w:val="28"/>
              </w:rPr>
              <w:t>1.</w:t>
            </w:r>
            <w:r w:rsidR="00D10BD8" w:rsidRPr="006D6D8E">
              <w:rPr>
                <w:rFonts w:ascii="Times New Roman" w:hAnsi="Times New Roman"/>
                <w:sz w:val="28"/>
                <w:szCs w:val="28"/>
              </w:rPr>
              <w:t xml:space="preserve"> </w:t>
            </w:r>
            <w:r w:rsidRPr="006D6D8E">
              <w:rPr>
                <w:rFonts w:ascii="Times New Roman" w:hAnsi="Times New Roman"/>
                <w:sz w:val="28"/>
                <w:szCs w:val="28"/>
              </w:rPr>
              <w:t xml:space="preserve">Целевой раздел Программы воспитания </w:t>
            </w:r>
          </w:p>
          <w:p w14:paraId="7E82637A" w14:textId="77777777" w:rsidR="00B13E3B" w:rsidRPr="006D6D8E" w:rsidRDefault="00B13E3B" w:rsidP="0016425F">
            <w:pPr>
              <w:numPr>
                <w:ilvl w:val="0"/>
                <w:numId w:val="1"/>
              </w:numPr>
              <w:spacing w:after="23" w:line="240" w:lineRule="auto"/>
              <w:ind w:hanging="240"/>
              <w:rPr>
                <w:rFonts w:ascii="Times New Roman" w:hAnsi="Times New Roman"/>
                <w:sz w:val="28"/>
                <w:szCs w:val="28"/>
              </w:rPr>
            </w:pPr>
            <w:r w:rsidRPr="006D6D8E">
              <w:rPr>
                <w:rFonts w:ascii="Times New Roman" w:hAnsi="Times New Roman"/>
                <w:sz w:val="28"/>
                <w:szCs w:val="28"/>
              </w:rPr>
              <w:t xml:space="preserve">Содержательный раздел Программы воспитания </w:t>
            </w:r>
          </w:p>
          <w:p w14:paraId="1045969A" w14:textId="5323ED7B" w:rsidR="00B13E3B" w:rsidRPr="006D6D8E" w:rsidRDefault="00B13E3B" w:rsidP="0016425F">
            <w:pPr>
              <w:numPr>
                <w:ilvl w:val="0"/>
                <w:numId w:val="1"/>
              </w:numPr>
              <w:spacing w:after="23" w:line="240" w:lineRule="auto"/>
              <w:ind w:hanging="240"/>
              <w:rPr>
                <w:rFonts w:ascii="Times New Roman" w:hAnsi="Times New Roman"/>
                <w:sz w:val="28"/>
                <w:szCs w:val="28"/>
              </w:rPr>
            </w:pPr>
            <w:r w:rsidRPr="006D6D8E">
              <w:rPr>
                <w:rFonts w:ascii="Times New Roman" w:hAnsi="Times New Roman"/>
                <w:sz w:val="28"/>
                <w:szCs w:val="28"/>
              </w:rPr>
              <w:t xml:space="preserve">Организационный раздел Программы воспитания </w:t>
            </w:r>
          </w:p>
        </w:tc>
        <w:tc>
          <w:tcPr>
            <w:tcW w:w="1262" w:type="dxa"/>
            <w:shd w:val="clear" w:color="auto" w:fill="auto"/>
          </w:tcPr>
          <w:p w14:paraId="58AF554E" w14:textId="0106CBF0" w:rsidR="00B13E3B" w:rsidRPr="006D6D8E" w:rsidRDefault="00B13E3B" w:rsidP="0016425F">
            <w:pPr>
              <w:spacing w:after="0" w:line="240" w:lineRule="auto"/>
              <w:ind w:right="54"/>
              <w:rPr>
                <w:rFonts w:ascii="Times New Roman" w:hAnsi="Times New Roman"/>
                <w:sz w:val="28"/>
                <w:szCs w:val="28"/>
              </w:rPr>
            </w:pPr>
            <w:r w:rsidRPr="006D6D8E">
              <w:rPr>
                <w:rFonts w:ascii="Times New Roman" w:hAnsi="Times New Roman"/>
                <w:sz w:val="28"/>
                <w:szCs w:val="28"/>
              </w:rPr>
              <w:t xml:space="preserve"> </w:t>
            </w:r>
            <w:r w:rsidR="007A0A38" w:rsidRPr="006D6D8E">
              <w:rPr>
                <w:rFonts w:ascii="Times New Roman" w:hAnsi="Times New Roman"/>
                <w:sz w:val="28"/>
                <w:szCs w:val="28"/>
              </w:rPr>
              <w:t xml:space="preserve">   </w:t>
            </w:r>
            <w:r w:rsidR="00386AC8">
              <w:rPr>
                <w:rFonts w:ascii="Times New Roman" w:hAnsi="Times New Roman"/>
                <w:sz w:val="28"/>
                <w:szCs w:val="28"/>
              </w:rPr>
              <w:t>158</w:t>
            </w:r>
          </w:p>
          <w:p w14:paraId="5968767D" w14:textId="77777777" w:rsidR="00B13E3B" w:rsidRPr="006D6D8E" w:rsidRDefault="00B13E3B" w:rsidP="0016425F">
            <w:pPr>
              <w:spacing w:after="0" w:line="240" w:lineRule="auto"/>
              <w:ind w:left="6"/>
              <w:jc w:val="center"/>
              <w:rPr>
                <w:rFonts w:ascii="Times New Roman" w:hAnsi="Times New Roman"/>
                <w:sz w:val="28"/>
                <w:szCs w:val="28"/>
              </w:rPr>
            </w:pPr>
            <w:r w:rsidRPr="006D6D8E">
              <w:rPr>
                <w:rFonts w:ascii="Times New Roman" w:hAnsi="Times New Roman"/>
                <w:sz w:val="28"/>
                <w:szCs w:val="28"/>
              </w:rPr>
              <w:t xml:space="preserve"> </w:t>
            </w:r>
          </w:p>
          <w:p w14:paraId="17967B7E" w14:textId="307543C8" w:rsidR="00B13E3B" w:rsidRPr="006D6D8E" w:rsidRDefault="00386AC8" w:rsidP="0016425F">
            <w:pPr>
              <w:spacing w:after="0" w:line="240" w:lineRule="auto"/>
              <w:ind w:right="54"/>
              <w:jc w:val="center"/>
              <w:rPr>
                <w:rFonts w:ascii="Times New Roman" w:hAnsi="Times New Roman"/>
                <w:sz w:val="28"/>
                <w:szCs w:val="28"/>
              </w:rPr>
            </w:pPr>
            <w:r>
              <w:rPr>
                <w:rFonts w:ascii="Times New Roman" w:hAnsi="Times New Roman"/>
                <w:sz w:val="28"/>
                <w:szCs w:val="28"/>
              </w:rPr>
              <w:t>161</w:t>
            </w:r>
          </w:p>
          <w:p w14:paraId="030C61B3" w14:textId="01E4FA9C" w:rsidR="00B13E3B" w:rsidRPr="006D6D8E" w:rsidRDefault="007A0A38" w:rsidP="0016425F">
            <w:pPr>
              <w:spacing w:after="0" w:line="240" w:lineRule="auto"/>
              <w:ind w:right="54"/>
              <w:jc w:val="center"/>
              <w:rPr>
                <w:rFonts w:ascii="Times New Roman" w:hAnsi="Times New Roman"/>
                <w:sz w:val="28"/>
                <w:szCs w:val="28"/>
              </w:rPr>
            </w:pPr>
            <w:r w:rsidRPr="006D6D8E">
              <w:rPr>
                <w:rFonts w:ascii="Times New Roman" w:hAnsi="Times New Roman"/>
                <w:sz w:val="28"/>
                <w:szCs w:val="28"/>
              </w:rPr>
              <w:t>1</w:t>
            </w:r>
            <w:r w:rsidR="00A314C0">
              <w:rPr>
                <w:rFonts w:ascii="Times New Roman" w:hAnsi="Times New Roman"/>
                <w:sz w:val="28"/>
                <w:szCs w:val="28"/>
              </w:rPr>
              <w:t>74</w:t>
            </w:r>
          </w:p>
          <w:p w14:paraId="0D0CCA1A" w14:textId="39EE395E" w:rsidR="00B13E3B" w:rsidRPr="006D6D8E" w:rsidRDefault="007A0A38" w:rsidP="0016425F">
            <w:pPr>
              <w:spacing w:after="0" w:line="240" w:lineRule="auto"/>
              <w:ind w:right="54"/>
              <w:jc w:val="center"/>
              <w:rPr>
                <w:rFonts w:ascii="Times New Roman" w:hAnsi="Times New Roman"/>
                <w:sz w:val="28"/>
                <w:szCs w:val="28"/>
              </w:rPr>
            </w:pPr>
            <w:r w:rsidRPr="006D6D8E">
              <w:rPr>
                <w:rFonts w:ascii="Times New Roman" w:hAnsi="Times New Roman"/>
                <w:sz w:val="28"/>
                <w:szCs w:val="28"/>
              </w:rPr>
              <w:t>1</w:t>
            </w:r>
            <w:r w:rsidR="000B4629">
              <w:rPr>
                <w:rFonts w:ascii="Times New Roman" w:hAnsi="Times New Roman"/>
                <w:sz w:val="28"/>
                <w:szCs w:val="28"/>
              </w:rPr>
              <w:t>96</w:t>
            </w:r>
          </w:p>
          <w:p w14:paraId="4BA3C788" w14:textId="62455A94" w:rsidR="00B13E3B" w:rsidRPr="006D6D8E" w:rsidRDefault="007A0A38" w:rsidP="0016425F">
            <w:pPr>
              <w:spacing w:after="0" w:line="240" w:lineRule="auto"/>
              <w:ind w:right="54"/>
              <w:rPr>
                <w:rFonts w:ascii="Times New Roman" w:hAnsi="Times New Roman"/>
                <w:sz w:val="28"/>
                <w:szCs w:val="28"/>
              </w:rPr>
            </w:pPr>
            <w:r w:rsidRPr="006D6D8E">
              <w:rPr>
                <w:rFonts w:ascii="Times New Roman" w:hAnsi="Times New Roman"/>
                <w:sz w:val="28"/>
                <w:szCs w:val="28"/>
              </w:rPr>
              <w:t xml:space="preserve">      </w:t>
            </w:r>
          </w:p>
        </w:tc>
      </w:tr>
      <w:tr w:rsidR="00B13E3B" w:rsidRPr="006D6D8E" w14:paraId="1A4D9A60" w14:textId="77777777" w:rsidTr="0016425F">
        <w:trPr>
          <w:trHeight w:val="243"/>
        </w:trPr>
        <w:tc>
          <w:tcPr>
            <w:tcW w:w="876" w:type="dxa"/>
            <w:shd w:val="clear" w:color="auto" w:fill="auto"/>
          </w:tcPr>
          <w:p w14:paraId="2AF9F5BC"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2.4.</w:t>
            </w:r>
          </w:p>
        </w:tc>
        <w:tc>
          <w:tcPr>
            <w:tcW w:w="7341" w:type="dxa"/>
            <w:shd w:val="clear" w:color="auto" w:fill="auto"/>
          </w:tcPr>
          <w:p w14:paraId="5254EBB6" w14:textId="2DF5FB8A" w:rsidR="00B13E3B" w:rsidRPr="006D6D8E" w:rsidRDefault="003C41FA" w:rsidP="0016425F">
            <w:pPr>
              <w:spacing w:after="0" w:line="240" w:lineRule="auto"/>
              <w:rPr>
                <w:rFonts w:ascii="Times New Roman" w:hAnsi="Times New Roman"/>
                <w:sz w:val="28"/>
                <w:szCs w:val="28"/>
              </w:rPr>
            </w:pPr>
            <w:r w:rsidRPr="006D6D8E">
              <w:rPr>
                <w:rFonts w:ascii="Times New Roman" w:hAnsi="Times New Roman"/>
                <w:sz w:val="28"/>
                <w:szCs w:val="28"/>
              </w:rPr>
              <w:t>Содержание</w:t>
            </w:r>
            <w:r w:rsidR="00B13E3B" w:rsidRPr="006D6D8E">
              <w:rPr>
                <w:rFonts w:ascii="Times New Roman" w:hAnsi="Times New Roman"/>
                <w:sz w:val="28"/>
                <w:szCs w:val="28"/>
              </w:rPr>
              <w:t xml:space="preserve"> коррекционно-развивающей работы </w:t>
            </w:r>
          </w:p>
        </w:tc>
        <w:tc>
          <w:tcPr>
            <w:tcW w:w="1262" w:type="dxa"/>
            <w:shd w:val="clear" w:color="auto" w:fill="auto"/>
          </w:tcPr>
          <w:p w14:paraId="1EE38AB9" w14:textId="38A93988" w:rsidR="00B13E3B" w:rsidRPr="006D6D8E" w:rsidRDefault="000B4629" w:rsidP="0016425F">
            <w:pPr>
              <w:spacing w:after="0" w:line="240" w:lineRule="auto"/>
              <w:ind w:right="54"/>
              <w:jc w:val="center"/>
              <w:rPr>
                <w:rFonts w:ascii="Times New Roman" w:hAnsi="Times New Roman"/>
                <w:sz w:val="28"/>
                <w:szCs w:val="28"/>
              </w:rPr>
            </w:pPr>
            <w:r>
              <w:rPr>
                <w:rFonts w:ascii="Times New Roman" w:hAnsi="Times New Roman"/>
                <w:sz w:val="28"/>
                <w:szCs w:val="28"/>
              </w:rPr>
              <w:t>206</w:t>
            </w:r>
          </w:p>
        </w:tc>
      </w:tr>
      <w:tr w:rsidR="00B13E3B" w:rsidRPr="006D6D8E" w14:paraId="6D717221" w14:textId="77777777" w:rsidTr="0016425F">
        <w:trPr>
          <w:trHeight w:val="229"/>
        </w:trPr>
        <w:tc>
          <w:tcPr>
            <w:tcW w:w="876" w:type="dxa"/>
            <w:shd w:val="clear" w:color="auto" w:fill="auto"/>
          </w:tcPr>
          <w:p w14:paraId="2E280D13"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2.4.1.</w:t>
            </w:r>
          </w:p>
        </w:tc>
        <w:tc>
          <w:tcPr>
            <w:tcW w:w="7341" w:type="dxa"/>
            <w:shd w:val="clear" w:color="auto" w:fill="auto"/>
          </w:tcPr>
          <w:p w14:paraId="518A4E38"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Описание образовательной деятельности по профессиональной коррекции нарушений развития детей и /или инклюзивного образования. </w:t>
            </w:r>
          </w:p>
        </w:tc>
        <w:tc>
          <w:tcPr>
            <w:tcW w:w="1262" w:type="dxa"/>
            <w:shd w:val="clear" w:color="auto" w:fill="auto"/>
          </w:tcPr>
          <w:p w14:paraId="41E79CA6" w14:textId="5C7389ED" w:rsidR="00B13E3B" w:rsidRPr="006D6D8E" w:rsidRDefault="000B4629" w:rsidP="0016425F">
            <w:pPr>
              <w:spacing w:after="0" w:line="240" w:lineRule="auto"/>
              <w:ind w:right="54"/>
              <w:jc w:val="center"/>
              <w:rPr>
                <w:rFonts w:ascii="Times New Roman" w:hAnsi="Times New Roman"/>
                <w:sz w:val="28"/>
                <w:szCs w:val="28"/>
              </w:rPr>
            </w:pPr>
            <w:r>
              <w:rPr>
                <w:rFonts w:ascii="Times New Roman" w:hAnsi="Times New Roman"/>
                <w:sz w:val="28"/>
                <w:szCs w:val="28"/>
              </w:rPr>
              <w:t>207</w:t>
            </w:r>
          </w:p>
        </w:tc>
      </w:tr>
      <w:tr w:rsidR="00B13E3B" w:rsidRPr="006D6D8E" w14:paraId="6A3504B9" w14:textId="77777777" w:rsidTr="0016425F">
        <w:trPr>
          <w:trHeight w:val="243"/>
        </w:trPr>
        <w:tc>
          <w:tcPr>
            <w:tcW w:w="876" w:type="dxa"/>
            <w:shd w:val="clear" w:color="auto" w:fill="auto"/>
          </w:tcPr>
          <w:p w14:paraId="3434566C"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2.4.1.1.</w:t>
            </w:r>
          </w:p>
        </w:tc>
        <w:tc>
          <w:tcPr>
            <w:tcW w:w="7341" w:type="dxa"/>
            <w:shd w:val="clear" w:color="auto" w:fill="auto"/>
          </w:tcPr>
          <w:p w14:paraId="56E43F94"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Специальные условия для получения образования детьми с ограниченными возможностями здоровья </w:t>
            </w:r>
          </w:p>
        </w:tc>
        <w:tc>
          <w:tcPr>
            <w:tcW w:w="1262" w:type="dxa"/>
            <w:shd w:val="clear" w:color="auto" w:fill="auto"/>
          </w:tcPr>
          <w:p w14:paraId="0D680283" w14:textId="4239D4DD" w:rsidR="00B13E3B" w:rsidRPr="006D6D8E" w:rsidRDefault="000B4629" w:rsidP="0016425F">
            <w:pPr>
              <w:spacing w:after="0" w:line="240" w:lineRule="auto"/>
              <w:ind w:right="54"/>
              <w:jc w:val="center"/>
              <w:rPr>
                <w:rFonts w:ascii="Times New Roman" w:hAnsi="Times New Roman"/>
                <w:sz w:val="28"/>
                <w:szCs w:val="28"/>
              </w:rPr>
            </w:pPr>
            <w:r>
              <w:rPr>
                <w:rFonts w:ascii="Times New Roman" w:hAnsi="Times New Roman"/>
                <w:sz w:val="28"/>
                <w:szCs w:val="28"/>
              </w:rPr>
              <w:t>207</w:t>
            </w:r>
            <w:r w:rsidR="00B13E3B" w:rsidRPr="006D6D8E">
              <w:rPr>
                <w:rFonts w:ascii="Times New Roman" w:hAnsi="Times New Roman"/>
                <w:sz w:val="28"/>
                <w:szCs w:val="28"/>
              </w:rPr>
              <w:t xml:space="preserve"> </w:t>
            </w:r>
          </w:p>
        </w:tc>
      </w:tr>
      <w:tr w:rsidR="00B13E3B" w:rsidRPr="006D6D8E" w14:paraId="1EA159A8" w14:textId="77777777" w:rsidTr="0016425F">
        <w:trPr>
          <w:trHeight w:val="229"/>
        </w:trPr>
        <w:tc>
          <w:tcPr>
            <w:tcW w:w="876" w:type="dxa"/>
            <w:shd w:val="clear" w:color="auto" w:fill="auto"/>
          </w:tcPr>
          <w:p w14:paraId="0F0322B3"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2.4.1.2.</w:t>
            </w:r>
          </w:p>
        </w:tc>
        <w:tc>
          <w:tcPr>
            <w:tcW w:w="7341" w:type="dxa"/>
            <w:shd w:val="clear" w:color="auto" w:fill="auto"/>
          </w:tcPr>
          <w:p w14:paraId="0656D950"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Механизмы адаптации Программы для детей с ОВЗ </w:t>
            </w:r>
          </w:p>
        </w:tc>
        <w:tc>
          <w:tcPr>
            <w:tcW w:w="1262" w:type="dxa"/>
            <w:shd w:val="clear" w:color="auto" w:fill="auto"/>
          </w:tcPr>
          <w:p w14:paraId="4CDB92F3" w14:textId="1A65DB02" w:rsidR="00B13E3B" w:rsidRPr="006D6D8E" w:rsidRDefault="000B4629" w:rsidP="000B4629">
            <w:pPr>
              <w:spacing w:after="0" w:line="240" w:lineRule="auto"/>
              <w:ind w:right="54"/>
              <w:rPr>
                <w:rFonts w:ascii="Times New Roman" w:hAnsi="Times New Roman"/>
                <w:sz w:val="28"/>
                <w:szCs w:val="28"/>
              </w:rPr>
            </w:pPr>
            <w:r>
              <w:rPr>
                <w:rFonts w:ascii="Times New Roman" w:hAnsi="Times New Roman"/>
                <w:sz w:val="28"/>
                <w:szCs w:val="28"/>
              </w:rPr>
              <w:t xml:space="preserve">    208</w:t>
            </w:r>
          </w:p>
        </w:tc>
      </w:tr>
      <w:tr w:rsidR="00B13E3B" w:rsidRPr="006D6D8E" w14:paraId="27F4B604" w14:textId="77777777" w:rsidTr="0016425F">
        <w:trPr>
          <w:trHeight w:val="439"/>
        </w:trPr>
        <w:tc>
          <w:tcPr>
            <w:tcW w:w="876" w:type="dxa"/>
            <w:shd w:val="clear" w:color="auto" w:fill="auto"/>
          </w:tcPr>
          <w:p w14:paraId="2EF952A8"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2.4.1.3.</w:t>
            </w:r>
          </w:p>
        </w:tc>
        <w:tc>
          <w:tcPr>
            <w:tcW w:w="7341" w:type="dxa"/>
            <w:shd w:val="clear" w:color="auto" w:fill="auto"/>
          </w:tcPr>
          <w:p w14:paraId="2DE4BB98" w14:textId="77777777" w:rsidR="00B13E3B" w:rsidRPr="006D6D8E" w:rsidRDefault="00B13E3B" w:rsidP="0016425F">
            <w:pPr>
              <w:spacing w:after="0" w:line="240" w:lineRule="auto"/>
              <w:jc w:val="both"/>
              <w:rPr>
                <w:rFonts w:ascii="Times New Roman" w:hAnsi="Times New Roman"/>
                <w:sz w:val="28"/>
                <w:szCs w:val="28"/>
              </w:rPr>
            </w:pPr>
            <w:r w:rsidRPr="006D6D8E">
              <w:rPr>
                <w:rFonts w:ascii="Times New Roman" w:hAnsi="Times New Roman"/>
                <w:sz w:val="28"/>
                <w:szCs w:val="28"/>
              </w:rPr>
              <w:t>Использование специальных образовательных программ и методов, специальных методических пособий и дидактических материалов.</w:t>
            </w:r>
          </w:p>
        </w:tc>
        <w:tc>
          <w:tcPr>
            <w:tcW w:w="1262" w:type="dxa"/>
            <w:shd w:val="clear" w:color="auto" w:fill="auto"/>
          </w:tcPr>
          <w:p w14:paraId="3AFD716A" w14:textId="42404343" w:rsidR="00B13E3B" w:rsidRPr="006D6D8E" w:rsidRDefault="000B4629" w:rsidP="0016425F">
            <w:pPr>
              <w:spacing w:after="0" w:line="240" w:lineRule="auto"/>
              <w:ind w:right="54"/>
              <w:jc w:val="center"/>
              <w:rPr>
                <w:rFonts w:ascii="Times New Roman" w:hAnsi="Times New Roman"/>
                <w:sz w:val="28"/>
                <w:szCs w:val="28"/>
              </w:rPr>
            </w:pPr>
            <w:r>
              <w:rPr>
                <w:rFonts w:ascii="Times New Roman" w:hAnsi="Times New Roman"/>
                <w:sz w:val="28"/>
                <w:szCs w:val="28"/>
              </w:rPr>
              <w:t>209</w:t>
            </w:r>
          </w:p>
        </w:tc>
      </w:tr>
      <w:tr w:rsidR="0016425F" w:rsidRPr="006D6D8E" w14:paraId="1A98288B" w14:textId="77777777" w:rsidTr="0016425F">
        <w:trPr>
          <w:trHeight w:val="315"/>
        </w:trPr>
        <w:tc>
          <w:tcPr>
            <w:tcW w:w="876" w:type="dxa"/>
            <w:shd w:val="clear" w:color="auto" w:fill="auto"/>
          </w:tcPr>
          <w:p w14:paraId="098CB46F" w14:textId="77777777" w:rsidR="0016425F" w:rsidRPr="006D6D8E" w:rsidRDefault="0016425F" w:rsidP="0016425F">
            <w:pPr>
              <w:spacing w:after="0" w:line="240" w:lineRule="auto"/>
              <w:rPr>
                <w:rFonts w:ascii="Times New Roman" w:hAnsi="Times New Roman"/>
                <w:sz w:val="28"/>
                <w:szCs w:val="28"/>
              </w:rPr>
            </w:pPr>
            <w:r w:rsidRPr="006D6D8E">
              <w:rPr>
                <w:rFonts w:ascii="Times New Roman" w:hAnsi="Times New Roman"/>
                <w:sz w:val="28"/>
                <w:szCs w:val="28"/>
              </w:rPr>
              <w:t>2.4.2.</w:t>
            </w:r>
          </w:p>
        </w:tc>
        <w:tc>
          <w:tcPr>
            <w:tcW w:w="7341" w:type="dxa"/>
            <w:shd w:val="clear" w:color="auto" w:fill="auto"/>
          </w:tcPr>
          <w:p w14:paraId="75F2AA49" w14:textId="77777777" w:rsidR="0016425F" w:rsidRPr="006D6D8E" w:rsidRDefault="0016425F" w:rsidP="0016425F">
            <w:pPr>
              <w:spacing w:after="0" w:line="240" w:lineRule="auto"/>
              <w:rPr>
                <w:rFonts w:ascii="Times New Roman" w:hAnsi="Times New Roman"/>
                <w:sz w:val="28"/>
                <w:szCs w:val="28"/>
              </w:rPr>
            </w:pPr>
            <w:r w:rsidRPr="006D6D8E">
              <w:rPr>
                <w:rFonts w:ascii="Times New Roman" w:hAnsi="Times New Roman"/>
                <w:sz w:val="28"/>
                <w:szCs w:val="28"/>
              </w:rPr>
              <w:t xml:space="preserve">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 </w:t>
            </w:r>
          </w:p>
        </w:tc>
        <w:tc>
          <w:tcPr>
            <w:tcW w:w="1262" w:type="dxa"/>
            <w:shd w:val="clear" w:color="auto" w:fill="auto"/>
          </w:tcPr>
          <w:p w14:paraId="797BB9E9" w14:textId="050ABC21" w:rsidR="0016425F" w:rsidRPr="006D6D8E" w:rsidRDefault="00B87BC7" w:rsidP="0016425F">
            <w:pPr>
              <w:spacing w:after="0" w:line="240" w:lineRule="auto"/>
              <w:ind w:right="108"/>
              <w:jc w:val="center"/>
              <w:rPr>
                <w:rFonts w:ascii="Times New Roman" w:hAnsi="Times New Roman"/>
                <w:sz w:val="28"/>
                <w:szCs w:val="28"/>
              </w:rPr>
            </w:pPr>
            <w:r>
              <w:rPr>
                <w:rFonts w:ascii="Times New Roman" w:hAnsi="Times New Roman"/>
                <w:sz w:val="28"/>
                <w:szCs w:val="28"/>
              </w:rPr>
              <w:t>209</w:t>
            </w:r>
          </w:p>
        </w:tc>
      </w:tr>
      <w:tr w:rsidR="00B13E3B" w:rsidRPr="006D6D8E" w14:paraId="4F2484F0" w14:textId="77777777" w:rsidTr="0016425F">
        <w:trPr>
          <w:trHeight w:val="243"/>
        </w:trPr>
        <w:tc>
          <w:tcPr>
            <w:tcW w:w="876" w:type="dxa"/>
            <w:shd w:val="clear" w:color="auto" w:fill="auto"/>
          </w:tcPr>
          <w:p w14:paraId="5A580A93"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2.5.</w:t>
            </w:r>
          </w:p>
        </w:tc>
        <w:tc>
          <w:tcPr>
            <w:tcW w:w="7341" w:type="dxa"/>
            <w:shd w:val="clear" w:color="auto" w:fill="auto"/>
          </w:tcPr>
          <w:p w14:paraId="7E9A9E70" w14:textId="6687B85E" w:rsidR="00B13E3B" w:rsidRPr="006D6D8E" w:rsidRDefault="00B13E3B" w:rsidP="0016425F">
            <w:pPr>
              <w:spacing w:after="0" w:line="240" w:lineRule="auto"/>
              <w:ind w:right="106"/>
              <w:rPr>
                <w:rFonts w:ascii="Times New Roman" w:hAnsi="Times New Roman"/>
                <w:sz w:val="28"/>
                <w:szCs w:val="28"/>
              </w:rPr>
            </w:pPr>
            <w:r w:rsidRPr="006D6D8E">
              <w:rPr>
                <w:rFonts w:ascii="Times New Roman" w:hAnsi="Times New Roman"/>
                <w:sz w:val="28"/>
                <w:szCs w:val="28"/>
              </w:rPr>
              <w:t>Часть</w:t>
            </w:r>
            <w:r w:rsidR="00FC7B69" w:rsidRPr="006D6D8E">
              <w:rPr>
                <w:rFonts w:ascii="Times New Roman" w:hAnsi="Times New Roman"/>
                <w:sz w:val="28"/>
                <w:szCs w:val="28"/>
              </w:rPr>
              <w:t xml:space="preserve"> </w:t>
            </w:r>
            <w:r w:rsidRPr="006D6D8E">
              <w:rPr>
                <w:rFonts w:ascii="Times New Roman" w:hAnsi="Times New Roman"/>
                <w:sz w:val="28"/>
                <w:szCs w:val="28"/>
              </w:rPr>
              <w:t xml:space="preserve">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 </w:t>
            </w:r>
          </w:p>
        </w:tc>
        <w:tc>
          <w:tcPr>
            <w:tcW w:w="1262" w:type="dxa"/>
            <w:shd w:val="clear" w:color="auto" w:fill="auto"/>
          </w:tcPr>
          <w:p w14:paraId="0CBD2441" w14:textId="6B7082D3" w:rsidR="00B13E3B" w:rsidRPr="006D6D8E" w:rsidRDefault="00B87BC7" w:rsidP="0016425F">
            <w:pPr>
              <w:spacing w:after="0" w:line="240" w:lineRule="auto"/>
              <w:ind w:right="108"/>
              <w:jc w:val="center"/>
              <w:rPr>
                <w:rFonts w:ascii="Times New Roman" w:hAnsi="Times New Roman"/>
                <w:sz w:val="28"/>
                <w:szCs w:val="28"/>
              </w:rPr>
            </w:pPr>
            <w:r>
              <w:rPr>
                <w:rFonts w:ascii="Times New Roman" w:hAnsi="Times New Roman"/>
                <w:sz w:val="28"/>
                <w:szCs w:val="28"/>
              </w:rPr>
              <w:t>214</w:t>
            </w:r>
          </w:p>
        </w:tc>
      </w:tr>
      <w:tr w:rsidR="00B13E3B" w:rsidRPr="006D6D8E" w14:paraId="37CF88BD" w14:textId="77777777" w:rsidTr="0016425F">
        <w:trPr>
          <w:trHeight w:val="229"/>
        </w:trPr>
        <w:tc>
          <w:tcPr>
            <w:tcW w:w="876" w:type="dxa"/>
            <w:shd w:val="clear" w:color="auto" w:fill="auto"/>
          </w:tcPr>
          <w:p w14:paraId="470CD549"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2.6.</w:t>
            </w:r>
          </w:p>
        </w:tc>
        <w:tc>
          <w:tcPr>
            <w:tcW w:w="7341" w:type="dxa"/>
            <w:shd w:val="clear" w:color="auto" w:fill="auto"/>
          </w:tcPr>
          <w:p w14:paraId="525F3326" w14:textId="482461E8" w:rsidR="00B13E3B" w:rsidRPr="006D6D8E" w:rsidRDefault="00B13E3B" w:rsidP="0016425F">
            <w:pPr>
              <w:spacing w:after="0" w:line="240" w:lineRule="auto"/>
              <w:ind w:right="107"/>
              <w:rPr>
                <w:rFonts w:ascii="Times New Roman" w:hAnsi="Times New Roman"/>
                <w:sz w:val="28"/>
                <w:szCs w:val="28"/>
              </w:rPr>
            </w:pPr>
            <w:r w:rsidRPr="006D6D8E">
              <w:rPr>
                <w:rFonts w:ascii="Times New Roman" w:hAnsi="Times New Roman"/>
                <w:sz w:val="28"/>
                <w:szCs w:val="28"/>
              </w:rPr>
              <w:t xml:space="preserve">Направления, выбранные участниками образовательных отношений из числа парциальных программ и иных программ и/или созданных ими самостоятельно </w:t>
            </w:r>
          </w:p>
        </w:tc>
        <w:tc>
          <w:tcPr>
            <w:tcW w:w="1262" w:type="dxa"/>
            <w:shd w:val="clear" w:color="auto" w:fill="auto"/>
          </w:tcPr>
          <w:p w14:paraId="293A2CA5" w14:textId="583699B7" w:rsidR="00B13E3B" w:rsidRPr="006D6D8E" w:rsidRDefault="00B87BC7" w:rsidP="0016425F">
            <w:pPr>
              <w:spacing w:after="0" w:line="240" w:lineRule="auto"/>
              <w:ind w:right="108"/>
              <w:jc w:val="center"/>
              <w:rPr>
                <w:rFonts w:ascii="Times New Roman" w:hAnsi="Times New Roman"/>
                <w:sz w:val="28"/>
                <w:szCs w:val="28"/>
              </w:rPr>
            </w:pPr>
            <w:r>
              <w:rPr>
                <w:rFonts w:ascii="Times New Roman" w:hAnsi="Times New Roman"/>
                <w:sz w:val="28"/>
                <w:szCs w:val="28"/>
              </w:rPr>
              <w:t>215</w:t>
            </w:r>
          </w:p>
        </w:tc>
      </w:tr>
      <w:tr w:rsidR="00B13E3B" w:rsidRPr="006D6D8E" w14:paraId="6193144B" w14:textId="77777777" w:rsidTr="0016425F">
        <w:trPr>
          <w:trHeight w:val="229"/>
        </w:trPr>
        <w:tc>
          <w:tcPr>
            <w:tcW w:w="876" w:type="dxa"/>
            <w:shd w:val="clear" w:color="auto" w:fill="auto"/>
          </w:tcPr>
          <w:p w14:paraId="2FBD897C" w14:textId="77777777" w:rsidR="00B13E3B" w:rsidRPr="006D6D8E" w:rsidRDefault="00B13E3B" w:rsidP="0016425F">
            <w:pPr>
              <w:spacing w:after="0" w:line="240" w:lineRule="auto"/>
              <w:rPr>
                <w:rFonts w:ascii="Times New Roman" w:hAnsi="Times New Roman"/>
                <w:b/>
                <w:sz w:val="28"/>
                <w:szCs w:val="28"/>
              </w:rPr>
            </w:pPr>
          </w:p>
        </w:tc>
        <w:tc>
          <w:tcPr>
            <w:tcW w:w="7341" w:type="dxa"/>
            <w:shd w:val="clear" w:color="auto" w:fill="auto"/>
          </w:tcPr>
          <w:p w14:paraId="15503730" w14:textId="77777777" w:rsidR="00B13E3B" w:rsidRPr="006D6D8E" w:rsidRDefault="00627C9B" w:rsidP="0016425F">
            <w:pPr>
              <w:spacing w:after="0" w:line="240" w:lineRule="auto"/>
              <w:jc w:val="both"/>
              <w:rPr>
                <w:rFonts w:ascii="Times New Roman" w:hAnsi="Times New Roman"/>
                <w:b/>
                <w:sz w:val="28"/>
                <w:szCs w:val="28"/>
              </w:rPr>
            </w:pPr>
            <w:r w:rsidRPr="006D6D8E">
              <w:rPr>
                <w:rFonts w:ascii="Times New Roman" w:hAnsi="Times New Roman"/>
                <w:b/>
                <w:sz w:val="28"/>
                <w:szCs w:val="28"/>
              </w:rPr>
              <w:t>3</w:t>
            </w:r>
            <w:r w:rsidR="00B13E3B" w:rsidRPr="006D6D8E">
              <w:rPr>
                <w:rFonts w:ascii="Times New Roman" w:hAnsi="Times New Roman"/>
                <w:b/>
                <w:sz w:val="28"/>
                <w:szCs w:val="28"/>
              </w:rPr>
              <w:t>. Организационный раздел</w:t>
            </w:r>
          </w:p>
        </w:tc>
        <w:tc>
          <w:tcPr>
            <w:tcW w:w="1262" w:type="dxa"/>
            <w:shd w:val="clear" w:color="auto" w:fill="auto"/>
          </w:tcPr>
          <w:p w14:paraId="4161D772" w14:textId="77777777" w:rsidR="00B13E3B" w:rsidRPr="006D6D8E" w:rsidRDefault="00B13E3B" w:rsidP="0016425F">
            <w:pPr>
              <w:spacing w:after="0" w:line="240" w:lineRule="auto"/>
              <w:jc w:val="center"/>
              <w:rPr>
                <w:rFonts w:ascii="Times New Roman" w:hAnsi="Times New Roman"/>
                <w:sz w:val="28"/>
                <w:szCs w:val="28"/>
              </w:rPr>
            </w:pPr>
          </w:p>
        </w:tc>
      </w:tr>
      <w:tr w:rsidR="00B13E3B" w:rsidRPr="006D6D8E" w14:paraId="6B509035" w14:textId="77777777" w:rsidTr="0016425F">
        <w:trPr>
          <w:trHeight w:val="229"/>
        </w:trPr>
        <w:tc>
          <w:tcPr>
            <w:tcW w:w="876" w:type="dxa"/>
            <w:shd w:val="clear" w:color="auto" w:fill="auto"/>
          </w:tcPr>
          <w:p w14:paraId="627E5FF4" w14:textId="77777777" w:rsidR="00B13E3B" w:rsidRPr="006D6D8E" w:rsidRDefault="00791D0F" w:rsidP="0016425F">
            <w:pPr>
              <w:spacing w:after="0" w:line="240" w:lineRule="auto"/>
              <w:rPr>
                <w:rFonts w:ascii="Times New Roman" w:hAnsi="Times New Roman"/>
                <w:sz w:val="28"/>
                <w:szCs w:val="28"/>
              </w:rPr>
            </w:pPr>
            <w:r w:rsidRPr="006D6D8E">
              <w:rPr>
                <w:rFonts w:ascii="Times New Roman" w:hAnsi="Times New Roman"/>
                <w:sz w:val="28"/>
                <w:szCs w:val="28"/>
              </w:rPr>
              <w:t>3.1</w:t>
            </w:r>
            <w:r w:rsidR="00B13E3B" w:rsidRPr="006D6D8E">
              <w:rPr>
                <w:rFonts w:ascii="Times New Roman" w:hAnsi="Times New Roman"/>
                <w:sz w:val="28"/>
                <w:szCs w:val="28"/>
              </w:rPr>
              <w:t>.</w:t>
            </w:r>
          </w:p>
        </w:tc>
        <w:tc>
          <w:tcPr>
            <w:tcW w:w="7341" w:type="dxa"/>
            <w:shd w:val="clear" w:color="auto" w:fill="auto"/>
          </w:tcPr>
          <w:p w14:paraId="25340443" w14:textId="77777777" w:rsidR="00B13E3B" w:rsidRPr="006D6D8E" w:rsidRDefault="00B13E3B" w:rsidP="0016425F">
            <w:pPr>
              <w:spacing w:after="0" w:line="240" w:lineRule="auto"/>
              <w:ind w:right="109"/>
              <w:rPr>
                <w:rFonts w:ascii="Times New Roman" w:hAnsi="Times New Roman"/>
                <w:sz w:val="28"/>
                <w:szCs w:val="28"/>
              </w:rPr>
            </w:pPr>
            <w:r w:rsidRPr="006D6D8E">
              <w:rPr>
                <w:rFonts w:ascii="Times New Roman" w:hAnsi="Times New Roman"/>
                <w:sz w:val="28"/>
                <w:szCs w:val="28"/>
              </w:rPr>
              <w:t xml:space="preserve">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1262" w:type="dxa"/>
            <w:shd w:val="clear" w:color="auto" w:fill="auto"/>
          </w:tcPr>
          <w:p w14:paraId="5794320A" w14:textId="47FAFD53" w:rsidR="00B13E3B" w:rsidRPr="006D6D8E" w:rsidRDefault="00B87BC7" w:rsidP="0016425F">
            <w:pPr>
              <w:spacing w:after="0" w:line="240" w:lineRule="auto"/>
              <w:ind w:right="108"/>
              <w:jc w:val="center"/>
              <w:rPr>
                <w:rFonts w:ascii="Times New Roman" w:hAnsi="Times New Roman"/>
                <w:sz w:val="28"/>
                <w:szCs w:val="28"/>
              </w:rPr>
            </w:pPr>
            <w:r>
              <w:rPr>
                <w:rFonts w:ascii="Times New Roman" w:hAnsi="Times New Roman"/>
                <w:sz w:val="28"/>
                <w:szCs w:val="28"/>
              </w:rPr>
              <w:t>217</w:t>
            </w:r>
          </w:p>
        </w:tc>
      </w:tr>
      <w:tr w:rsidR="00B13E3B" w:rsidRPr="006D6D8E" w14:paraId="0C645837" w14:textId="77777777" w:rsidTr="0016425F">
        <w:trPr>
          <w:trHeight w:val="69"/>
        </w:trPr>
        <w:tc>
          <w:tcPr>
            <w:tcW w:w="876" w:type="dxa"/>
            <w:shd w:val="clear" w:color="auto" w:fill="auto"/>
          </w:tcPr>
          <w:p w14:paraId="0CB934A6" w14:textId="77777777" w:rsidR="00B13E3B" w:rsidRPr="006D6D8E" w:rsidRDefault="00B13E3B" w:rsidP="0016425F">
            <w:pPr>
              <w:spacing w:after="0" w:line="240" w:lineRule="auto"/>
              <w:rPr>
                <w:rFonts w:ascii="Times New Roman" w:hAnsi="Times New Roman"/>
                <w:sz w:val="28"/>
                <w:szCs w:val="28"/>
              </w:rPr>
            </w:pPr>
          </w:p>
        </w:tc>
        <w:tc>
          <w:tcPr>
            <w:tcW w:w="7341" w:type="dxa"/>
            <w:shd w:val="clear" w:color="auto" w:fill="auto"/>
          </w:tcPr>
          <w:p w14:paraId="38256D4B"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 Режим дня, учебный план, календарный учебный график </w:t>
            </w:r>
          </w:p>
        </w:tc>
        <w:tc>
          <w:tcPr>
            <w:tcW w:w="1262" w:type="dxa"/>
            <w:shd w:val="clear" w:color="auto" w:fill="auto"/>
          </w:tcPr>
          <w:p w14:paraId="0EDE9770" w14:textId="0EC68613" w:rsidR="00B13E3B" w:rsidRPr="006D6D8E" w:rsidRDefault="00B87BC7" w:rsidP="0016425F">
            <w:pPr>
              <w:spacing w:after="0" w:line="240" w:lineRule="auto"/>
              <w:ind w:right="108"/>
              <w:jc w:val="center"/>
              <w:rPr>
                <w:rFonts w:ascii="Times New Roman" w:hAnsi="Times New Roman"/>
                <w:sz w:val="28"/>
                <w:szCs w:val="28"/>
              </w:rPr>
            </w:pPr>
            <w:r>
              <w:rPr>
                <w:rFonts w:ascii="Times New Roman" w:hAnsi="Times New Roman"/>
                <w:sz w:val="28"/>
                <w:szCs w:val="28"/>
              </w:rPr>
              <w:t>2</w:t>
            </w:r>
            <w:r w:rsidR="001C46AD">
              <w:rPr>
                <w:rFonts w:ascii="Times New Roman" w:hAnsi="Times New Roman"/>
                <w:sz w:val="28"/>
                <w:szCs w:val="28"/>
              </w:rPr>
              <w:t>25</w:t>
            </w:r>
          </w:p>
        </w:tc>
      </w:tr>
      <w:tr w:rsidR="00B13E3B" w:rsidRPr="006D6D8E" w14:paraId="645D30A7" w14:textId="77777777" w:rsidTr="0016425F">
        <w:trPr>
          <w:trHeight w:val="792"/>
        </w:trPr>
        <w:tc>
          <w:tcPr>
            <w:tcW w:w="876" w:type="dxa"/>
            <w:shd w:val="clear" w:color="auto" w:fill="auto"/>
          </w:tcPr>
          <w:p w14:paraId="0098F620" w14:textId="77777777" w:rsidR="00B13E3B" w:rsidRPr="006D6D8E" w:rsidRDefault="00791D0F" w:rsidP="0016425F">
            <w:pPr>
              <w:spacing w:after="0" w:line="240" w:lineRule="auto"/>
              <w:rPr>
                <w:rFonts w:ascii="Times New Roman" w:hAnsi="Times New Roman"/>
                <w:sz w:val="28"/>
                <w:szCs w:val="28"/>
              </w:rPr>
            </w:pPr>
            <w:r w:rsidRPr="006D6D8E">
              <w:rPr>
                <w:rFonts w:ascii="Times New Roman" w:hAnsi="Times New Roman"/>
                <w:sz w:val="28"/>
                <w:szCs w:val="28"/>
              </w:rPr>
              <w:t>3.1.1</w:t>
            </w:r>
            <w:r w:rsidR="00B13E3B" w:rsidRPr="006D6D8E">
              <w:rPr>
                <w:rFonts w:ascii="Times New Roman" w:hAnsi="Times New Roman"/>
                <w:sz w:val="28"/>
                <w:szCs w:val="28"/>
              </w:rPr>
              <w:t>.</w:t>
            </w:r>
          </w:p>
        </w:tc>
        <w:tc>
          <w:tcPr>
            <w:tcW w:w="7341" w:type="dxa"/>
            <w:shd w:val="clear" w:color="auto" w:fill="auto"/>
          </w:tcPr>
          <w:p w14:paraId="0726C953" w14:textId="6AD41362" w:rsidR="00B13E3B" w:rsidRPr="006D6D8E" w:rsidRDefault="00B13E3B" w:rsidP="0016425F">
            <w:pPr>
              <w:spacing w:after="0" w:line="240" w:lineRule="auto"/>
              <w:ind w:right="111"/>
              <w:rPr>
                <w:rFonts w:ascii="Times New Roman" w:hAnsi="Times New Roman"/>
                <w:sz w:val="28"/>
                <w:szCs w:val="28"/>
              </w:rPr>
            </w:pPr>
            <w:r w:rsidRPr="006D6D8E">
              <w:rPr>
                <w:rFonts w:ascii="Times New Roman" w:hAnsi="Times New Roman"/>
                <w:sz w:val="28"/>
                <w:szCs w:val="28"/>
              </w:rPr>
              <w:t xml:space="preserve">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tc>
        <w:tc>
          <w:tcPr>
            <w:tcW w:w="1262" w:type="dxa"/>
            <w:shd w:val="clear" w:color="auto" w:fill="auto"/>
          </w:tcPr>
          <w:p w14:paraId="76062242" w14:textId="5F448174" w:rsidR="00B13E3B" w:rsidRPr="006D6D8E" w:rsidRDefault="00B87BC7" w:rsidP="0016425F">
            <w:pPr>
              <w:spacing w:after="0" w:line="240" w:lineRule="auto"/>
              <w:ind w:right="108"/>
              <w:jc w:val="center"/>
              <w:rPr>
                <w:rFonts w:ascii="Times New Roman" w:hAnsi="Times New Roman"/>
                <w:sz w:val="28"/>
                <w:szCs w:val="28"/>
              </w:rPr>
            </w:pPr>
            <w:r>
              <w:rPr>
                <w:rFonts w:ascii="Times New Roman" w:hAnsi="Times New Roman"/>
                <w:sz w:val="28"/>
                <w:szCs w:val="28"/>
              </w:rPr>
              <w:t>233</w:t>
            </w:r>
          </w:p>
        </w:tc>
      </w:tr>
      <w:tr w:rsidR="00B13E3B" w:rsidRPr="006D6D8E" w14:paraId="59C33274" w14:textId="77777777" w:rsidTr="0016425F">
        <w:trPr>
          <w:trHeight w:val="487"/>
        </w:trPr>
        <w:tc>
          <w:tcPr>
            <w:tcW w:w="876" w:type="dxa"/>
            <w:shd w:val="clear" w:color="auto" w:fill="auto"/>
          </w:tcPr>
          <w:p w14:paraId="662063D6" w14:textId="77777777" w:rsidR="00B13E3B" w:rsidRPr="006D6D8E" w:rsidRDefault="00791D0F" w:rsidP="0016425F">
            <w:pPr>
              <w:spacing w:after="0" w:line="240" w:lineRule="auto"/>
              <w:rPr>
                <w:rFonts w:ascii="Times New Roman" w:hAnsi="Times New Roman"/>
                <w:sz w:val="28"/>
                <w:szCs w:val="28"/>
              </w:rPr>
            </w:pPr>
            <w:r w:rsidRPr="006D6D8E">
              <w:rPr>
                <w:rFonts w:ascii="Times New Roman" w:hAnsi="Times New Roman"/>
                <w:sz w:val="28"/>
                <w:szCs w:val="28"/>
              </w:rPr>
              <w:t>3.1.2</w:t>
            </w:r>
            <w:r w:rsidR="00B13E3B" w:rsidRPr="006D6D8E">
              <w:rPr>
                <w:rFonts w:ascii="Times New Roman" w:hAnsi="Times New Roman"/>
                <w:sz w:val="28"/>
                <w:szCs w:val="28"/>
              </w:rPr>
              <w:t>.</w:t>
            </w:r>
          </w:p>
        </w:tc>
        <w:tc>
          <w:tcPr>
            <w:tcW w:w="7341" w:type="dxa"/>
            <w:shd w:val="clear" w:color="auto" w:fill="auto"/>
          </w:tcPr>
          <w:p w14:paraId="03A2FB89"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Перечень рекомендованных для семейного просмот</w:t>
            </w:r>
            <w:r w:rsidR="000545B0" w:rsidRPr="006D6D8E">
              <w:rPr>
                <w:rFonts w:ascii="Times New Roman" w:hAnsi="Times New Roman"/>
                <w:sz w:val="28"/>
                <w:szCs w:val="28"/>
              </w:rPr>
              <w:t xml:space="preserve">ра анимационных произведений в </w:t>
            </w:r>
            <w:r w:rsidRPr="006D6D8E">
              <w:rPr>
                <w:rFonts w:ascii="Times New Roman" w:hAnsi="Times New Roman"/>
                <w:sz w:val="28"/>
                <w:szCs w:val="28"/>
              </w:rPr>
              <w:t xml:space="preserve">соответствии с ФОП </w:t>
            </w:r>
          </w:p>
        </w:tc>
        <w:tc>
          <w:tcPr>
            <w:tcW w:w="1262" w:type="dxa"/>
            <w:shd w:val="clear" w:color="auto" w:fill="auto"/>
          </w:tcPr>
          <w:p w14:paraId="1E9874BD" w14:textId="5DF3A8CB" w:rsidR="00B13E3B" w:rsidRPr="006D6D8E" w:rsidRDefault="00B87BC7" w:rsidP="0016425F">
            <w:pPr>
              <w:spacing w:after="0" w:line="240" w:lineRule="auto"/>
              <w:ind w:right="108"/>
              <w:jc w:val="center"/>
              <w:rPr>
                <w:rFonts w:ascii="Times New Roman" w:hAnsi="Times New Roman"/>
                <w:sz w:val="28"/>
                <w:szCs w:val="28"/>
              </w:rPr>
            </w:pPr>
            <w:r>
              <w:rPr>
                <w:rFonts w:ascii="Times New Roman" w:hAnsi="Times New Roman"/>
                <w:sz w:val="28"/>
                <w:szCs w:val="28"/>
              </w:rPr>
              <w:t>252</w:t>
            </w:r>
          </w:p>
        </w:tc>
      </w:tr>
      <w:tr w:rsidR="00B13E3B" w:rsidRPr="006D6D8E" w14:paraId="6C3B2C3A" w14:textId="77777777" w:rsidTr="0016425F">
        <w:trPr>
          <w:trHeight w:val="229"/>
        </w:trPr>
        <w:tc>
          <w:tcPr>
            <w:tcW w:w="876" w:type="dxa"/>
            <w:shd w:val="clear" w:color="auto" w:fill="auto"/>
          </w:tcPr>
          <w:p w14:paraId="30736408" w14:textId="77777777" w:rsidR="00B13E3B" w:rsidRPr="006D6D8E" w:rsidRDefault="00791D0F" w:rsidP="0016425F">
            <w:pPr>
              <w:spacing w:after="0" w:line="240" w:lineRule="auto"/>
              <w:rPr>
                <w:rFonts w:ascii="Times New Roman" w:hAnsi="Times New Roman"/>
                <w:sz w:val="28"/>
                <w:szCs w:val="28"/>
              </w:rPr>
            </w:pPr>
            <w:r w:rsidRPr="006D6D8E">
              <w:rPr>
                <w:rFonts w:ascii="Times New Roman" w:hAnsi="Times New Roman"/>
                <w:sz w:val="28"/>
                <w:szCs w:val="28"/>
              </w:rPr>
              <w:t>3.1.3</w:t>
            </w:r>
            <w:r w:rsidR="00B13E3B" w:rsidRPr="006D6D8E">
              <w:rPr>
                <w:rFonts w:ascii="Times New Roman" w:hAnsi="Times New Roman"/>
                <w:sz w:val="28"/>
                <w:szCs w:val="28"/>
              </w:rPr>
              <w:t>.</w:t>
            </w:r>
          </w:p>
        </w:tc>
        <w:tc>
          <w:tcPr>
            <w:tcW w:w="7341" w:type="dxa"/>
            <w:shd w:val="clear" w:color="auto" w:fill="auto"/>
          </w:tcPr>
          <w:p w14:paraId="55D16338"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Описание психолого-педагогических и кадровых условий в соответствии с ФОП </w:t>
            </w:r>
          </w:p>
        </w:tc>
        <w:tc>
          <w:tcPr>
            <w:tcW w:w="1262" w:type="dxa"/>
            <w:shd w:val="clear" w:color="auto" w:fill="auto"/>
          </w:tcPr>
          <w:p w14:paraId="5CD82CCA" w14:textId="6506652A" w:rsidR="00B13E3B" w:rsidRPr="006D6D8E" w:rsidRDefault="00B87BC7" w:rsidP="0016425F">
            <w:pPr>
              <w:spacing w:after="0" w:line="240" w:lineRule="auto"/>
              <w:ind w:right="108"/>
              <w:jc w:val="center"/>
              <w:rPr>
                <w:rFonts w:ascii="Times New Roman" w:hAnsi="Times New Roman"/>
                <w:sz w:val="28"/>
                <w:szCs w:val="28"/>
              </w:rPr>
            </w:pPr>
            <w:r>
              <w:rPr>
                <w:rFonts w:ascii="Times New Roman" w:hAnsi="Times New Roman"/>
                <w:sz w:val="28"/>
                <w:szCs w:val="28"/>
              </w:rPr>
              <w:t>255</w:t>
            </w:r>
          </w:p>
        </w:tc>
      </w:tr>
      <w:tr w:rsidR="00B13E3B" w:rsidRPr="006D6D8E" w14:paraId="6F0ED9E2" w14:textId="77777777" w:rsidTr="0016425F">
        <w:trPr>
          <w:trHeight w:val="243"/>
        </w:trPr>
        <w:tc>
          <w:tcPr>
            <w:tcW w:w="876" w:type="dxa"/>
            <w:shd w:val="clear" w:color="auto" w:fill="auto"/>
          </w:tcPr>
          <w:p w14:paraId="351CAE06" w14:textId="77777777" w:rsidR="00B13E3B" w:rsidRPr="006D6D8E" w:rsidRDefault="00791D0F" w:rsidP="0016425F">
            <w:pPr>
              <w:spacing w:after="0" w:line="240" w:lineRule="auto"/>
              <w:rPr>
                <w:rFonts w:ascii="Times New Roman" w:hAnsi="Times New Roman"/>
                <w:sz w:val="28"/>
                <w:szCs w:val="28"/>
              </w:rPr>
            </w:pPr>
            <w:r w:rsidRPr="006D6D8E">
              <w:rPr>
                <w:rFonts w:ascii="Times New Roman" w:hAnsi="Times New Roman"/>
                <w:sz w:val="28"/>
                <w:szCs w:val="28"/>
              </w:rPr>
              <w:t>3.1.4</w:t>
            </w:r>
            <w:r w:rsidR="00B13E3B" w:rsidRPr="006D6D8E">
              <w:rPr>
                <w:rFonts w:ascii="Times New Roman" w:hAnsi="Times New Roman"/>
                <w:sz w:val="28"/>
                <w:szCs w:val="28"/>
              </w:rPr>
              <w:t>.</w:t>
            </w:r>
          </w:p>
        </w:tc>
        <w:tc>
          <w:tcPr>
            <w:tcW w:w="7341" w:type="dxa"/>
            <w:shd w:val="clear" w:color="auto" w:fill="auto"/>
          </w:tcPr>
          <w:p w14:paraId="284CE6E3"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Особенности традиционных событий, праздников, мероприятий </w:t>
            </w:r>
          </w:p>
        </w:tc>
        <w:tc>
          <w:tcPr>
            <w:tcW w:w="1262" w:type="dxa"/>
            <w:shd w:val="clear" w:color="auto" w:fill="auto"/>
          </w:tcPr>
          <w:p w14:paraId="2942499D" w14:textId="28F470C6" w:rsidR="00B13E3B" w:rsidRPr="006D6D8E" w:rsidRDefault="001C46AD" w:rsidP="0016425F">
            <w:pPr>
              <w:spacing w:after="0" w:line="240" w:lineRule="auto"/>
              <w:ind w:right="108"/>
              <w:jc w:val="center"/>
              <w:rPr>
                <w:rFonts w:ascii="Times New Roman" w:hAnsi="Times New Roman"/>
                <w:sz w:val="28"/>
                <w:szCs w:val="28"/>
              </w:rPr>
            </w:pPr>
            <w:r>
              <w:rPr>
                <w:rFonts w:ascii="Times New Roman" w:hAnsi="Times New Roman"/>
                <w:sz w:val="28"/>
                <w:szCs w:val="28"/>
              </w:rPr>
              <w:t>257</w:t>
            </w:r>
            <w:r w:rsidR="00B13E3B" w:rsidRPr="006D6D8E">
              <w:rPr>
                <w:rFonts w:ascii="Times New Roman" w:hAnsi="Times New Roman"/>
                <w:sz w:val="28"/>
                <w:szCs w:val="28"/>
              </w:rPr>
              <w:t xml:space="preserve"> </w:t>
            </w:r>
          </w:p>
        </w:tc>
      </w:tr>
      <w:tr w:rsidR="00B13E3B" w:rsidRPr="006D6D8E" w14:paraId="2E015377" w14:textId="77777777" w:rsidTr="0016425F">
        <w:trPr>
          <w:trHeight w:val="243"/>
        </w:trPr>
        <w:tc>
          <w:tcPr>
            <w:tcW w:w="876" w:type="dxa"/>
            <w:shd w:val="clear" w:color="auto" w:fill="auto"/>
          </w:tcPr>
          <w:p w14:paraId="27C9A8BE" w14:textId="77777777" w:rsidR="00B13E3B" w:rsidRPr="006D6D8E" w:rsidRDefault="00791D0F" w:rsidP="0016425F">
            <w:pPr>
              <w:spacing w:after="0" w:line="240" w:lineRule="auto"/>
              <w:rPr>
                <w:rFonts w:ascii="Times New Roman" w:hAnsi="Times New Roman"/>
                <w:sz w:val="28"/>
                <w:szCs w:val="28"/>
              </w:rPr>
            </w:pPr>
            <w:r w:rsidRPr="006D6D8E">
              <w:rPr>
                <w:rFonts w:ascii="Times New Roman" w:hAnsi="Times New Roman"/>
                <w:sz w:val="28"/>
                <w:szCs w:val="28"/>
              </w:rPr>
              <w:t>3.1.5</w:t>
            </w:r>
            <w:r w:rsidR="00B13E3B" w:rsidRPr="006D6D8E">
              <w:rPr>
                <w:rFonts w:ascii="Times New Roman" w:hAnsi="Times New Roman"/>
                <w:sz w:val="28"/>
                <w:szCs w:val="28"/>
              </w:rPr>
              <w:t>.</w:t>
            </w:r>
          </w:p>
        </w:tc>
        <w:tc>
          <w:tcPr>
            <w:tcW w:w="7341" w:type="dxa"/>
            <w:shd w:val="clear" w:color="auto" w:fill="auto"/>
          </w:tcPr>
          <w:p w14:paraId="7E5B3B64"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Особенности организации развивающей предметно-</w:t>
            </w:r>
            <w:r w:rsidRPr="006D6D8E">
              <w:rPr>
                <w:rFonts w:ascii="Times New Roman" w:hAnsi="Times New Roman"/>
                <w:sz w:val="28"/>
                <w:szCs w:val="28"/>
              </w:rPr>
              <w:lastRenderedPageBreak/>
              <w:t xml:space="preserve">пространственной среды в соответствии с ФОП </w:t>
            </w:r>
          </w:p>
        </w:tc>
        <w:tc>
          <w:tcPr>
            <w:tcW w:w="1262" w:type="dxa"/>
            <w:shd w:val="clear" w:color="auto" w:fill="auto"/>
          </w:tcPr>
          <w:p w14:paraId="0D025847" w14:textId="007F81C5" w:rsidR="00B13E3B" w:rsidRPr="006D6D8E" w:rsidRDefault="001C46AD" w:rsidP="0016425F">
            <w:pPr>
              <w:spacing w:after="0" w:line="240" w:lineRule="auto"/>
              <w:ind w:right="108"/>
              <w:jc w:val="center"/>
              <w:rPr>
                <w:rFonts w:ascii="Times New Roman" w:hAnsi="Times New Roman"/>
                <w:sz w:val="28"/>
                <w:szCs w:val="28"/>
              </w:rPr>
            </w:pPr>
            <w:r>
              <w:rPr>
                <w:rFonts w:ascii="Times New Roman" w:hAnsi="Times New Roman"/>
                <w:sz w:val="28"/>
                <w:szCs w:val="28"/>
              </w:rPr>
              <w:lastRenderedPageBreak/>
              <w:t>259</w:t>
            </w:r>
          </w:p>
        </w:tc>
      </w:tr>
      <w:tr w:rsidR="00B13E3B" w:rsidRPr="006D6D8E" w14:paraId="2C99E5B2" w14:textId="77777777" w:rsidTr="0016425F">
        <w:trPr>
          <w:trHeight w:val="243"/>
        </w:trPr>
        <w:tc>
          <w:tcPr>
            <w:tcW w:w="876" w:type="dxa"/>
            <w:shd w:val="clear" w:color="auto" w:fill="auto"/>
          </w:tcPr>
          <w:p w14:paraId="03EBD480"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3.2.</w:t>
            </w:r>
          </w:p>
        </w:tc>
        <w:tc>
          <w:tcPr>
            <w:tcW w:w="7341" w:type="dxa"/>
            <w:shd w:val="clear" w:color="auto" w:fill="auto"/>
          </w:tcPr>
          <w:p w14:paraId="0943E4EE"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Часть, формируемая участниками образовательных отношений </w:t>
            </w:r>
          </w:p>
        </w:tc>
        <w:tc>
          <w:tcPr>
            <w:tcW w:w="1262" w:type="dxa"/>
            <w:shd w:val="clear" w:color="auto" w:fill="auto"/>
          </w:tcPr>
          <w:p w14:paraId="0CB23B4E" w14:textId="51F84394" w:rsidR="00B13E3B" w:rsidRPr="006D6D8E" w:rsidRDefault="00FC7B69" w:rsidP="0016425F">
            <w:pPr>
              <w:spacing w:after="0" w:line="240" w:lineRule="auto"/>
              <w:ind w:right="108"/>
              <w:rPr>
                <w:rFonts w:ascii="Times New Roman" w:hAnsi="Times New Roman"/>
                <w:sz w:val="28"/>
                <w:szCs w:val="28"/>
              </w:rPr>
            </w:pPr>
            <w:r w:rsidRPr="006D6D8E">
              <w:rPr>
                <w:rFonts w:ascii="Times New Roman" w:hAnsi="Times New Roman"/>
                <w:sz w:val="28"/>
                <w:szCs w:val="28"/>
              </w:rPr>
              <w:t xml:space="preserve">    </w:t>
            </w:r>
            <w:r w:rsidR="001C46AD">
              <w:rPr>
                <w:rFonts w:ascii="Times New Roman" w:hAnsi="Times New Roman"/>
                <w:sz w:val="28"/>
                <w:szCs w:val="28"/>
              </w:rPr>
              <w:t>264</w:t>
            </w:r>
          </w:p>
        </w:tc>
      </w:tr>
      <w:tr w:rsidR="00B13E3B" w:rsidRPr="006D6D8E" w14:paraId="360F1B80" w14:textId="77777777" w:rsidTr="0016425F">
        <w:trPr>
          <w:trHeight w:val="243"/>
        </w:trPr>
        <w:tc>
          <w:tcPr>
            <w:tcW w:w="876" w:type="dxa"/>
            <w:shd w:val="clear" w:color="auto" w:fill="auto"/>
          </w:tcPr>
          <w:p w14:paraId="270DA6A5"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3.2.1.</w:t>
            </w:r>
          </w:p>
        </w:tc>
        <w:tc>
          <w:tcPr>
            <w:tcW w:w="7341" w:type="dxa"/>
            <w:shd w:val="clear" w:color="auto" w:fill="auto"/>
          </w:tcPr>
          <w:p w14:paraId="51BEDEA2" w14:textId="64F87695"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 xml:space="preserve">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1262" w:type="dxa"/>
            <w:shd w:val="clear" w:color="auto" w:fill="auto"/>
          </w:tcPr>
          <w:p w14:paraId="226FCCC3" w14:textId="00ACAA62" w:rsidR="00B13E3B" w:rsidRPr="006D6D8E" w:rsidRDefault="001C46AD" w:rsidP="001C46AD">
            <w:pPr>
              <w:spacing w:after="0" w:line="240" w:lineRule="auto"/>
              <w:ind w:right="108"/>
              <w:rPr>
                <w:rFonts w:ascii="Times New Roman" w:hAnsi="Times New Roman"/>
                <w:sz w:val="28"/>
                <w:szCs w:val="28"/>
              </w:rPr>
            </w:pPr>
            <w:r>
              <w:rPr>
                <w:rFonts w:ascii="Times New Roman" w:hAnsi="Times New Roman"/>
                <w:sz w:val="28"/>
                <w:szCs w:val="28"/>
              </w:rPr>
              <w:t xml:space="preserve">    264</w:t>
            </w:r>
          </w:p>
        </w:tc>
      </w:tr>
      <w:tr w:rsidR="00B13E3B" w:rsidRPr="006D6D8E" w14:paraId="3A6CEE3C" w14:textId="77777777" w:rsidTr="0016425F">
        <w:trPr>
          <w:trHeight w:val="243"/>
        </w:trPr>
        <w:tc>
          <w:tcPr>
            <w:tcW w:w="876" w:type="dxa"/>
            <w:shd w:val="clear" w:color="auto" w:fill="auto"/>
          </w:tcPr>
          <w:p w14:paraId="7C9EBBFD" w14:textId="77777777" w:rsidR="00B13E3B" w:rsidRPr="006D6D8E" w:rsidRDefault="00B13E3B" w:rsidP="0016425F">
            <w:pPr>
              <w:spacing w:after="0" w:line="240" w:lineRule="auto"/>
              <w:rPr>
                <w:rFonts w:ascii="Times New Roman" w:hAnsi="Times New Roman"/>
                <w:sz w:val="28"/>
                <w:szCs w:val="28"/>
              </w:rPr>
            </w:pPr>
          </w:p>
        </w:tc>
        <w:tc>
          <w:tcPr>
            <w:tcW w:w="7341" w:type="dxa"/>
            <w:shd w:val="clear" w:color="auto" w:fill="auto"/>
          </w:tcPr>
          <w:p w14:paraId="709EC57B" w14:textId="77777777" w:rsidR="00B13E3B" w:rsidRPr="006D6D8E" w:rsidRDefault="00791D0F" w:rsidP="0016425F">
            <w:pPr>
              <w:spacing w:after="0" w:line="240" w:lineRule="auto"/>
              <w:rPr>
                <w:rFonts w:ascii="Times New Roman" w:hAnsi="Times New Roman"/>
                <w:sz w:val="28"/>
                <w:szCs w:val="28"/>
              </w:rPr>
            </w:pPr>
            <w:r w:rsidRPr="006D6D8E">
              <w:rPr>
                <w:rFonts w:ascii="Times New Roman" w:hAnsi="Times New Roman"/>
                <w:b/>
                <w:sz w:val="28"/>
                <w:szCs w:val="28"/>
              </w:rPr>
              <w:t>4</w:t>
            </w:r>
            <w:r w:rsidR="00B13E3B" w:rsidRPr="006D6D8E">
              <w:rPr>
                <w:rFonts w:ascii="Times New Roman" w:hAnsi="Times New Roman"/>
                <w:b/>
                <w:sz w:val="28"/>
                <w:szCs w:val="28"/>
              </w:rPr>
              <w:t>. Дополнительный раздел Программы.</w:t>
            </w:r>
          </w:p>
        </w:tc>
        <w:tc>
          <w:tcPr>
            <w:tcW w:w="1262" w:type="dxa"/>
            <w:shd w:val="clear" w:color="auto" w:fill="auto"/>
          </w:tcPr>
          <w:p w14:paraId="160AE12B" w14:textId="417C7911" w:rsidR="00B13E3B" w:rsidRPr="006D6D8E" w:rsidRDefault="001C46AD" w:rsidP="0016425F">
            <w:pPr>
              <w:spacing w:after="0" w:line="240" w:lineRule="auto"/>
              <w:jc w:val="center"/>
              <w:rPr>
                <w:rFonts w:ascii="Times New Roman" w:hAnsi="Times New Roman"/>
                <w:sz w:val="28"/>
                <w:szCs w:val="28"/>
              </w:rPr>
            </w:pPr>
            <w:r>
              <w:rPr>
                <w:rFonts w:ascii="Times New Roman" w:hAnsi="Times New Roman"/>
                <w:sz w:val="28"/>
                <w:szCs w:val="28"/>
              </w:rPr>
              <w:t>266</w:t>
            </w:r>
          </w:p>
        </w:tc>
      </w:tr>
      <w:tr w:rsidR="00B13E3B" w:rsidRPr="006D6D8E" w14:paraId="2F2E62E2" w14:textId="77777777" w:rsidTr="0016425F">
        <w:trPr>
          <w:trHeight w:val="243"/>
        </w:trPr>
        <w:tc>
          <w:tcPr>
            <w:tcW w:w="876" w:type="dxa"/>
            <w:shd w:val="clear" w:color="auto" w:fill="auto"/>
          </w:tcPr>
          <w:p w14:paraId="7FFC55CD" w14:textId="77777777" w:rsidR="00B13E3B" w:rsidRPr="006D6D8E" w:rsidRDefault="00B13E3B" w:rsidP="0016425F">
            <w:pPr>
              <w:spacing w:after="0" w:line="240" w:lineRule="auto"/>
              <w:rPr>
                <w:rFonts w:ascii="Times New Roman" w:hAnsi="Times New Roman"/>
                <w:sz w:val="28"/>
                <w:szCs w:val="28"/>
              </w:rPr>
            </w:pPr>
            <w:r w:rsidRPr="006D6D8E">
              <w:rPr>
                <w:rFonts w:ascii="Times New Roman" w:hAnsi="Times New Roman"/>
                <w:sz w:val="28"/>
                <w:szCs w:val="28"/>
              </w:rPr>
              <w:t>4.1.</w:t>
            </w:r>
          </w:p>
        </w:tc>
        <w:tc>
          <w:tcPr>
            <w:tcW w:w="7341" w:type="dxa"/>
            <w:shd w:val="clear" w:color="auto" w:fill="auto"/>
          </w:tcPr>
          <w:p w14:paraId="0E7489CB" w14:textId="77777777" w:rsidR="00B13E3B" w:rsidRPr="006D6D8E" w:rsidRDefault="00B13E3B" w:rsidP="0016425F">
            <w:pPr>
              <w:spacing w:after="0" w:line="240" w:lineRule="auto"/>
              <w:rPr>
                <w:rFonts w:ascii="Times New Roman" w:hAnsi="Times New Roman"/>
                <w:b/>
                <w:sz w:val="28"/>
                <w:szCs w:val="28"/>
              </w:rPr>
            </w:pPr>
            <w:r w:rsidRPr="006D6D8E">
              <w:rPr>
                <w:rFonts w:ascii="Times New Roman" w:hAnsi="Times New Roman"/>
                <w:b/>
                <w:sz w:val="28"/>
                <w:szCs w:val="28"/>
              </w:rPr>
              <w:t>Краткая презентация</w:t>
            </w:r>
          </w:p>
          <w:p w14:paraId="27D6EF03" w14:textId="77777777" w:rsidR="005A3167" w:rsidRPr="006D6D8E" w:rsidRDefault="005A3167" w:rsidP="0016425F">
            <w:pPr>
              <w:spacing w:after="0" w:line="240" w:lineRule="auto"/>
              <w:rPr>
                <w:rFonts w:ascii="Times New Roman" w:hAnsi="Times New Roman"/>
                <w:sz w:val="28"/>
                <w:szCs w:val="28"/>
              </w:rPr>
            </w:pPr>
          </w:p>
        </w:tc>
        <w:tc>
          <w:tcPr>
            <w:tcW w:w="1262" w:type="dxa"/>
            <w:shd w:val="clear" w:color="auto" w:fill="auto"/>
          </w:tcPr>
          <w:p w14:paraId="7B9C1DC1" w14:textId="75E401BF" w:rsidR="00B13E3B" w:rsidRPr="006D6D8E" w:rsidRDefault="001C46AD" w:rsidP="0016425F">
            <w:pPr>
              <w:spacing w:after="0" w:line="240" w:lineRule="auto"/>
              <w:jc w:val="center"/>
              <w:rPr>
                <w:rFonts w:ascii="Times New Roman" w:hAnsi="Times New Roman"/>
                <w:sz w:val="28"/>
                <w:szCs w:val="28"/>
              </w:rPr>
            </w:pPr>
            <w:r>
              <w:rPr>
                <w:rFonts w:ascii="Times New Roman" w:hAnsi="Times New Roman"/>
                <w:sz w:val="28"/>
                <w:szCs w:val="28"/>
              </w:rPr>
              <w:t>266</w:t>
            </w:r>
          </w:p>
        </w:tc>
      </w:tr>
    </w:tbl>
    <w:p w14:paraId="219455FD" w14:textId="77777777" w:rsidR="00B13E3B" w:rsidRPr="006D6D8E" w:rsidRDefault="00B13E3B" w:rsidP="00B13E3B">
      <w:pPr>
        <w:spacing w:after="0" w:line="240" w:lineRule="auto"/>
        <w:rPr>
          <w:rFonts w:ascii="Times New Roman" w:hAnsi="Times New Roman"/>
          <w:b/>
          <w:sz w:val="28"/>
          <w:szCs w:val="28"/>
        </w:rPr>
      </w:pPr>
    </w:p>
    <w:p w14:paraId="52B3953D" w14:textId="77777777" w:rsidR="00B13E3B" w:rsidRPr="006D6D8E" w:rsidRDefault="00B13E3B" w:rsidP="00B13E3B">
      <w:pPr>
        <w:spacing w:after="0" w:line="240" w:lineRule="auto"/>
        <w:jc w:val="center"/>
        <w:rPr>
          <w:rFonts w:ascii="Times New Roman" w:hAnsi="Times New Roman"/>
          <w:b/>
          <w:sz w:val="28"/>
          <w:szCs w:val="28"/>
          <w:lang w:val="en-US"/>
        </w:rPr>
      </w:pPr>
    </w:p>
    <w:p w14:paraId="4E712631" w14:textId="77777777" w:rsidR="00B13E3B" w:rsidRPr="006D6D8E" w:rsidRDefault="00B13E3B" w:rsidP="00B13E3B">
      <w:pPr>
        <w:spacing w:after="0" w:line="240" w:lineRule="auto"/>
        <w:jc w:val="center"/>
        <w:rPr>
          <w:rFonts w:ascii="Times New Roman" w:hAnsi="Times New Roman"/>
          <w:b/>
          <w:sz w:val="28"/>
          <w:szCs w:val="28"/>
          <w:lang w:val="en-US"/>
        </w:rPr>
      </w:pPr>
    </w:p>
    <w:p w14:paraId="65D30841" w14:textId="77777777" w:rsidR="00B13E3B" w:rsidRPr="006D6D8E" w:rsidRDefault="00B13E3B" w:rsidP="00B13E3B">
      <w:pPr>
        <w:spacing w:after="0" w:line="240" w:lineRule="auto"/>
        <w:jc w:val="center"/>
        <w:rPr>
          <w:rFonts w:ascii="Times New Roman" w:hAnsi="Times New Roman"/>
          <w:b/>
          <w:sz w:val="28"/>
          <w:szCs w:val="28"/>
          <w:lang w:val="en-US"/>
        </w:rPr>
      </w:pPr>
    </w:p>
    <w:p w14:paraId="6BF09960" w14:textId="77777777" w:rsidR="00B13E3B" w:rsidRPr="006D6D8E" w:rsidRDefault="00B13E3B" w:rsidP="00B13E3B">
      <w:pPr>
        <w:spacing w:after="0" w:line="240" w:lineRule="auto"/>
        <w:jc w:val="center"/>
        <w:rPr>
          <w:rFonts w:ascii="Times New Roman" w:hAnsi="Times New Roman"/>
          <w:b/>
          <w:sz w:val="28"/>
          <w:szCs w:val="28"/>
          <w:lang w:val="en-US"/>
        </w:rPr>
      </w:pPr>
    </w:p>
    <w:p w14:paraId="0838EA12" w14:textId="77777777" w:rsidR="00B13E3B" w:rsidRPr="006D6D8E" w:rsidRDefault="00B13E3B" w:rsidP="00B13E3B">
      <w:pPr>
        <w:spacing w:after="0" w:line="240" w:lineRule="auto"/>
        <w:jc w:val="center"/>
        <w:rPr>
          <w:rFonts w:ascii="Times New Roman" w:hAnsi="Times New Roman"/>
          <w:b/>
          <w:sz w:val="28"/>
          <w:szCs w:val="28"/>
          <w:lang w:val="en-US"/>
        </w:rPr>
      </w:pPr>
    </w:p>
    <w:p w14:paraId="0A786120" w14:textId="77777777" w:rsidR="00B13E3B" w:rsidRPr="006D6D8E" w:rsidRDefault="00B13E3B" w:rsidP="00B13E3B">
      <w:pPr>
        <w:spacing w:after="0" w:line="240" w:lineRule="auto"/>
        <w:jc w:val="center"/>
        <w:rPr>
          <w:rFonts w:ascii="Times New Roman" w:hAnsi="Times New Roman"/>
          <w:b/>
          <w:sz w:val="28"/>
          <w:szCs w:val="28"/>
        </w:rPr>
      </w:pPr>
    </w:p>
    <w:p w14:paraId="4732BF06" w14:textId="77777777" w:rsidR="00791D0F" w:rsidRPr="006D6D8E" w:rsidRDefault="00791D0F" w:rsidP="00B13E3B">
      <w:pPr>
        <w:spacing w:after="0" w:line="240" w:lineRule="auto"/>
        <w:jc w:val="center"/>
        <w:rPr>
          <w:rFonts w:ascii="Times New Roman" w:hAnsi="Times New Roman"/>
          <w:b/>
          <w:sz w:val="28"/>
          <w:szCs w:val="28"/>
        </w:rPr>
      </w:pPr>
    </w:p>
    <w:p w14:paraId="00D71E14" w14:textId="77777777" w:rsidR="00791D0F" w:rsidRPr="006D6D8E" w:rsidRDefault="00791D0F" w:rsidP="00B13E3B">
      <w:pPr>
        <w:spacing w:after="0" w:line="240" w:lineRule="auto"/>
        <w:jc w:val="center"/>
        <w:rPr>
          <w:rFonts w:ascii="Times New Roman" w:hAnsi="Times New Roman"/>
          <w:b/>
          <w:sz w:val="28"/>
          <w:szCs w:val="28"/>
        </w:rPr>
      </w:pPr>
    </w:p>
    <w:p w14:paraId="57A99106" w14:textId="77777777" w:rsidR="00791D0F" w:rsidRPr="006D6D8E" w:rsidRDefault="00791D0F" w:rsidP="00B13E3B">
      <w:pPr>
        <w:spacing w:after="0" w:line="240" w:lineRule="auto"/>
        <w:jc w:val="center"/>
        <w:rPr>
          <w:rFonts w:ascii="Times New Roman" w:hAnsi="Times New Roman"/>
          <w:b/>
          <w:sz w:val="28"/>
          <w:szCs w:val="28"/>
        </w:rPr>
      </w:pPr>
    </w:p>
    <w:p w14:paraId="1F2D7005" w14:textId="77777777" w:rsidR="00791D0F" w:rsidRPr="006D6D8E" w:rsidRDefault="00791D0F" w:rsidP="00B13E3B">
      <w:pPr>
        <w:spacing w:after="0" w:line="240" w:lineRule="auto"/>
        <w:jc w:val="center"/>
        <w:rPr>
          <w:rFonts w:ascii="Times New Roman" w:hAnsi="Times New Roman"/>
          <w:b/>
          <w:sz w:val="28"/>
          <w:szCs w:val="28"/>
        </w:rPr>
      </w:pPr>
    </w:p>
    <w:p w14:paraId="2D2F30C8" w14:textId="77777777" w:rsidR="00791D0F" w:rsidRPr="006D6D8E" w:rsidRDefault="00791D0F" w:rsidP="00B13E3B">
      <w:pPr>
        <w:spacing w:after="0" w:line="240" w:lineRule="auto"/>
        <w:jc w:val="center"/>
        <w:rPr>
          <w:rFonts w:ascii="Times New Roman" w:hAnsi="Times New Roman"/>
          <w:b/>
          <w:sz w:val="28"/>
          <w:szCs w:val="28"/>
        </w:rPr>
      </w:pPr>
    </w:p>
    <w:p w14:paraId="066F2EA5" w14:textId="77777777" w:rsidR="00791D0F" w:rsidRPr="006D6D8E" w:rsidRDefault="00791D0F" w:rsidP="00B13E3B">
      <w:pPr>
        <w:spacing w:after="0" w:line="240" w:lineRule="auto"/>
        <w:jc w:val="center"/>
        <w:rPr>
          <w:rFonts w:ascii="Times New Roman" w:hAnsi="Times New Roman"/>
          <w:b/>
          <w:sz w:val="28"/>
          <w:szCs w:val="28"/>
        </w:rPr>
      </w:pPr>
    </w:p>
    <w:p w14:paraId="725D1614" w14:textId="77777777" w:rsidR="00791D0F" w:rsidRDefault="00791D0F" w:rsidP="00B13E3B">
      <w:pPr>
        <w:spacing w:after="0" w:line="240" w:lineRule="auto"/>
        <w:jc w:val="center"/>
        <w:rPr>
          <w:rFonts w:ascii="Times New Roman" w:hAnsi="Times New Roman"/>
          <w:b/>
          <w:sz w:val="28"/>
          <w:szCs w:val="28"/>
        </w:rPr>
      </w:pPr>
    </w:p>
    <w:p w14:paraId="51D1EBBA" w14:textId="77777777" w:rsidR="00F56CA5" w:rsidRDefault="00F56CA5" w:rsidP="00B13E3B">
      <w:pPr>
        <w:spacing w:after="0" w:line="240" w:lineRule="auto"/>
        <w:jc w:val="center"/>
        <w:rPr>
          <w:rFonts w:ascii="Times New Roman" w:hAnsi="Times New Roman"/>
          <w:b/>
          <w:sz w:val="28"/>
          <w:szCs w:val="28"/>
        </w:rPr>
      </w:pPr>
    </w:p>
    <w:p w14:paraId="10D6AF85" w14:textId="77777777" w:rsidR="00F56CA5" w:rsidRDefault="00F56CA5" w:rsidP="00B13E3B">
      <w:pPr>
        <w:spacing w:after="0" w:line="240" w:lineRule="auto"/>
        <w:jc w:val="center"/>
        <w:rPr>
          <w:rFonts w:ascii="Times New Roman" w:hAnsi="Times New Roman"/>
          <w:b/>
          <w:sz w:val="28"/>
          <w:szCs w:val="28"/>
        </w:rPr>
      </w:pPr>
    </w:p>
    <w:p w14:paraId="16F31E51" w14:textId="77777777" w:rsidR="00F56CA5" w:rsidRDefault="00F56CA5" w:rsidP="00B13E3B">
      <w:pPr>
        <w:spacing w:after="0" w:line="240" w:lineRule="auto"/>
        <w:jc w:val="center"/>
        <w:rPr>
          <w:rFonts w:ascii="Times New Roman" w:hAnsi="Times New Roman"/>
          <w:b/>
          <w:sz w:val="28"/>
          <w:szCs w:val="28"/>
        </w:rPr>
      </w:pPr>
    </w:p>
    <w:p w14:paraId="095D606F" w14:textId="77777777" w:rsidR="00F56CA5" w:rsidRDefault="00F56CA5" w:rsidP="00B13E3B">
      <w:pPr>
        <w:spacing w:after="0" w:line="240" w:lineRule="auto"/>
        <w:jc w:val="center"/>
        <w:rPr>
          <w:rFonts w:ascii="Times New Roman" w:hAnsi="Times New Roman"/>
          <w:b/>
          <w:sz w:val="28"/>
          <w:szCs w:val="28"/>
        </w:rPr>
      </w:pPr>
    </w:p>
    <w:p w14:paraId="3C1A2EB2" w14:textId="77777777" w:rsidR="00F56CA5" w:rsidRDefault="00F56CA5" w:rsidP="00B13E3B">
      <w:pPr>
        <w:spacing w:after="0" w:line="240" w:lineRule="auto"/>
        <w:jc w:val="center"/>
        <w:rPr>
          <w:rFonts w:ascii="Times New Roman" w:hAnsi="Times New Roman"/>
          <w:b/>
          <w:sz w:val="28"/>
          <w:szCs w:val="28"/>
        </w:rPr>
      </w:pPr>
    </w:p>
    <w:p w14:paraId="292F5D37" w14:textId="77777777" w:rsidR="00F56CA5" w:rsidRDefault="00F56CA5" w:rsidP="00B13E3B">
      <w:pPr>
        <w:spacing w:after="0" w:line="240" w:lineRule="auto"/>
        <w:jc w:val="center"/>
        <w:rPr>
          <w:rFonts w:ascii="Times New Roman" w:hAnsi="Times New Roman"/>
          <w:b/>
          <w:sz w:val="28"/>
          <w:szCs w:val="28"/>
        </w:rPr>
      </w:pPr>
    </w:p>
    <w:p w14:paraId="40DCCF35" w14:textId="77777777" w:rsidR="00F56CA5" w:rsidRDefault="00F56CA5" w:rsidP="00B13E3B">
      <w:pPr>
        <w:spacing w:after="0" w:line="240" w:lineRule="auto"/>
        <w:jc w:val="center"/>
        <w:rPr>
          <w:rFonts w:ascii="Times New Roman" w:hAnsi="Times New Roman"/>
          <w:b/>
          <w:sz w:val="28"/>
          <w:szCs w:val="28"/>
        </w:rPr>
      </w:pPr>
    </w:p>
    <w:p w14:paraId="6A84754D" w14:textId="77777777" w:rsidR="00F56CA5" w:rsidRPr="006D6D8E" w:rsidRDefault="00F56CA5" w:rsidP="00B13E3B">
      <w:pPr>
        <w:spacing w:after="0" w:line="240" w:lineRule="auto"/>
        <w:jc w:val="center"/>
        <w:rPr>
          <w:rFonts w:ascii="Times New Roman" w:hAnsi="Times New Roman"/>
          <w:b/>
          <w:sz w:val="28"/>
          <w:szCs w:val="28"/>
        </w:rPr>
      </w:pPr>
    </w:p>
    <w:p w14:paraId="7824E88F" w14:textId="77777777" w:rsidR="00791D0F" w:rsidRPr="006D6D8E" w:rsidRDefault="00791D0F" w:rsidP="00B13E3B">
      <w:pPr>
        <w:spacing w:after="0" w:line="240" w:lineRule="auto"/>
        <w:jc w:val="center"/>
        <w:rPr>
          <w:rFonts w:ascii="Times New Roman" w:hAnsi="Times New Roman"/>
          <w:b/>
          <w:sz w:val="28"/>
          <w:szCs w:val="28"/>
        </w:rPr>
      </w:pPr>
    </w:p>
    <w:p w14:paraId="3AFABA59" w14:textId="77777777" w:rsidR="00791D0F" w:rsidRPr="006D6D8E" w:rsidRDefault="00791D0F" w:rsidP="00B13E3B">
      <w:pPr>
        <w:spacing w:after="0" w:line="240" w:lineRule="auto"/>
        <w:jc w:val="center"/>
        <w:rPr>
          <w:rFonts w:ascii="Times New Roman" w:hAnsi="Times New Roman"/>
          <w:b/>
          <w:sz w:val="28"/>
          <w:szCs w:val="28"/>
        </w:rPr>
      </w:pPr>
    </w:p>
    <w:p w14:paraId="3FCBC0AC" w14:textId="77777777" w:rsidR="00791D0F" w:rsidRPr="006D6D8E" w:rsidRDefault="00791D0F" w:rsidP="00B13E3B">
      <w:pPr>
        <w:spacing w:after="0" w:line="240" w:lineRule="auto"/>
        <w:jc w:val="center"/>
        <w:rPr>
          <w:rFonts w:ascii="Times New Roman" w:hAnsi="Times New Roman"/>
          <w:b/>
          <w:sz w:val="28"/>
          <w:szCs w:val="28"/>
        </w:rPr>
      </w:pPr>
    </w:p>
    <w:p w14:paraId="06AB663F" w14:textId="77777777" w:rsidR="00791D0F" w:rsidRPr="006D6D8E" w:rsidRDefault="00791D0F" w:rsidP="00B13E3B">
      <w:pPr>
        <w:spacing w:after="0" w:line="240" w:lineRule="auto"/>
        <w:jc w:val="center"/>
        <w:rPr>
          <w:rFonts w:ascii="Times New Roman" w:hAnsi="Times New Roman"/>
          <w:b/>
          <w:sz w:val="28"/>
          <w:szCs w:val="28"/>
        </w:rPr>
      </w:pPr>
    </w:p>
    <w:p w14:paraId="787E379B" w14:textId="77777777" w:rsidR="00791D0F" w:rsidRPr="006D6D8E" w:rsidRDefault="00791D0F" w:rsidP="00B13E3B">
      <w:pPr>
        <w:spacing w:after="0" w:line="240" w:lineRule="auto"/>
        <w:jc w:val="center"/>
        <w:rPr>
          <w:rFonts w:ascii="Times New Roman" w:hAnsi="Times New Roman"/>
          <w:b/>
          <w:sz w:val="28"/>
          <w:szCs w:val="28"/>
        </w:rPr>
      </w:pPr>
    </w:p>
    <w:p w14:paraId="1D282268" w14:textId="77777777" w:rsidR="0004705D" w:rsidRPr="006D6D8E" w:rsidRDefault="0004705D" w:rsidP="00B13E3B">
      <w:pPr>
        <w:spacing w:after="0" w:line="240" w:lineRule="auto"/>
        <w:jc w:val="center"/>
        <w:rPr>
          <w:rFonts w:ascii="Times New Roman" w:hAnsi="Times New Roman"/>
          <w:b/>
          <w:sz w:val="28"/>
          <w:szCs w:val="28"/>
        </w:rPr>
      </w:pPr>
    </w:p>
    <w:p w14:paraId="27BCB53E" w14:textId="0C4FF24C" w:rsidR="007A0A38" w:rsidRPr="006D6D8E" w:rsidRDefault="007A0A38" w:rsidP="00B13E3B">
      <w:pPr>
        <w:spacing w:after="0" w:line="240" w:lineRule="auto"/>
        <w:jc w:val="center"/>
        <w:rPr>
          <w:rFonts w:ascii="Times New Roman" w:hAnsi="Times New Roman"/>
          <w:b/>
          <w:sz w:val="28"/>
          <w:szCs w:val="28"/>
        </w:rPr>
      </w:pPr>
    </w:p>
    <w:p w14:paraId="720EFB50" w14:textId="43CC249F" w:rsidR="003C41FA" w:rsidRPr="006D6D8E" w:rsidRDefault="003C41FA" w:rsidP="00B13E3B">
      <w:pPr>
        <w:spacing w:after="0" w:line="240" w:lineRule="auto"/>
        <w:jc w:val="center"/>
        <w:rPr>
          <w:rFonts w:ascii="Times New Roman" w:hAnsi="Times New Roman"/>
          <w:b/>
          <w:sz w:val="28"/>
          <w:szCs w:val="28"/>
        </w:rPr>
      </w:pPr>
    </w:p>
    <w:p w14:paraId="09A5CBA5" w14:textId="77777777" w:rsidR="003C41FA" w:rsidRPr="006D6D8E" w:rsidRDefault="003C41FA" w:rsidP="00B13E3B">
      <w:pPr>
        <w:spacing w:after="0" w:line="240" w:lineRule="auto"/>
        <w:jc w:val="center"/>
        <w:rPr>
          <w:rFonts w:ascii="Times New Roman" w:hAnsi="Times New Roman"/>
          <w:b/>
          <w:sz w:val="28"/>
          <w:szCs w:val="28"/>
        </w:rPr>
      </w:pPr>
    </w:p>
    <w:p w14:paraId="479E4AA7" w14:textId="7E9005A3" w:rsidR="00B13E3B" w:rsidRPr="006D6D8E" w:rsidRDefault="00B13E3B" w:rsidP="00686C01">
      <w:pPr>
        <w:spacing w:after="0" w:line="240" w:lineRule="auto"/>
        <w:rPr>
          <w:rFonts w:ascii="Times New Roman" w:hAnsi="Times New Roman"/>
          <w:b/>
          <w:sz w:val="28"/>
          <w:szCs w:val="28"/>
        </w:rPr>
      </w:pPr>
    </w:p>
    <w:p w14:paraId="76353C51" w14:textId="77777777" w:rsidR="00686C01" w:rsidRPr="006D6D8E" w:rsidRDefault="00686C01" w:rsidP="00686C01">
      <w:pPr>
        <w:spacing w:after="0" w:line="240" w:lineRule="auto"/>
        <w:rPr>
          <w:rFonts w:ascii="Times New Roman" w:hAnsi="Times New Roman"/>
          <w:b/>
          <w:sz w:val="28"/>
          <w:szCs w:val="28"/>
        </w:rPr>
      </w:pPr>
    </w:p>
    <w:p w14:paraId="4DB0FE51" w14:textId="77777777" w:rsidR="0016425F" w:rsidRPr="006D6D8E" w:rsidRDefault="0016425F" w:rsidP="00686C01">
      <w:pPr>
        <w:spacing w:after="0" w:line="240" w:lineRule="auto"/>
        <w:rPr>
          <w:rFonts w:ascii="Times New Roman" w:hAnsi="Times New Roman"/>
          <w:b/>
          <w:sz w:val="28"/>
          <w:szCs w:val="28"/>
        </w:rPr>
      </w:pPr>
    </w:p>
    <w:p w14:paraId="59865339" w14:textId="77777777" w:rsidR="0016425F" w:rsidRPr="006D6D8E" w:rsidRDefault="0016425F" w:rsidP="00686C01">
      <w:pPr>
        <w:spacing w:after="0" w:line="240" w:lineRule="auto"/>
        <w:rPr>
          <w:rFonts w:ascii="Times New Roman" w:hAnsi="Times New Roman"/>
          <w:b/>
          <w:sz w:val="28"/>
          <w:szCs w:val="28"/>
        </w:rPr>
      </w:pPr>
    </w:p>
    <w:p w14:paraId="1EA2BEC3" w14:textId="77777777" w:rsidR="00B13E3B" w:rsidRPr="006D6D8E" w:rsidRDefault="00B13E3B" w:rsidP="00FC7B69">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lang w:val="en-US"/>
        </w:rPr>
        <w:lastRenderedPageBreak/>
        <w:t>I</w:t>
      </w:r>
      <w:r w:rsidRPr="006D6D8E">
        <w:rPr>
          <w:rFonts w:asciiTheme="majorHAnsi" w:hAnsiTheme="majorHAnsi" w:cstheme="majorHAnsi"/>
          <w:b/>
          <w:sz w:val="28"/>
          <w:szCs w:val="28"/>
        </w:rPr>
        <w:t>. ЦЕЛЕВОЙ РАЗДЕЛ</w:t>
      </w:r>
    </w:p>
    <w:p w14:paraId="647D0D5D" w14:textId="77777777" w:rsidR="00B13E3B" w:rsidRPr="006D6D8E" w:rsidRDefault="00B13E3B" w:rsidP="00FC7B69">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1.1. Пояснительная записка</w:t>
      </w:r>
    </w:p>
    <w:p w14:paraId="2C76906A" w14:textId="601068D9" w:rsidR="00B13E3B" w:rsidRPr="006D6D8E" w:rsidRDefault="00B13E3B" w:rsidP="00FC7B69">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w:t>
      </w:r>
      <w:r w:rsidR="00157A07" w:rsidRPr="006D6D8E">
        <w:rPr>
          <w:rFonts w:asciiTheme="majorHAnsi" w:hAnsiTheme="majorHAnsi" w:cstheme="majorHAnsi"/>
          <w:sz w:val="28"/>
          <w:szCs w:val="28"/>
        </w:rPr>
        <w:t>«ДЕТСКИЙ САД  «</w:t>
      </w:r>
      <w:r w:rsidR="0016425F" w:rsidRPr="006D6D8E">
        <w:rPr>
          <w:rFonts w:asciiTheme="majorHAnsi" w:hAnsiTheme="majorHAnsi" w:cstheme="majorHAnsi"/>
          <w:sz w:val="28"/>
          <w:szCs w:val="28"/>
        </w:rPr>
        <w:t>СЕРЛО</w:t>
      </w:r>
      <w:r w:rsidR="00157A07" w:rsidRPr="006D6D8E">
        <w:rPr>
          <w:rFonts w:asciiTheme="majorHAnsi" w:hAnsiTheme="majorHAnsi" w:cstheme="majorHAnsi"/>
          <w:sz w:val="28"/>
          <w:szCs w:val="28"/>
        </w:rPr>
        <w:t xml:space="preserve">» СТ. </w:t>
      </w:r>
      <w:r w:rsidR="0016425F" w:rsidRPr="006D6D8E">
        <w:rPr>
          <w:rFonts w:asciiTheme="majorHAnsi" w:hAnsiTheme="majorHAnsi" w:cstheme="majorHAnsi"/>
          <w:sz w:val="28"/>
          <w:szCs w:val="28"/>
        </w:rPr>
        <w:t>ШЕЛК</w:t>
      </w:r>
      <w:r w:rsidR="00157A07" w:rsidRPr="006D6D8E">
        <w:rPr>
          <w:rFonts w:asciiTheme="majorHAnsi" w:hAnsiTheme="majorHAnsi" w:cstheme="majorHAnsi"/>
          <w:sz w:val="28"/>
          <w:szCs w:val="28"/>
        </w:rPr>
        <w:t xml:space="preserve">ОВСКАЯ» </w:t>
      </w:r>
      <w:r w:rsidRPr="006D6D8E">
        <w:rPr>
          <w:rFonts w:asciiTheme="majorHAnsi" w:hAnsiTheme="majorHAnsi" w:cstheme="majorHAnsi"/>
          <w:sz w:val="28"/>
          <w:szCs w:val="28"/>
        </w:rPr>
        <w:t>(далее МБДОУ, 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 Федеральной образовательной программой дошкольного образования  (далее ФОП ДО) утвержденной Приказом Минпросвещения от 25.11.2022г. за № 1028.</w:t>
      </w:r>
    </w:p>
    <w:p w14:paraId="5B8EEE00" w14:textId="77777777" w:rsidR="00B13E3B" w:rsidRPr="006D6D8E" w:rsidRDefault="00B13E3B" w:rsidP="00FC7B69">
      <w:pPr>
        <w:spacing w:after="4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Программа разработана в соответствии с: </w:t>
      </w:r>
    </w:p>
    <w:p w14:paraId="154D5862"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Конвенция о правах ребенка (одобрена Генеральной Ассамблеей ООН </w:t>
      </w:r>
    </w:p>
    <w:p w14:paraId="53446E09" w14:textId="77777777" w:rsidR="00B13E3B" w:rsidRPr="006D6D8E" w:rsidRDefault="00B13E3B" w:rsidP="00FC7B69">
      <w:pPr>
        <w:tabs>
          <w:tab w:val="center" w:pos="2574"/>
          <w:tab w:val="center" w:pos="3860"/>
          <w:tab w:val="center" w:pos="4836"/>
          <w:tab w:val="center" w:pos="5950"/>
          <w:tab w:val="center" w:pos="7148"/>
          <w:tab w:val="right" w:pos="9504"/>
        </w:tabs>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20.11.1989) </w:t>
      </w:r>
      <w:r w:rsidRPr="006D6D8E">
        <w:rPr>
          <w:rFonts w:asciiTheme="majorHAnsi" w:hAnsiTheme="majorHAnsi" w:cstheme="majorHAnsi"/>
          <w:sz w:val="28"/>
          <w:szCs w:val="28"/>
        </w:rPr>
        <w:tab/>
        <w:t xml:space="preserve">(вступила </w:t>
      </w:r>
      <w:r w:rsidRPr="006D6D8E">
        <w:rPr>
          <w:rFonts w:asciiTheme="majorHAnsi" w:hAnsiTheme="majorHAnsi" w:cstheme="majorHAnsi"/>
          <w:sz w:val="28"/>
          <w:szCs w:val="28"/>
        </w:rPr>
        <w:tab/>
        <w:t xml:space="preserve">в </w:t>
      </w:r>
      <w:r w:rsidRPr="006D6D8E">
        <w:rPr>
          <w:rFonts w:asciiTheme="majorHAnsi" w:hAnsiTheme="majorHAnsi" w:cstheme="majorHAnsi"/>
          <w:sz w:val="28"/>
          <w:szCs w:val="28"/>
        </w:rPr>
        <w:tab/>
        <w:t xml:space="preserve">силу </w:t>
      </w:r>
      <w:r w:rsidRPr="006D6D8E">
        <w:rPr>
          <w:rFonts w:asciiTheme="majorHAnsi" w:hAnsiTheme="majorHAnsi" w:cstheme="majorHAnsi"/>
          <w:sz w:val="28"/>
          <w:szCs w:val="28"/>
        </w:rPr>
        <w:tab/>
        <w:t xml:space="preserve">для </w:t>
      </w:r>
      <w:r w:rsidRPr="006D6D8E">
        <w:rPr>
          <w:rFonts w:asciiTheme="majorHAnsi" w:hAnsiTheme="majorHAnsi" w:cstheme="majorHAnsi"/>
          <w:sz w:val="28"/>
          <w:szCs w:val="28"/>
        </w:rPr>
        <w:tab/>
        <w:t xml:space="preserve">СССР </w:t>
      </w:r>
      <w:r w:rsidRPr="006D6D8E">
        <w:rPr>
          <w:rFonts w:asciiTheme="majorHAnsi" w:hAnsiTheme="majorHAnsi" w:cstheme="majorHAnsi"/>
          <w:sz w:val="28"/>
          <w:szCs w:val="28"/>
        </w:rPr>
        <w:tab/>
        <w:t xml:space="preserve">15.09.1990) </w:t>
      </w:r>
    </w:p>
    <w:p w14:paraId="033E1F39" w14:textId="77777777" w:rsidR="00B13E3B" w:rsidRPr="006D6D8E" w:rsidRDefault="00000000" w:rsidP="00FC7B69">
      <w:pPr>
        <w:spacing w:after="0" w:line="240" w:lineRule="auto"/>
        <w:jc w:val="both"/>
        <w:rPr>
          <w:rFonts w:asciiTheme="majorHAnsi" w:hAnsiTheme="majorHAnsi" w:cstheme="majorHAnsi"/>
          <w:sz w:val="28"/>
          <w:szCs w:val="28"/>
        </w:rPr>
      </w:pPr>
      <w:hyperlink r:id="rId8">
        <w:r w:rsidR="00B13E3B" w:rsidRPr="006D6D8E">
          <w:rPr>
            <w:rFonts w:asciiTheme="majorHAnsi" w:hAnsiTheme="majorHAnsi" w:cstheme="majorHAnsi"/>
            <w:color w:val="0066CC"/>
            <w:sz w:val="28"/>
            <w:szCs w:val="28"/>
            <w:u w:val="single" w:color="0066CC"/>
          </w:rPr>
          <w:t>https://www.consultant.ru/document/cons_doc_LAW_9959/</w:t>
        </w:r>
      </w:hyperlink>
      <w:hyperlink r:id="rId9">
        <w:r w:rsidR="00B13E3B" w:rsidRPr="006D6D8E">
          <w:rPr>
            <w:rFonts w:asciiTheme="majorHAnsi" w:hAnsiTheme="majorHAnsi" w:cstheme="majorHAnsi"/>
            <w:sz w:val="28"/>
            <w:szCs w:val="28"/>
          </w:rPr>
          <w:t xml:space="preserve"> </w:t>
        </w:r>
      </w:hyperlink>
      <w:r w:rsidR="00B13E3B" w:rsidRPr="006D6D8E">
        <w:rPr>
          <w:rFonts w:asciiTheme="majorHAnsi" w:hAnsiTheme="majorHAnsi" w:cstheme="majorHAnsi"/>
          <w:sz w:val="28"/>
          <w:szCs w:val="28"/>
        </w:rPr>
        <w:t xml:space="preserve"> </w:t>
      </w:r>
    </w:p>
    <w:p w14:paraId="014079EB"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Федеральный закон от 29 декабря 2012 г. № 273-ФЭ (актуальная ред.) «Об образовании в Российской Федерации» </w:t>
      </w:r>
    </w:p>
    <w:p w14:paraId="2191E64C" w14:textId="77777777" w:rsidR="00B13E3B" w:rsidRPr="006D6D8E" w:rsidRDefault="00000000" w:rsidP="00FC7B69">
      <w:pPr>
        <w:spacing w:after="0" w:line="240" w:lineRule="auto"/>
        <w:jc w:val="both"/>
        <w:rPr>
          <w:rFonts w:asciiTheme="majorHAnsi" w:hAnsiTheme="majorHAnsi" w:cstheme="majorHAnsi"/>
          <w:sz w:val="28"/>
          <w:szCs w:val="28"/>
        </w:rPr>
      </w:pPr>
      <w:hyperlink r:id="rId10">
        <w:r w:rsidR="00B13E3B" w:rsidRPr="006D6D8E">
          <w:rPr>
            <w:rFonts w:asciiTheme="majorHAnsi" w:hAnsiTheme="majorHAnsi" w:cstheme="majorHAnsi"/>
            <w:color w:val="0066CC"/>
            <w:sz w:val="28"/>
            <w:szCs w:val="28"/>
            <w:u w:val="single" w:color="0066CC"/>
          </w:rPr>
          <w:t>http://www.consultant.ru/document/cons_doc_LAW_140174/</w:t>
        </w:r>
      </w:hyperlink>
      <w:hyperlink r:id="rId11">
        <w:r w:rsidR="00B13E3B" w:rsidRPr="006D6D8E">
          <w:rPr>
            <w:rFonts w:asciiTheme="majorHAnsi" w:hAnsiTheme="majorHAnsi" w:cstheme="majorHAnsi"/>
            <w:sz w:val="28"/>
            <w:szCs w:val="28"/>
          </w:rPr>
          <w:t xml:space="preserve"> </w:t>
        </w:r>
      </w:hyperlink>
      <w:r w:rsidR="00B13E3B" w:rsidRPr="006D6D8E">
        <w:rPr>
          <w:rFonts w:asciiTheme="majorHAnsi" w:hAnsiTheme="majorHAnsi" w:cstheme="majorHAnsi"/>
          <w:sz w:val="28"/>
          <w:szCs w:val="28"/>
        </w:rPr>
        <w:t xml:space="preserve"> </w:t>
      </w:r>
    </w:p>
    <w:p w14:paraId="6827BBA3" w14:textId="77777777" w:rsidR="00FC7B69"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Федеральный закон 24 июля 1998 г. № 124-ФЗ (актуальная ред. от 14.07.2022) «Об основных гарантиях прав ребенка в Российской Федерации»</w:t>
      </w:r>
    </w:p>
    <w:p w14:paraId="753CA560" w14:textId="6BD51230"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w:t>
      </w:r>
      <w:hyperlink r:id="rId12">
        <w:r w:rsidRPr="006D6D8E">
          <w:rPr>
            <w:rFonts w:asciiTheme="majorHAnsi" w:hAnsiTheme="majorHAnsi" w:cstheme="majorHAnsi"/>
            <w:color w:val="0066CC"/>
            <w:sz w:val="28"/>
            <w:szCs w:val="28"/>
            <w:u w:val="single" w:color="0066CC"/>
          </w:rPr>
          <w:t>http://www.consultant.ru/document/cons_doc_LAW_19558/</w:t>
        </w:r>
      </w:hyperlink>
      <w:hyperlink r:id="rId13">
        <w:r w:rsidRPr="006D6D8E">
          <w:rPr>
            <w:rFonts w:asciiTheme="majorHAnsi" w:hAnsiTheme="majorHAnsi" w:cstheme="majorHAnsi"/>
            <w:sz w:val="28"/>
            <w:szCs w:val="28"/>
          </w:rPr>
          <w:t xml:space="preserve"> </w:t>
        </w:r>
      </w:hyperlink>
      <w:r w:rsidRPr="006D6D8E">
        <w:rPr>
          <w:rFonts w:asciiTheme="majorHAnsi" w:hAnsiTheme="majorHAnsi" w:cstheme="majorHAnsi"/>
          <w:sz w:val="28"/>
          <w:szCs w:val="28"/>
        </w:rPr>
        <w:t xml:space="preserve"> </w:t>
      </w:r>
    </w:p>
    <w:p w14:paraId="32A154A4"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4">
        <w:r w:rsidRPr="006D6D8E">
          <w:rPr>
            <w:rFonts w:asciiTheme="majorHAnsi" w:hAnsiTheme="majorHAnsi" w:cstheme="majorHAnsi"/>
            <w:color w:val="0066CC"/>
            <w:sz w:val="28"/>
            <w:szCs w:val="28"/>
            <w:u w:val="single" w:color="0066CC"/>
          </w:rPr>
          <w:t>https://www.consultant.ru/document/cons_doc_LAW_154637/</w:t>
        </w:r>
      </w:hyperlink>
      <w:hyperlink r:id="rId15">
        <w:r w:rsidRPr="006D6D8E">
          <w:rPr>
            <w:rFonts w:asciiTheme="majorHAnsi" w:hAnsiTheme="majorHAnsi" w:cstheme="majorHAnsi"/>
            <w:sz w:val="28"/>
            <w:szCs w:val="28"/>
          </w:rPr>
          <w:t xml:space="preserve"> </w:t>
        </w:r>
      </w:hyperlink>
      <w:r w:rsidRPr="006D6D8E">
        <w:rPr>
          <w:rFonts w:asciiTheme="majorHAnsi" w:hAnsiTheme="majorHAnsi" w:cstheme="majorHAnsi"/>
          <w:sz w:val="28"/>
          <w:szCs w:val="28"/>
        </w:rPr>
        <w:t xml:space="preserve"> </w:t>
      </w:r>
    </w:p>
    <w:p w14:paraId="7238E414"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6">
        <w:r w:rsidRPr="006D6D8E">
          <w:rPr>
            <w:rFonts w:asciiTheme="majorHAnsi" w:hAnsiTheme="majorHAnsi" w:cstheme="majorHAnsi"/>
            <w:color w:val="0066CC"/>
            <w:sz w:val="28"/>
            <w:szCs w:val="28"/>
            <w:u w:val="single" w:color="0066CC"/>
          </w:rPr>
          <w:t>http://publication.pravo.gov.ru/Document/View/0001202202220042</w:t>
        </w:r>
      </w:hyperlink>
      <w:hyperlink r:id="rId17">
        <w:r w:rsidRPr="006D6D8E">
          <w:rPr>
            <w:rFonts w:asciiTheme="majorHAnsi" w:hAnsiTheme="majorHAnsi" w:cstheme="majorHAnsi"/>
            <w:sz w:val="28"/>
            <w:szCs w:val="28"/>
          </w:rPr>
          <w:t xml:space="preserve"> </w:t>
        </w:r>
      </w:hyperlink>
      <w:r w:rsidRPr="006D6D8E">
        <w:rPr>
          <w:rFonts w:asciiTheme="majorHAnsi" w:hAnsiTheme="majorHAnsi" w:cstheme="majorHAnsi"/>
          <w:sz w:val="28"/>
          <w:szCs w:val="28"/>
        </w:rPr>
        <w:t xml:space="preserve"> </w:t>
      </w:r>
    </w:p>
    <w:p w14:paraId="0B92BE91"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7A5785A" w14:textId="77777777" w:rsidR="00B13E3B" w:rsidRPr="006D6D8E" w:rsidRDefault="00000000" w:rsidP="00FC7B69">
      <w:pPr>
        <w:spacing w:after="0" w:line="240" w:lineRule="auto"/>
        <w:jc w:val="both"/>
        <w:rPr>
          <w:rFonts w:asciiTheme="majorHAnsi" w:hAnsiTheme="majorHAnsi" w:cstheme="majorHAnsi"/>
          <w:sz w:val="28"/>
          <w:szCs w:val="28"/>
        </w:rPr>
      </w:pPr>
      <w:hyperlink r:id="rId18">
        <w:r w:rsidR="00B13E3B" w:rsidRPr="006D6D8E">
          <w:rPr>
            <w:rFonts w:asciiTheme="majorHAnsi" w:hAnsiTheme="majorHAnsi" w:cstheme="majorHAnsi"/>
            <w:color w:val="0066CC"/>
            <w:sz w:val="28"/>
            <w:szCs w:val="28"/>
            <w:u w:val="single" w:color="0066CC"/>
          </w:rPr>
          <w:t>http://publication.pravo.gov.ru/Document/View/0001202012210122</w:t>
        </w:r>
      </w:hyperlink>
      <w:hyperlink r:id="rId19">
        <w:r w:rsidR="00B13E3B" w:rsidRPr="006D6D8E">
          <w:rPr>
            <w:rFonts w:asciiTheme="majorHAnsi" w:hAnsiTheme="majorHAnsi" w:cstheme="majorHAnsi"/>
            <w:sz w:val="28"/>
            <w:szCs w:val="28"/>
          </w:rPr>
          <w:t xml:space="preserve"> </w:t>
        </w:r>
      </w:hyperlink>
      <w:r w:rsidR="00B13E3B" w:rsidRPr="006D6D8E">
        <w:rPr>
          <w:rFonts w:asciiTheme="majorHAnsi" w:hAnsiTheme="majorHAnsi" w:cstheme="majorHAnsi"/>
          <w:sz w:val="28"/>
          <w:szCs w:val="28"/>
        </w:rPr>
        <w:t xml:space="preserve"> </w:t>
      </w:r>
    </w:p>
    <w:p w14:paraId="4206C699"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20">
        <w:r w:rsidRPr="006D6D8E">
          <w:rPr>
            <w:rFonts w:asciiTheme="majorHAnsi" w:hAnsiTheme="majorHAnsi" w:cstheme="majorHAnsi"/>
            <w:color w:val="0066CC"/>
            <w:sz w:val="28"/>
            <w:szCs w:val="28"/>
            <w:u w:val="single" w:color="0066CC"/>
          </w:rPr>
          <w:t>http://publication.pravo.gov.ru/Document/View/0001202011120001</w:t>
        </w:r>
      </w:hyperlink>
      <w:hyperlink r:id="rId21">
        <w:r w:rsidRPr="006D6D8E">
          <w:rPr>
            <w:rFonts w:asciiTheme="majorHAnsi" w:hAnsiTheme="majorHAnsi" w:cstheme="majorHAnsi"/>
            <w:sz w:val="28"/>
            <w:szCs w:val="28"/>
          </w:rPr>
          <w:t xml:space="preserve"> </w:t>
        </w:r>
      </w:hyperlink>
      <w:r w:rsidRPr="006D6D8E">
        <w:rPr>
          <w:rFonts w:asciiTheme="majorHAnsi" w:hAnsiTheme="majorHAnsi" w:cstheme="majorHAnsi"/>
          <w:sz w:val="28"/>
          <w:szCs w:val="28"/>
        </w:rPr>
        <w:t xml:space="preserve"> </w:t>
      </w:r>
    </w:p>
    <w:p w14:paraId="3A67F3A7" w14:textId="77777777" w:rsidR="00FC7B69"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r w:rsidRPr="006D6D8E">
        <w:rPr>
          <w:rFonts w:asciiTheme="majorHAnsi" w:hAnsiTheme="majorHAnsi" w:cstheme="majorHAnsi"/>
          <w:sz w:val="28"/>
          <w:szCs w:val="28"/>
        </w:rPr>
        <w:lastRenderedPageBreak/>
        <w:t>СанПиН 1.2.3685-21 «Гигиенические нормативы и требования</w:t>
      </w:r>
      <w:r w:rsidRPr="006D6D8E">
        <w:rPr>
          <w:rFonts w:asciiTheme="majorHAnsi" w:hAnsiTheme="majorHAnsi" w:cstheme="majorHAnsi"/>
          <w:b/>
          <w:sz w:val="28"/>
          <w:szCs w:val="28"/>
        </w:rPr>
        <w:t xml:space="preserve"> </w:t>
      </w:r>
      <w:r w:rsidRPr="006D6D8E">
        <w:rPr>
          <w:rFonts w:asciiTheme="majorHAnsi" w:hAnsiTheme="majorHAnsi" w:cstheme="majorHAnsi"/>
          <w:sz w:val="28"/>
          <w:szCs w:val="28"/>
        </w:rPr>
        <w:t xml:space="preserve">к обеспечению безопасности и (или) безвредности для человека факторов среды обитания» </w:t>
      </w:r>
    </w:p>
    <w:p w14:paraId="18FDB460" w14:textId="781BEE99" w:rsidR="00B13E3B" w:rsidRPr="006D6D8E" w:rsidRDefault="00000000" w:rsidP="00FC7B69">
      <w:pPr>
        <w:spacing w:after="0" w:line="240" w:lineRule="auto"/>
        <w:ind w:right="4"/>
        <w:jc w:val="both"/>
        <w:rPr>
          <w:rFonts w:asciiTheme="majorHAnsi" w:hAnsiTheme="majorHAnsi" w:cstheme="majorHAnsi"/>
          <w:sz w:val="28"/>
          <w:szCs w:val="28"/>
        </w:rPr>
      </w:pPr>
      <w:hyperlink r:id="rId22" w:history="1">
        <w:r w:rsidR="00FC7B69" w:rsidRPr="006D6D8E">
          <w:rPr>
            <w:rStyle w:val="a6"/>
            <w:rFonts w:asciiTheme="majorHAnsi" w:hAnsiTheme="majorHAnsi" w:cstheme="majorHAnsi"/>
            <w:sz w:val="28"/>
            <w:szCs w:val="28"/>
          </w:rPr>
          <w:t>http://publication.pravo.gov.ru/Document/View/0001202102030022</w:t>
        </w:r>
      </w:hyperlink>
      <w:hyperlink r:id="rId23">
        <w:r w:rsidR="00B13E3B" w:rsidRPr="006D6D8E">
          <w:rPr>
            <w:rFonts w:asciiTheme="majorHAnsi" w:hAnsiTheme="majorHAnsi" w:cstheme="majorHAnsi"/>
            <w:sz w:val="28"/>
            <w:szCs w:val="28"/>
          </w:rPr>
          <w:t xml:space="preserve"> </w:t>
        </w:r>
      </w:hyperlink>
      <w:r w:rsidR="00B13E3B" w:rsidRPr="006D6D8E">
        <w:rPr>
          <w:rFonts w:asciiTheme="majorHAnsi" w:hAnsiTheme="majorHAnsi" w:cstheme="majorHAnsi"/>
          <w:sz w:val="28"/>
          <w:szCs w:val="28"/>
        </w:rPr>
        <w:t xml:space="preserve"> </w:t>
      </w:r>
    </w:p>
    <w:p w14:paraId="57FD83B7"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w:t>
      </w:r>
    </w:p>
    <w:p w14:paraId="33B2F034" w14:textId="77777777" w:rsidR="00B13E3B" w:rsidRPr="006D6D8E" w:rsidRDefault="00B13E3B" w:rsidP="00FC7B69">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31.08.2020 </w:t>
      </w:r>
      <w:r w:rsidRPr="006D6D8E">
        <w:rPr>
          <w:rFonts w:asciiTheme="majorHAnsi" w:hAnsiTheme="majorHAnsi" w:cstheme="majorHAnsi"/>
          <w:sz w:val="28"/>
          <w:szCs w:val="28"/>
        </w:rPr>
        <w:tab/>
        <w:t xml:space="preserve">№ </w:t>
      </w:r>
      <w:r w:rsidRPr="006D6D8E">
        <w:rPr>
          <w:rFonts w:asciiTheme="majorHAnsi" w:hAnsiTheme="majorHAnsi" w:cstheme="majorHAnsi"/>
          <w:sz w:val="28"/>
          <w:szCs w:val="28"/>
        </w:rPr>
        <w:tab/>
        <w:t xml:space="preserve">59599) </w:t>
      </w:r>
      <w:hyperlink r:id="rId24">
        <w:r w:rsidRPr="006D6D8E">
          <w:rPr>
            <w:rFonts w:asciiTheme="majorHAnsi" w:hAnsiTheme="majorHAnsi" w:cstheme="majorHAnsi"/>
            <w:color w:val="0066CC"/>
            <w:sz w:val="28"/>
            <w:szCs w:val="28"/>
            <w:u w:val="single" w:color="0066CC"/>
          </w:rPr>
          <w:t>http://publication.pravo.gov.ru/Document/View/0001202009010021</w:t>
        </w:r>
      </w:hyperlink>
      <w:hyperlink r:id="rId25">
        <w:r w:rsidRPr="006D6D8E">
          <w:rPr>
            <w:rFonts w:asciiTheme="majorHAnsi" w:hAnsiTheme="majorHAnsi" w:cstheme="majorHAnsi"/>
            <w:sz w:val="28"/>
            <w:szCs w:val="28"/>
          </w:rPr>
          <w:t xml:space="preserve"> </w:t>
        </w:r>
      </w:hyperlink>
      <w:r w:rsidRPr="006D6D8E">
        <w:rPr>
          <w:rFonts w:asciiTheme="majorHAnsi" w:hAnsiTheme="majorHAnsi" w:cstheme="majorHAnsi"/>
          <w:sz w:val="28"/>
          <w:szCs w:val="28"/>
        </w:rPr>
        <w:t xml:space="preserve"> </w:t>
      </w:r>
    </w:p>
    <w:p w14:paraId="72B5C3DE"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14:paraId="422818B4" w14:textId="77777777" w:rsidR="00B13E3B" w:rsidRPr="006D6D8E" w:rsidRDefault="00000000" w:rsidP="00FC7B69">
      <w:pPr>
        <w:spacing w:after="0" w:line="240" w:lineRule="auto"/>
        <w:jc w:val="both"/>
        <w:rPr>
          <w:rFonts w:asciiTheme="majorHAnsi" w:hAnsiTheme="majorHAnsi" w:cstheme="majorHAnsi"/>
          <w:sz w:val="28"/>
          <w:szCs w:val="28"/>
        </w:rPr>
      </w:pPr>
      <w:hyperlink r:id="rId26">
        <w:r w:rsidR="00B13E3B" w:rsidRPr="006D6D8E">
          <w:rPr>
            <w:rFonts w:asciiTheme="majorHAnsi" w:hAnsiTheme="majorHAnsi" w:cstheme="majorHAnsi"/>
            <w:color w:val="0066CC"/>
            <w:sz w:val="28"/>
            <w:szCs w:val="28"/>
            <w:u w:val="single" w:color="0066CC"/>
          </w:rPr>
          <w:t>http://www.consultant.ru/document/cons_doc_LAW_105703/</w:t>
        </w:r>
      </w:hyperlink>
      <w:hyperlink r:id="rId27">
        <w:r w:rsidR="00B13E3B" w:rsidRPr="006D6D8E">
          <w:rPr>
            <w:rFonts w:asciiTheme="majorHAnsi" w:hAnsiTheme="majorHAnsi" w:cstheme="majorHAnsi"/>
            <w:sz w:val="28"/>
            <w:szCs w:val="28"/>
          </w:rPr>
          <w:t xml:space="preserve"> </w:t>
        </w:r>
      </w:hyperlink>
      <w:r w:rsidR="00B13E3B" w:rsidRPr="006D6D8E">
        <w:rPr>
          <w:rFonts w:asciiTheme="majorHAnsi" w:hAnsiTheme="majorHAnsi" w:cstheme="majorHAnsi"/>
          <w:sz w:val="28"/>
          <w:szCs w:val="28"/>
        </w:rPr>
        <w:t xml:space="preserve"> </w:t>
      </w:r>
    </w:p>
    <w:p w14:paraId="17489160"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14:paraId="55FDDD80" w14:textId="77777777" w:rsidR="00B13E3B" w:rsidRPr="006D6D8E" w:rsidRDefault="00000000" w:rsidP="00FC7B69">
      <w:pPr>
        <w:spacing w:after="0" w:line="240" w:lineRule="auto"/>
        <w:ind w:left="-5"/>
        <w:jc w:val="both"/>
        <w:rPr>
          <w:rFonts w:asciiTheme="majorHAnsi" w:hAnsiTheme="majorHAnsi" w:cstheme="majorHAnsi"/>
          <w:sz w:val="28"/>
          <w:szCs w:val="28"/>
        </w:rPr>
      </w:pPr>
      <w:hyperlink r:id="rId28">
        <w:r w:rsidR="00B13E3B" w:rsidRPr="006D6D8E">
          <w:rPr>
            <w:rFonts w:asciiTheme="majorHAnsi" w:hAnsiTheme="majorHAnsi" w:cstheme="majorHAnsi"/>
            <w:color w:val="0066CC"/>
            <w:sz w:val="28"/>
            <w:szCs w:val="28"/>
            <w:u w:val="single" w:color="0066CC"/>
          </w:rPr>
          <w:t>http://www.consultant.ru/document/cons_doc_LAW_175797/</w:t>
        </w:r>
      </w:hyperlink>
      <w:hyperlink r:id="rId29">
        <w:r w:rsidR="00B13E3B" w:rsidRPr="006D6D8E">
          <w:rPr>
            <w:rFonts w:asciiTheme="majorHAnsi" w:hAnsiTheme="majorHAnsi" w:cstheme="majorHAnsi"/>
            <w:sz w:val="28"/>
            <w:szCs w:val="28"/>
          </w:rPr>
          <w:t xml:space="preserve"> </w:t>
        </w:r>
      </w:hyperlink>
      <w:r w:rsidR="00B13E3B" w:rsidRPr="006D6D8E">
        <w:rPr>
          <w:rFonts w:asciiTheme="majorHAnsi" w:hAnsiTheme="majorHAnsi" w:cstheme="majorHAnsi"/>
          <w:sz w:val="28"/>
          <w:szCs w:val="28"/>
        </w:rPr>
        <w:t xml:space="preserve"> </w:t>
      </w:r>
    </w:p>
    <w:p w14:paraId="0727583C"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30">
        <w:r w:rsidRPr="006D6D8E">
          <w:rPr>
            <w:rFonts w:asciiTheme="majorHAnsi" w:hAnsiTheme="majorHAnsi" w:cstheme="majorHAnsi"/>
            <w:color w:val="0066CC"/>
            <w:sz w:val="28"/>
            <w:szCs w:val="28"/>
            <w:u w:val="single" w:color="0066CC"/>
          </w:rPr>
          <w:t>http://publication.pravo.gov.ru/Document/View/0001201606030031?rangeSize=1</w:t>
        </w:r>
      </w:hyperlink>
      <w:hyperlink r:id="rId31">
        <w:r w:rsidRPr="006D6D8E">
          <w:rPr>
            <w:rFonts w:asciiTheme="majorHAnsi" w:hAnsiTheme="majorHAnsi" w:cstheme="majorHAnsi"/>
            <w:sz w:val="28"/>
            <w:szCs w:val="28"/>
          </w:rPr>
          <w:t xml:space="preserve"> </w:t>
        </w:r>
      </w:hyperlink>
      <w:r w:rsidRPr="006D6D8E">
        <w:rPr>
          <w:rFonts w:asciiTheme="majorHAnsi" w:hAnsiTheme="majorHAnsi" w:cstheme="majorHAnsi"/>
          <w:sz w:val="28"/>
          <w:szCs w:val="28"/>
        </w:rPr>
        <w:t xml:space="preserve"> </w:t>
      </w:r>
    </w:p>
    <w:p w14:paraId="0B70BC62"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Постановление Правительства Российской Федерации от 14.05.2015 № 466 </w:t>
      </w:r>
    </w:p>
    <w:p w14:paraId="7EF7B31F"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(ред. от 07.04.2017) «О ежегодных основных удлиненных оплачиваемых отпусках» </w:t>
      </w:r>
      <w:hyperlink r:id="rId32">
        <w:r w:rsidRPr="006D6D8E">
          <w:rPr>
            <w:rFonts w:asciiTheme="majorHAnsi" w:hAnsiTheme="majorHAnsi" w:cstheme="majorHAnsi"/>
            <w:color w:val="0066CC"/>
            <w:sz w:val="28"/>
            <w:szCs w:val="28"/>
            <w:u w:val="single" w:color="0066CC"/>
          </w:rPr>
          <w:t>http://www.consultant.ru/document/cons_doc_LAW_179568/</w:t>
        </w:r>
      </w:hyperlink>
      <w:hyperlink r:id="rId33">
        <w:r w:rsidRPr="006D6D8E">
          <w:rPr>
            <w:rFonts w:asciiTheme="majorHAnsi" w:hAnsiTheme="majorHAnsi" w:cstheme="majorHAnsi"/>
            <w:sz w:val="28"/>
            <w:szCs w:val="28"/>
          </w:rPr>
          <w:t xml:space="preserve"> </w:t>
        </w:r>
      </w:hyperlink>
      <w:r w:rsidRPr="006D6D8E">
        <w:rPr>
          <w:rFonts w:asciiTheme="majorHAnsi" w:hAnsiTheme="majorHAnsi" w:cstheme="majorHAnsi"/>
          <w:sz w:val="28"/>
          <w:szCs w:val="28"/>
        </w:rPr>
        <w:t xml:space="preserve"> </w:t>
      </w:r>
    </w:p>
    <w:p w14:paraId="7F9F9CF3"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w:t>
      </w:r>
      <w:r w:rsidRPr="006D6D8E">
        <w:rPr>
          <w:rFonts w:asciiTheme="majorHAnsi" w:hAnsiTheme="majorHAnsi" w:cstheme="majorHAnsi"/>
          <w:sz w:val="28"/>
          <w:szCs w:val="28"/>
        </w:rPr>
        <w:tab/>
        <w:t xml:space="preserve">деятельность </w:t>
      </w:r>
    </w:p>
    <w:p w14:paraId="29551DAD" w14:textId="77777777" w:rsidR="00B13E3B" w:rsidRPr="006D6D8E" w:rsidRDefault="00000000" w:rsidP="00FC7B69">
      <w:pPr>
        <w:spacing w:after="0" w:line="240" w:lineRule="auto"/>
        <w:ind w:left="-5"/>
        <w:jc w:val="both"/>
        <w:rPr>
          <w:rFonts w:asciiTheme="majorHAnsi" w:hAnsiTheme="majorHAnsi" w:cstheme="majorHAnsi"/>
          <w:sz w:val="28"/>
          <w:szCs w:val="28"/>
        </w:rPr>
      </w:pPr>
      <w:hyperlink r:id="rId34">
        <w:r w:rsidR="00B13E3B" w:rsidRPr="006D6D8E">
          <w:rPr>
            <w:rFonts w:asciiTheme="majorHAnsi" w:hAnsiTheme="majorHAnsi" w:cstheme="majorHAnsi"/>
            <w:color w:val="0066CC"/>
            <w:sz w:val="28"/>
            <w:szCs w:val="28"/>
            <w:u w:val="single" w:color="0066CC"/>
          </w:rPr>
          <w:t>http://www.consultant.ru/document/cons_doc_LAW_163666/</w:t>
        </w:r>
      </w:hyperlink>
      <w:hyperlink r:id="rId35">
        <w:r w:rsidR="00B13E3B" w:rsidRPr="006D6D8E">
          <w:rPr>
            <w:rFonts w:asciiTheme="majorHAnsi" w:hAnsiTheme="majorHAnsi" w:cstheme="majorHAnsi"/>
            <w:sz w:val="28"/>
            <w:szCs w:val="28"/>
          </w:rPr>
          <w:t xml:space="preserve"> </w:t>
        </w:r>
      </w:hyperlink>
      <w:r w:rsidR="00B13E3B" w:rsidRPr="006D6D8E">
        <w:rPr>
          <w:rFonts w:asciiTheme="majorHAnsi" w:hAnsiTheme="majorHAnsi" w:cstheme="majorHAnsi"/>
          <w:sz w:val="28"/>
          <w:szCs w:val="28"/>
        </w:rPr>
        <w:t xml:space="preserve"> </w:t>
      </w:r>
    </w:p>
    <w:p w14:paraId="41603204"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Приказ Министерства образования и науки Российской Федерации от 20 сентября 2013 г. № 1082 «Об утвержде</w:t>
      </w:r>
      <w:r w:rsidR="00913ECC" w:rsidRPr="006D6D8E">
        <w:rPr>
          <w:rFonts w:asciiTheme="majorHAnsi" w:hAnsiTheme="majorHAnsi" w:cstheme="majorHAnsi"/>
          <w:sz w:val="28"/>
          <w:szCs w:val="28"/>
        </w:rPr>
        <w:t>нии Положения о психолого-медико-</w:t>
      </w:r>
      <w:r w:rsidRPr="006D6D8E">
        <w:rPr>
          <w:rFonts w:asciiTheme="majorHAnsi" w:hAnsiTheme="majorHAnsi" w:cstheme="majorHAnsi"/>
          <w:sz w:val="28"/>
          <w:szCs w:val="28"/>
        </w:rPr>
        <w:t xml:space="preserve">педагогической </w:t>
      </w:r>
      <w:r w:rsidRPr="006D6D8E">
        <w:rPr>
          <w:rFonts w:asciiTheme="majorHAnsi" w:hAnsiTheme="majorHAnsi" w:cstheme="majorHAnsi"/>
          <w:sz w:val="28"/>
          <w:szCs w:val="28"/>
        </w:rPr>
        <w:tab/>
        <w:t xml:space="preserve">комиссии» </w:t>
      </w:r>
      <w:hyperlink r:id="rId36">
        <w:r w:rsidRPr="006D6D8E">
          <w:rPr>
            <w:rFonts w:asciiTheme="majorHAnsi" w:hAnsiTheme="majorHAnsi" w:cstheme="majorHAnsi"/>
            <w:color w:val="0066CC"/>
            <w:sz w:val="28"/>
            <w:szCs w:val="28"/>
            <w:u w:val="single" w:color="0066CC"/>
          </w:rPr>
          <w:t>https://docs.edu.gov.ru/document/f9ac867f68a01765ef9ce94ebfe9430e/</w:t>
        </w:r>
      </w:hyperlink>
      <w:hyperlink r:id="rId37">
        <w:r w:rsidRPr="006D6D8E">
          <w:rPr>
            <w:rFonts w:asciiTheme="majorHAnsi" w:hAnsiTheme="majorHAnsi" w:cstheme="majorHAnsi"/>
            <w:sz w:val="28"/>
            <w:szCs w:val="28"/>
          </w:rPr>
          <w:t xml:space="preserve"> </w:t>
        </w:r>
      </w:hyperlink>
    </w:p>
    <w:p w14:paraId="226B97D3" w14:textId="77777777" w:rsidR="00B13E3B" w:rsidRPr="006D6D8E" w:rsidRDefault="00913ECC" w:rsidP="00FC7B69">
      <w:pPr>
        <w:spacing w:after="0" w:line="240" w:lineRule="auto"/>
        <w:ind w:left="-15" w:right="4"/>
        <w:jc w:val="both"/>
        <w:rPr>
          <w:rFonts w:asciiTheme="majorHAnsi" w:hAnsiTheme="majorHAnsi" w:cstheme="majorHAnsi"/>
          <w:sz w:val="28"/>
          <w:szCs w:val="28"/>
        </w:rPr>
      </w:pPr>
      <w:r w:rsidRPr="006D6D8E">
        <w:rPr>
          <w:rFonts w:asciiTheme="majorHAnsi" w:hAnsiTheme="majorHAnsi" w:cstheme="majorHAnsi"/>
          <w:sz w:val="28"/>
          <w:szCs w:val="28"/>
        </w:rPr>
        <w:t xml:space="preserve">  Программа </w:t>
      </w:r>
      <w:r w:rsidR="00B13E3B" w:rsidRPr="006D6D8E">
        <w:rPr>
          <w:rFonts w:asciiTheme="majorHAnsi" w:hAnsiTheme="majorHAnsi" w:cstheme="majorHAnsi"/>
          <w:sz w:val="28"/>
          <w:szCs w:val="28"/>
        </w:rPr>
        <w:t xml:space="preserve">позволяет реализовать </w:t>
      </w:r>
      <w:r w:rsidRPr="006D6D8E">
        <w:rPr>
          <w:rFonts w:asciiTheme="majorHAnsi" w:hAnsiTheme="majorHAnsi" w:cstheme="majorHAnsi"/>
          <w:sz w:val="28"/>
          <w:szCs w:val="28"/>
        </w:rPr>
        <w:t>основополагающие функции</w:t>
      </w:r>
      <w:r w:rsidR="00B13E3B" w:rsidRPr="006D6D8E">
        <w:rPr>
          <w:rFonts w:asciiTheme="majorHAnsi" w:hAnsiTheme="majorHAnsi" w:cstheme="majorHAnsi"/>
          <w:sz w:val="28"/>
          <w:szCs w:val="28"/>
        </w:rPr>
        <w:t xml:space="preserve"> дошкольного образования: </w:t>
      </w:r>
    </w:p>
    <w:p w14:paraId="14AC415D"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обучение и воспитание ребёнка дошкольного возраста как гражданина Российской Федерации, формирование основ его гражданской и культурной </w:t>
      </w:r>
      <w:r w:rsidRPr="006D6D8E">
        <w:rPr>
          <w:rFonts w:asciiTheme="majorHAnsi" w:hAnsiTheme="majorHAnsi" w:cstheme="majorHAnsi"/>
          <w:sz w:val="28"/>
          <w:szCs w:val="28"/>
        </w:rPr>
        <w:lastRenderedPageBreak/>
        <w:t xml:space="preserve">идентичности на соответствующем его возрасту содержании доступными средствами; </w:t>
      </w:r>
    </w:p>
    <w:p w14:paraId="2F5439BE"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4D380743" w14:textId="77777777" w:rsidR="00B13E3B" w:rsidRPr="006D6D8E" w:rsidRDefault="00B13E3B" w:rsidP="00FC7B69">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 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14:paraId="797B7BFD" w14:textId="77777777" w:rsidR="00B13E3B" w:rsidRPr="006D6D8E" w:rsidRDefault="00B13E3B" w:rsidP="00FC7B69">
      <w:pPr>
        <w:spacing w:after="0" w:line="240" w:lineRule="auto"/>
        <w:ind w:left="283" w:right="4"/>
        <w:jc w:val="both"/>
        <w:rPr>
          <w:rFonts w:asciiTheme="majorHAnsi" w:hAnsiTheme="majorHAnsi" w:cstheme="majorHAnsi"/>
          <w:sz w:val="28"/>
          <w:szCs w:val="28"/>
        </w:rPr>
      </w:pPr>
    </w:p>
    <w:p w14:paraId="11509345" w14:textId="77777777" w:rsidR="00B13E3B" w:rsidRPr="006D6D8E" w:rsidRDefault="00B13E3B" w:rsidP="0016425F">
      <w:pPr>
        <w:spacing w:after="0" w:line="240" w:lineRule="auto"/>
        <w:ind w:right="4"/>
        <w:jc w:val="both"/>
        <w:rPr>
          <w:rFonts w:asciiTheme="majorHAnsi" w:hAnsiTheme="majorHAnsi" w:cstheme="majorHAnsi"/>
          <w:sz w:val="28"/>
          <w:szCs w:val="28"/>
        </w:rPr>
      </w:pPr>
      <w:r w:rsidRPr="006D6D8E">
        <w:rPr>
          <w:rFonts w:asciiTheme="majorHAnsi" w:hAnsiTheme="majorHAnsi" w:cstheme="majorHAnsi"/>
          <w:b/>
          <w:sz w:val="28"/>
          <w:szCs w:val="28"/>
        </w:rPr>
        <w:t>1.1.1. Цели и задачи реализации Программы.</w:t>
      </w:r>
    </w:p>
    <w:p w14:paraId="5B2E895E" w14:textId="77777777" w:rsidR="00B13E3B" w:rsidRPr="006D6D8E" w:rsidRDefault="00AD39BA" w:rsidP="0016425F">
      <w:pPr>
        <w:spacing w:after="0" w:line="240" w:lineRule="auto"/>
        <w:ind w:left="-5" w:right="4"/>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Pr="006D6D8E">
        <w:rPr>
          <w:rFonts w:asciiTheme="majorHAnsi" w:hAnsiTheme="majorHAnsi" w:cstheme="majorHAnsi"/>
          <w:sz w:val="28"/>
          <w:szCs w:val="28"/>
        </w:rPr>
        <w:tab/>
        <w:t>Цели и задачи деятельности ДОУ</w:t>
      </w:r>
      <w:r w:rsidR="00B13E3B" w:rsidRPr="006D6D8E">
        <w:rPr>
          <w:rFonts w:asciiTheme="majorHAnsi" w:hAnsiTheme="majorHAnsi" w:cstheme="majorHAnsi"/>
          <w:sz w:val="28"/>
          <w:szCs w:val="28"/>
        </w:rPr>
        <w:t xml:space="preserve"> по реализации Программы определены на основе требований ФГОС ДО и ФОП ДО. </w:t>
      </w:r>
    </w:p>
    <w:p w14:paraId="2358CA0B" w14:textId="77777777" w:rsidR="00913ECC" w:rsidRPr="006D6D8E" w:rsidRDefault="00913ECC" w:rsidP="0016425F">
      <w:pPr>
        <w:spacing w:after="0" w:line="240" w:lineRule="auto"/>
        <w:ind w:left="-5" w:right="4"/>
        <w:jc w:val="both"/>
        <w:rPr>
          <w:rFonts w:asciiTheme="majorHAnsi" w:hAnsiTheme="majorHAnsi" w:cstheme="majorHAnsi"/>
          <w:sz w:val="28"/>
          <w:szCs w:val="28"/>
        </w:rPr>
      </w:pPr>
    </w:p>
    <w:p w14:paraId="204BDB3E" w14:textId="77777777" w:rsidR="00B13E3B" w:rsidRPr="006D6D8E" w:rsidRDefault="00B13E3B" w:rsidP="0016425F">
      <w:pPr>
        <w:spacing w:after="0" w:line="240" w:lineRule="auto"/>
        <w:ind w:left="-5" w:right="4"/>
        <w:jc w:val="both"/>
        <w:rPr>
          <w:rFonts w:asciiTheme="majorHAnsi" w:hAnsiTheme="majorHAnsi" w:cstheme="majorHAnsi"/>
          <w:sz w:val="28"/>
          <w:szCs w:val="28"/>
        </w:rPr>
      </w:pPr>
      <w:r w:rsidRPr="006D6D8E">
        <w:rPr>
          <w:rFonts w:asciiTheme="majorHAnsi" w:hAnsiTheme="majorHAnsi" w:cstheme="majorHAnsi"/>
          <w:b/>
          <w:sz w:val="28"/>
          <w:szCs w:val="28"/>
        </w:rPr>
        <w:t xml:space="preserve">Цели </w:t>
      </w:r>
      <w:r w:rsidRPr="006D6D8E">
        <w:rPr>
          <w:rFonts w:asciiTheme="majorHAnsi" w:hAnsiTheme="majorHAnsi" w:cstheme="majorHAnsi"/>
          <w:sz w:val="28"/>
          <w:szCs w:val="28"/>
        </w:rPr>
        <w:t xml:space="preserve">ФГОС ДО: </w:t>
      </w:r>
    </w:p>
    <w:p w14:paraId="1926ABCC" w14:textId="77777777" w:rsidR="00B13E3B" w:rsidRPr="006D6D8E" w:rsidRDefault="00B13E3B" w:rsidP="0016425F">
      <w:pPr>
        <w:pStyle w:val="a5"/>
        <w:numPr>
          <w:ilvl w:val="0"/>
          <w:numId w:val="43"/>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повышение социального статуса дошкольного образования; </w:t>
      </w:r>
    </w:p>
    <w:p w14:paraId="7B997584" w14:textId="77777777" w:rsidR="00913ECC" w:rsidRPr="006D6D8E" w:rsidRDefault="00B13E3B" w:rsidP="0016425F">
      <w:pPr>
        <w:pStyle w:val="a5"/>
        <w:numPr>
          <w:ilvl w:val="0"/>
          <w:numId w:val="43"/>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обеспечение государством равенства возможностей </w:t>
      </w:r>
      <w:r w:rsidR="00913ECC" w:rsidRPr="006D6D8E">
        <w:rPr>
          <w:rFonts w:asciiTheme="majorHAnsi" w:hAnsiTheme="majorHAnsi" w:cstheme="majorHAnsi"/>
          <w:sz w:val="28"/>
          <w:szCs w:val="28"/>
        </w:rPr>
        <w:t>для каждого ребенка в получении</w:t>
      </w:r>
    </w:p>
    <w:p w14:paraId="493E42F0"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качественного дошкольного образования; </w:t>
      </w:r>
    </w:p>
    <w:p w14:paraId="749ABFEF" w14:textId="77777777" w:rsidR="00913ECC" w:rsidRPr="006D6D8E" w:rsidRDefault="00B13E3B" w:rsidP="0016425F">
      <w:pPr>
        <w:pStyle w:val="a5"/>
        <w:numPr>
          <w:ilvl w:val="0"/>
          <w:numId w:val="43"/>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обеспечение государственных гарантий уровня и каче</w:t>
      </w:r>
      <w:r w:rsidR="00913ECC" w:rsidRPr="006D6D8E">
        <w:rPr>
          <w:rFonts w:asciiTheme="majorHAnsi" w:hAnsiTheme="majorHAnsi" w:cstheme="majorHAnsi"/>
          <w:sz w:val="28"/>
          <w:szCs w:val="28"/>
        </w:rPr>
        <w:t>ства дошкольного образования на</w:t>
      </w:r>
    </w:p>
    <w:p w14:paraId="6FC2305A"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07C5E8B5" w14:textId="77777777" w:rsidR="00913ECC" w:rsidRPr="006D6D8E" w:rsidRDefault="00B13E3B" w:rsidP="0016425F">
      <w:pPr>
        <w:pStyle w:val="a5"/>
        <w:numPr>
          <w:ilvl w:val="0"/>
          <w:numId w:val="43"/>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сохранение единства образовательного пр</w:t>
      </w:r>
      <w:r w:rsidR="00913ECC" w:rsidRPr="006D6D8E">
        <w:rPr>
          <w:rFonts w:asciiTheme="majorHAnsi" w:hAnsiTheme="majorHAnsi" w:cstheme="majorHAnsi"/>
          <w:sz w:val="28"/>
          <w:szCs w:val="28"/>
        </w:rPr>
        <w:t>остранства Российской Федерации</w:t>
      </w:r>
    </w:p>
    <w:p w14:paraId="4E7D0C8B" w14:textId="77777777" w:rsidR="00B13E3B" w:rsidRPr="006D6D8E" w:rsidRDefault="00B13E3B" w:rsidP="0016425F">
      <w:pPr>
        <w:spacing w:after="0"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относительно уровня дошкольного образования. </w:t>
      </w:r>
    </w:p>
    <w:p w14:paraId="2E571174" w14:textId="77777777" w:rsidR="00B13E3B" w:rsidRPr="006D6D8E" w:rsidRDefault="00B13E3B" w:rsidP="0016425F">
      <w:pPr>
        <w:spacing w:after="0" w:line="240" w:lineRule="auto"/>
        <w:ind w:left="-5" w:right="4"/>
        <w:jc w:val="both"/>
        <w:rPr>
          <w:rFonts w:asciiTheme="majorHAnsi" w:hAnsiTheme="majorHAnsi" w:cstheme="majorHAnsi"/>
          <w:b/>
          <w:sz w:val="28"/>
          <w:szCs w:val="28"/>
        </w:rPr>
      </w:pPr>
    </w:p>
    <w:p w14:paraId="0427628C" w14:textId="77777777" w:rsidR="00B13E3B" w:rsidRPr="006D6D8E" w:rsidRDefault="00B13E3B" w:rsidP="0016425F">
      <w:pPr>
        <w:spacing w:after="0" w:line="240" w:lineRule="auto"/>
        <w:ind w:right="4"/>
        <w:jc w:val="both"/>
        <w:rPr>
          <w:rFonts w:asciiTheme="majorHAnsi" w:hAnsiTheme="majorHAnsi" w:cstheme="majorHAnsi"/>
          <w:sz w:val="28"/>
          <w:szCs w:val="28"/>
        </w:rPr>
      </w:pPr>
      <w:r w:rsidRPr="006D6D8E">
        <w:rPr>
          <w:rFonts w:asciiTheme="majorHAnsi" w:hAnsiTheme="majorHAnsi" w:cstheme="majorHAnsi"/>
          <w:b/>
          <w:sz w:val="28"/>
          <w:szCs w:val="28"/>
        </w:rPr>
        <w:t>Задачи</w:t>
      </w:r>
      <w:r w:rsidRPr="006D6D8E">
        <w:rPr>
          <w:rFonts w:asciiTheme="majorHAnsi" w:hAnsiTheme="majorHAnsi" w:cstheme="majorHAnsi"/>
          <w:sz w:val="28"/>
          <w:szCs w:val="28"/>
        </w:rPr>
        <w:t xml:space="preserve"> ФГОС ДО: </w:t>
      </w:r>
    </w:p>
    <w:p w14:paraId="75FC44F6" w14:textId="77777777" w:rsidR="00913ECC" w:rsidRPr="006D6D8E" w:rsidRDefault="00B13E3B" w:rsidP="0016425F">
      <w:pPr>
        <w:numPr>
          <w:ilvl w:val="0"/>
          <w:numId w:val="42"/>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охрана и укрепление физического и психического</w:t>
      </w:r>
      <w:r w:rsidR="00913ECC" w:rsidRPr="006D6D8E">
        <w:rPr>
          <w:rFonts w:asciiTheme="majorHAnsi" w:hAnsiTheme="majorHAnsi" w:cstheme="majorHAnsi"/>
          <w:sz w:val="28"/>
          <w:szCs w:val="28"/>
        </w:rPr>
        <w:t xml:space="preserve"> здоровья детей, в том числе их</w:t>
      </w:r>
    </w:p>
    <w:p w14:paraId="69EE82BB"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эмоционального благополучия; </w:t>
      </w:r>
    </w:p>
    <w:p w14:paraId="7E1A3964" w14:textId="77777777" w:rsidR="00913ECC" w:rsidRPr="006D6D8E" w:rsidRDefault="00B13E3B" w:rsidP="0016425F">
      <w:pPr>
        <w:numPr>
          <w:ilvl w:val="0"/>
          <w:numId w:val="42"/>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обеспечение равных возможностей для полноценного разв</w:t>
      </w:r>
      <w:r w:rsidR="00913ECC" w:rsidRPr="006D6D8E">
        <w:rPr>
          <w:rFonts w:asciiTheme="majorHAnsi" w:hAnsiTheme="majorHAnsi" w:cstheme="majorHAnsi"/>
          <w:sz w:val="28"/>
          <w:szCs w:val="28"/>
        </w:rPr>
        <w:t>ития детей в возрасте от 2 до 7</w:t>
      </w:r>
    </w:p>
    <w:p w14:paraId="4F189C07"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14:paraId="7E268531" w14:textId="77777777" w:rsidR="00913ECC" w:rsidRPr="006D6D8E" w:rsidRDefault="00B13E3B" w:rsidP="0016425F">
      <w:pPr>
        <w:numPr>
          <w:ilvl w:val="0"/>
          <w:numId w:val="42"/>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обеспечение преемственности целей, задач и </w:t>
      </w:r>
      <w:r w:rsidR="00913ECC" w:rsidRPr="006D6D8E">
        <w:rPr>
          <w:rFonts w:asciiTheme="majorHAnsi" w:hAnsiTheme="majorHAnsi" w:cstheme="majorHAnsi"/>
          <w:sz w:val="28"/>
          <w:szCs w:val="28"/>
        </w:rPr>
        <w:t>содержания Программы и программ</w:t>
      </w:r>
    </w:p>
    <w:p w14:paraId="26D0A209"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начального общего образования; </w:t>
      </w:r>
    </w:p>
    <w:p w14:paraId="2CE50937" w14:textId="77777777" w:rsidR="00913ECC" w:rsidRPr="006D6D8E" w:rsidRDefault="00B13E3B" w:rsidP="0016425F">
      <w:pPr>
        <w:numPr>
          <w:ilvl w:val="0"/>
          <w:numId w:val="42"/>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создание благоприятных условий развития детей в соответствии с их возрастными и</w:t>
      </w:r>
    </w:p>
    <w:p w14:paraId="699F4391"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1DF0018C" w14:textId="77777777" w:rsidR="00913ECC" w:rsidRPr="006D6D8E" w:rsidRDefault="00B13E3B" w:rsidP="0016425F">
      <w:pPr>
        <w:numPr>
          <w:ilvl w:val="0"/>
          <w:numId w:val="42"/>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lastRenderedPageBreak/>
        <w:t>объединение обучения и воспитания в целостный образовательный процесс на</w:t>
      </w:r>
      <w:r w:rsidR="00913ECC" w:rsidRPr="006D6D8E">
        <w:rPr>
          <w:rFonts w:asciiTheme="majorHAnsi" w:hAnsiTheme="majorHAnsi" w:cstheme="majorHAnsi"/>
          <w:sz w:val="28"/>
          <w:szCs w:val="28"/>
        </w:rPr>
        <w:t xml:space="preserve"> основе</w:t>
      </w:r>
    </w:p>
    <w:p w14:paraId="1B78129B"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духовно-нравственных и социокультурных ценностей и </w:t>
      </w:r>
      <w:r w:rsidR="00AD39BA" w:rsidRPr="006D6D8E">
        <w:rPr>
          <w:rFonts w:asciiTheme="majorHAnsi" w:hAnsiTheme="majorHAnsi" w:cstheme="majorHAnsi"/>
          <w:sz w:val="28"/>
          <w:szCs w:val="28"/>
        </w:rPr>
        <w:t>принятых в обществе правил,</w:t>
      </w:r>
      <w:r w:rsidRPr="006D6D8E">
        <w:rPr>
          <w:rFonts w:asciiTheme="majorHAnsi" w:hAnsiTheme="majorHAnsi" w:cstheme="majorHAnsi"/>
          <w:sz w:val="28"/>
          <w:szCs w:val="28"/>
        </w:rPr>
        <w:t xml:space="preserve"> и норм поведения в интересах человека, семьи, общества; </w:t>
      </w:r>
    </w:p>
    <w:p w14:paraId="686E875E" w14:textId="77777777" w:rsidR="00913ECC" w:rsidRPr="006D6D8E" w:rsidRDefault="00B13E3B" w:rsidP="0016425F">
      <w:pPr>
        <w:numPr>
          <w:ilvl w:val="0"/>
          <w:numId w:val="42"/>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формирование общей культуры личности детей, в том ч</w:t>
      </w:r>
      <w:r w:rsidR="00913ECC" w:rsidRPr="006D6D8E">
        <w:rPr>
          <w:rFonts w:asciiTheme="majorHAnsi" w:hAnsiTheme="majorHAnsi" w:cstheme="majorHAnsi"/>
          <w:sz w:val="28"/>
          <w:szCs w:val="28"/>
        </w:rPr>
        <w:t>исле ценностей здорового образа</w:t>
      </w:r>
    </w:p>
    <w:p w14:paraId="734C10CA"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482D07F3" w14:textId="77777777" w:rsidR="00913ECC" w:rsidRPr="006D6D8E" w:rsidRDefault="00B13E3B" w:rsidP="0016425F">
      <w:pPr>
        <w:numPr>
          <w:ilvl w:val="0"/>
          <w:numId w:val="42"/>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обеспечения вариативности и разнообразия содерж</w:t>
      </w:r>
      <w:r w:rsidR="00913ECC" w:rsidRPr="006D6D8E">
        <w:rPr>
          <w:rFonts w:asciiTheme="majorHAnsi" w:hAnsiTheme="majorHAnsi" w:cstheme="majorHAnsi"/>
          <w:sz w:val="28"/>
          <w:szCs w:val="28"/>
        </w:rPr>
        <w:t>ания Программ и организационных</w:t>
      </w:r>
    </w:p>
    <w:p w14:paraId="0296C4C8"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6D07D56A" w14:textId="77777777" w:rsidR="00913ECC" w:rsidRPr="006D6D8E" w:rsidRDefault="00B13E3B" w:rsidP="0016425F">
      <w:pPr>
        <w:numPr>
          <w:ilvl w:val="0"/>
          <w:numId w:val="42"/>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формирование образовательной среды, соответствую</w:t>
      </w:r>
      <w:r w:rsidR="00913ECC" w:rsidRPr="006D6D8E">
        <w:rPr>
          <w:rFonts w:asciiTheme="majorHAnsi" w:hAnsiTheme="majorHAnsi" w:cstheme="majorHAnsi"/>
          <w:sz w:val="28"/>
          <w:szCs w:val="28"/>
        </w:rPr>
        <w:t>щей возрастным, индивидуальным,</w:t>
      </w:r>
    </w:p>
    <w:p w14:paraId="60933C85"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психологическим и физиологическим особенностям детей, с максимальным привлечением к сетевому взаимодействию объектов </w:t>
      </w:r>
    </w:p>
    <w:p w14:paraId="0B859236" w14:textId="77777777" w:rsidR="00B13E3B" w:rsidRPr="006D6D8E" w:rsidRDefault="00B13E3B" w:rsidP="0016425F">
      <w:pPr>
        <w:pStyle w:val="a5"/>
        <w:numPr>
          <w:ilvl w:val="0"/>
          <w:numId w:val="42"/>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социокультурного окружения и их ресурсов; </w:t>
      </w:r>
    </w:p>
    <w:p w14:paraId="1E46D791" w14:textId="77777777" w:rsidR="00913ECC" w:rsidRPr="006D6D8E" w:rsidRDefault="00B13E3B" w:rsidP="0016425F">
      <w:pPr>
        <w:numPr>
          <w:ilvl w:val="0"/>
          <w:numId w:val="42"/>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обеспечение психолого-педагогической поддержки с</w:t>
      </w:r>
      <w:r w:rsidR="00913ECC" w:rsidRPr="006D6D8E">
        <w:rPr>
          <w:rFonts w:asciiTheme="majorHAnsi" w:hAnsiTheme="majorHAnsi" w:cstheme="majorHAnsi"/>
          <w:sz w:val="28"/>
          <w:szCs w:val="28"/>
        </w:rPr>
        <w:t>емьи и повышения компетентности</w:t>
      </w:r>
    </w:p>
    <w:p w14:paraId="1EC8A720" w14:textId="77777777" w:rsidR="00B13E3B" w:rsidRPr="006D6D8E" w:rsidRDefault="00B13E3B" w:rsidP="0016425F">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родителей (законных представителей) в вопросах развития и образования, охраны и укрепления здоровья детей. </w:t>
      </w:r>
    </w:p>
    <w:p w14:paraId="12C03B1D" w14:textId="77777777" w:rsidR="00913ECC" w:rsidRPr="006D6D8E" w:rsidRDefault="00913ECC" w:rsidP="0016425F">
      <w:pPr>
        <w:spacing w:line="240" w:lineRule="auto"/>
        <w:ind w:left="-15" w:right="4" w:firstLine="566"/>
        <w:jc w:val="both"/>
        <w:rPr>
          <w:rFonts w:asciiTheme="majorHAnsi" w:hAnsiTheme="majorHAnsi" w:cstheme="majorHAnsi"/>
          <w:b/>
          <w:sz w:val="28"/>
          <w:szCs w:val="28"/>
        </w:rPr>
      </w:pPr>
    </w:p>
    <w:p w14:paraId="73A87BC2" w14:textId="77777777" w:rsidR="00B13E3B" w:rsidRPr="006D6D8E" w:rsidRDefault="00B13E3B" w:rsidP="0016425F">
      <w:pPr>
        <w:spacing w:line="240" w:lineRule="auto"/>
        <w:ind w:left="-15" w:right="4" w:firstLine="566"/>
        <w:jc w:val="both"/>
        <w:rPr>
          <w:rFonts w:asciiTheme="majorHAnsi" w:hAnsiTheme="majorHAnsi" w:cstheme="majorHAnsi"/>
          <w:sz w:val="28"/>
          <w:szCs w:val="28"/>
        </w:rPr>
      </w:pPr>
      <w:r w:rsidRPr="006D6D8E">
        <w:rPr>
          <w:rFonts w:asciiTheme="majorHAnsi" w:hAnsiTheme="majorHAnsi" w:cstheme="majorHAnsi"/>
          <w:b/>
          <w:sz w:val="28"/>
          <w:szCs w:val="28"/>
        </w:rPr>
        <w:t>Целью</w:t>
      </w:r>
      <w:r w:rsidRPr="006D6D8E">
        <w:rPr>
          <w:rFonts w:asciiTheme="majorHAnsi" w:hAnsiTheme="majorHAnsi" w:cstheme="majorHAnsi"/>
          <w:sz w:val="28"/>
          <w:szCs w:val="28"/>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21A0B278" w14:textId="77777777" w:rsidR="00B13E3B" w:rsidRPr="006D6D8E" w:rsidRDefault="00B13E3B" w:rsidP="0016425F">
      <w:pPr>
        <w:spacing w:line="240" w:lineRule="auto"/>
        <w:ind w:left="-15" w:right="112"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К традиционным российским духовно-нравственным ценностям относятся, прежде всего, жизнь, достоинство, права и свободы </w:t>
      </w:r>
      <w:r w:rsidR="00627C9B" w:rsidRPr="006D6D8E">
        <w:rPr>
          <w:rFonts w:asciiTheme="majorHAnsi" w:hAnsiTheme="majorHAnsi" w:cstheme="majorHAnsi"/>
          <w:sz w:val="28"/>
          <w:szCs w:val="28"/>
        </w:rPr>
        <w:t>человека,</w:t>
      </w:r>
      <w:r w:rsidRPr="006D6D8E">
        <w:rPr>
          <w:rFonts w:asciiTheme="majorHAnsi" w:hAnsiTheme="majorHAnsi" w:cstheme="majorHAnsi"/>
          <w:sz w:val="28"/>
          <w:szCs w:val="28"/>
        </w:rP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CEB7C23" w14:textId="77777777" w:rsidR="00B13E3B" w:rsidRPr="006D6D8E" w:rsidRDefault="00B13E3B" w:rsidP="0016425F">
      <w:pPr>
        <w:spacing w:after="40" w:line="240" w:lineRule="auto"/>
        <w:ind w:left="-15" w:right="4" w:firstLine="299"/>
        <w:jc w:val="both"/>
        <w:rPr>
          <w:rFonts w:asciiTheme="majorHAnsi" w:eastAsia="Segoe UI Symbol" w:hAnsiTheme="majorHAnsi" w:cstheme="majorHAnsi"/>
          <w:sz w:val="28"/>
          <w:szCs w:val="28"/>
        </w:rPr>
      </w:pPr>
      <w:r w:rsidRPr="006D6D8E">
        <w:rPr>
          <w:rFonts w:asciiTheme="majorHAnsi" w:hAnsiTheme="majorHAnsi" w:cstheme="majorHAnsi"/>
          <w:sz w:val="28"/>
          <w:szCs w:val="28"/>
        </w:rPr>
        <w:t xml:space="preserve">Цель Программы достигается через решение следующих </w:t>
      </w:r>
      <w:r w:rsidRPr="006D6D8E">
        <w:rPr>
          <w:rFonts w:asciiTheme="majorHAnsi" w:hAnsiTheme="majorHAnsi" w:cstheme="majorHAnsi"/>
          <w:b/>
          <w:sz w:val="28"/>
          <w:szCs w:val="28"/>
        </w:rPr>
        <w:t>задач:</w:t>
      </w:r>
      <w:r w:rsidRPr="006D6D8E">
        <w:rPr>
          <w:rFonts w:asciiTheme="majorHAnsi" w:hAnsiTheme="majorHAnsi" w:cstheme="majorHAnsi"/>
          <w:sz w:val="28"/>
          <w:szCs w:val="28"/>
        </w:rPr>
        <w:t xml:space="preserve"> </w:t>
      </w:r>
    </w:p>
    <w:p w14:paraId="61061CAF" w14:textId="77777777" w:rsidR="00913ECC" w:rsidRPr="006D6D8E" w:rsidRDefault="00B13E3B" w:rsidP="0016425F">
      <w:pPr>
        <w:pStyle w:val="a5"/>
        <w:numPr>
          <w:ilvl w:val="0"/>
          <w:numId w:val="44"/>
        </w:numPr>
        <w:spacing w:after="40" w:line="240" w:lineRule="auto"/>
        <w:ind w:left="-15" w:right="4" w:firstLine="299"/>
        <w:jc w:val="both"/>
        <w:rPr>
          <w:rFonts w:asciiTheme="majorHAnsi" w:eastAsia="Segoe UI Symbol" w:hAnsiTheme="majorHAnsi" w:cstheme="majorHAnsi"/>
          <w:sz w:val="28"/>
          <w:szCs w:val="28"/>
        </w:rPr>
      </w:pPr>
      <w:r w:rsidRPr="006D6D8E">
        <w:rPr>
          <w:rFonts w:asciiTheme="majorHAnsi" w:hAnsiTheme="majorHAnsi" w:cstheme="majorHAnsi"/>
          <w:sz w:val="28"/>
          <w:szCs w:val="28"/>
        </w:rPr>
        <w:t>обеспечение единых для Российской Федера</w:t>
      </w:r>
      <w:r w:rsidR="00913ECC" w:rsidRPr="006D6D8E">
        <w:rPr>
          <w:rFonts w:asciiTheme="majorHAnsi" w:hAnsiTheme="majorHAnsi" w:cstheme="majorHAnsi"/>
          <w:sz w:val="28"/>
          <w:szCs w:val="28"/>
        </w:rPr>
        <w:t>ции содержания ДО и планируемых</w:t>
      </w:r>
    </w:p>
    <w:p w14:paraId="42875AD6" w14:textId="77777777" w:rsidR="00B13E3B" w:rsidRPr="006D6D8E" w:rsidRDefault="00B13E3B" w:rsidP="0016425F">
      <w:pPr>
        <w:spacing w:after="40" w:line="240" w:lineRule="auto"/>
        <w:ind w:right="4"/>
        <w:jc w:val="both"/>
        <w:rPr>
          <w:rFonts w:asciiTheme="majorHAnsi" w:eastAsia="Segoe UI Symbol" w:hAnsiTheme="majorHAnsi" w:cstheme="majorHAnsi"/>
          <w:sz w:val="28"/>
          <w:szCs w:val="28"/>
        </w:rPr>
      </w:pPr>
      <w:r w:rsidRPr="006D6D8E">
        <w:rPr>
          <w:rFonts w:asciiTheme="majorHAnsi" w:hAnsiTheme="majorHAnsi" w:cstheme="majorHAnsi"/>
          <w:sz w:val="28"/>
          <w:szCs w:val="28"/>
        </w:rPr>
        <w:t>результатов освоения образовательной программы ДО</w:t>
      </w:r>
      <w:r w:rsidR="00AD39BA" w:rsidRPr="006D6D8E">
        <w:rPr>
          <w:rFonts w:asciiTheme="majorHAnsi" w:hAnsiTheme="majorHAnsi" w:cstheme="majorHAnsi"/>
          <w:sz w:val="28"/>
          <w:szCs w:val="28"/>
        </w:rPr>
        <w:t>У</w:t>
      </w:r>
      <w:r w:rsidRPr="006D6D8E">
        <w:rPr>
          <w:rFonts w:asciiTheme="majorHAnsi" w:hAnsiTheme="majorHAnsi" w:cstheme="majorHAnsi"/>
          <w:sz w:val="28"/>
          <w:szCs w:val="28"/>
        </w:rPr>
        <w:t xml:space="preserve">; </w:t>
      </w:r>
    </w:p>
    <w:p w14:paraId="5DB4A7D8" w14:textId="77777777" w:rsidR="00913ECC" w:rsidRPr="006D6D8E" w:rsidRDefault="00B13E3B" w:rsidP="0016425F">
      <w:pPr>
        <w:pStyle w:val="a5"/>
        <w:numPr>
          <w:ilvl w:val="0"/>
          <w:numId w:val="44"/>
        </w:numPr>
        <w:spacing w:after="40" w:line="240" w:lineRule="auto"/>
        <w:ind w:left="-15" w:right="4" w:firstLine="299"/>
        <w:jc w:val="both"/>
        <w:rPr>
          <w:rFonts w:asciiTheme="majorHAnsi" w:hAnsiTheme="majorHAnsi" w:cstheme="majorHAnsi"/>
          <w:sz w:val="28"/>
          <w:szCs w:val="28"/>
        </w:rPr>
      </w:pPr>
      <w:r w:rsidRPr="006D6D8E">
        <w:rPr>
          <w:rFonts w:asciiTheme="majorHAnsi" w:hAnsiTheme="majorHAnsi" w:cstheme="majorHAnsi"/>
          <w:sz w:val="28"/>
          <w:szCs w:val="28"/>
        </w:rPr>
        <w:t>приобщение детей (в соответствии с возра</w:t>
      </w:r>
      <w:r w:rsidR="00913ECC" w:rsidRPr="006D6D8E">
        <w:rPr>
          <w:rFonts w:asciiTheme="majorHAnsi" w:hAnsiTheme="majorHAnsi" w:cstheme="majorHAnsi"/>
          <w:sz w:val="28"/>
          <w:szCs w:val="28"/>
        </w:rPr>
        <w:t>стными особенностями) к базовым</w:t>
      </w:r>
    </w:p>
    <w:p w14:paraId="7697FD15" w14:textId="77777777" w:rsidR="00B13E3B" w:rsidRPr="006D6D8E" w:rsidRDefault="00B13E3B" w:rsidP="0016425F">
      <w:pPr>
        <w:spacing w:after="40" w:line="240" w:lineRule="auto"/>
        <w:ind w:left="-15" w:right="4"/>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3FD4F2E2" w14:textId="77777777" w:rsidR="00913ECC" w:rsidRPr="006D6D8E" w:rsidRDefault="00B13E3B" w:rsidP="007C3B35">
      <w:pPr>
        <w:pStyle w:val="a5"/>
        <w:numPr>
          <w:ilvl w:val="0"/>
          <w:numId w:val="44"/>
        </w:numPr>
        <w:spacing w:after="14" w:line="240" w:lineRule="auto"/>
        <w:ind w:left="-15" w:right="4" w:firstLine="299"/>
        <w:jc w:val="both"/>
        <w:rPr>
          <w:rFonts w:asciiTheme="majorHAnsi" w:hAnsiTheme="majorHAnsi" w:cstheme="majorHAnsi"/>
          <w:sz w:val="28"/>
          <w:szCs w:val="28"/>
        </w:rPr>
      </w:pPr>
      <w:r w:rsidRPr="006D6D8E">
        <w:rPr>
          <w:rFonts w:asciiTheme="majorHAnsi" w:hAnsiTheme="majorHAnsi" w:cstheme="majorHAnsi"/>
          <w:sz w:val="28"/>
          <w:szCs w:val="28"/>
        </w:rPr>
        <w:t xml:space="preserve">построение (структурирование) содержания </w:t>
      </w:r>
      <w:r w:rsidR="00627C9B" w:rsidRPr="006D6D8E">
        <w:rPr>
          <w:rFonts w:asciiTheme="majorHAnsi" w:hAnsiTheme="majorHAnsi" w:cstheme="majorHAnsi"/>
          <w:sz w:val="28"/>
          <w:szCs w:val="28"/>
        </w:rPr>
        <w:t>образовательной деятельности</w:t>
      </w:r>
      <w:r w:rsidR="00913ECC" w:rsidRPr="006D6D8E">
        <w:rPr>
          <w:rFonts w:asciiTheme="majorHAnsi" w:hAnsiTheme="majorHAnsi" w:cstheme="majorHAnsi"/>
          <w:sz w:val="28"/>
          <w:szCs w:val="28"/>
        </w:rPr>
        <w:t xml:space="preserve"> на основе</w:t>
      </w:r>
    </w:p>
    <w:p w14:paraId="6776A370" w14:textId="77777777" w:rsidR="00B13E3B" w:rsidRPr="006D6D8E" w:rsidRDefault="00B13E3B" w:rsidP="007C3B35">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учёта возрастных и индивидуальных особенностей развития; </w:t>
      </w:r>
    </w:p>
    <w:p w14:paraId="4D68E9A3" w14:textId="77777777" w:rsidR="00913ECC" w:rsidRPr="006D6D8E" w:rsidRDefault="00B13E3B" w:rsidP="007C3B35">
      <w:pPr>
        <w:pStyle w:val="a5"/>
        <w:numPr>
          <w:ilvl w:val="0"/>
          <w:numId w:val="44"/>
        </w:numPr>
        <w:spacing w:after="38" w:line="240" w:lineRule="auto"/>
        <w:ind w:left="-15" w:right="4" w:firstLine="299"/>
        <w:jc w:val="both"/>
        <w:rPr>
          <w:rFonts w:asciiTheme="majorHAnsi" w:hAnsiTheme="majorHAnsi" w:cstheme="majorHAnsi"/>
          <w:sz w:val="28"/>
          <w:szCs w:val="28"/>
        </w:rPr>
      </w:pPr>
      <w:r w:rsidRPr="006D6D8E">
        <w:rPr>
          <w:rFonts w:asciiTheme="majorHAnsi" w:hAnsiTheme="majorHAnsi" w:cstheme="majorHAnsi"/>
          <w:sz w:val="28"/>
          <w:szCs w:val="28"/>
        </w:rPr>
        <w:t>создание условий для равного доступа к образов</w:t>
      </w:r>
      <w:r w:rsidR="00913ECC" w:rsidRPr="006D6D8E">
        <w:rPr>
          <w:rFonts w:asciiTheme="majorHAnsi" w:hAnsiTheme="majorHAnsi" w:cstheme="majorHAnsi"/>
          <w:sz w:val="28"/>
          <w:szCs w:val="28"/>
        </w:rPr>
        <w:t>анию для всех детей дошкольного</w:t>
      </w:r>
    </w:p>
    <w:p w14:paraId="4CD7E5E9" w14:textId="77777777" w:rsidR="00B13E3B" w:rsidRPr="006D6D8E" w:rsidRDefault="00B13E3B" w:rsidP="007C3B35">
      <w:pPr>
        <w:spacing w:after="38" w:line="240" w:lineRule="auto"/>
        <w:ind w:left="-15" w:right="4"/>
        <w:jc w:val="both"/>
        <w:rPr>
          <w:rFonts w:asciiTheme="majorHAnsi" w:hAnsiTheme="majorHAnsi" w:cstheme="majorHAnsi"/>
          <w:sz w:val="28"/>
          <w:szCs w:val="28"/>
        </w:rPr>
      </w:pPr>
      <w:r w:rsidRPr="006D6D8E">
        <w:rPr>
          <w:rFonts w:asciiTheme="majorHAnsi" w:hAnsiTheme="majorHAnsi" w:cstheme="majorHAnsi"/>
          <w:sz w:val="28"/>
          <w:szCs w:val="28"/>
        </w:rPr>
        <w:t xml:space="preserve">возраста с учётом разнообразия образовательных потребностей и индивидуальных возможностей; </w:t>
      </w:r>
    </w:p>
    <w:p w14:paraId="119BF15E" w14:textId="77777777" w:rsidR="00913ECC" w:rsidRPr="006D6D8E" w:rsidRDefault="00B13E3B" w:rsidP="007C3B35">
      <w:pPr>
        <w:pStyle w:val="a5"/>
        <w:numPr>
          <w:ilvl w:val="0"/>
          <w:numId w:val="44"/>
        </w:numPr>
        <w:spacing w:after="14" w:line="240" w:lineRule="auto"/>
        <w:ind w:left="-15" w:right="4" w:firstLine="299"/>
        <w:jc w:val="both"/>
        <w:rPr>
          <w:rFonts w:asciiTheme="majorHAnsi" w:hAnsiTheme="majorHAnsi" w:cstheme="majorHAnsi"/>
          <w:sz w:val="28"/>
          <w:szCs w:val="28"/>
        </w:rPr>
      </w:pPr>
      <w:r w:rsidRPr="006D6D8E">
        <w:rPr>
          <w:rFonts w:asciiTheme="majorHAnsi" w:hAnsiTheme="majorHAnsi" w:cstheme="majorHAnsi"/>
          <w:sz w:val="28"/>
          <w:szCs w:val="28"/>
        </w:rPr>
        <w:t>охрана и укрепление физического и психического</w:t>
      </w:r>
      <w:r w:rsidR="00913ECC" w:rsidRPr="006D6D8E">
        <w:rPr>
          <w:rFonts w:asciiTheme="majorHAnsi" w:hAnsiTheme="majorHAnsi" w:cstheme="majorHAnsi"/>
          <w:sz w:val="28"/>
          <w:szCs w:val="28"/>
        </w:rPr>
        <w:t xml:space="preserve"> здоровья детей, в том числе их</w:t>
      </w:r>
    </w:p>
    <w:p w14:paraId="26874ED5" w14:textId="77777777" w:rsidR="00B13E3B" w:rsidRPr="006D6D8E" w:rsidRDefault="00B13E3B" w:rsidP="007C3B35">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эмоционального благополучия; </w:t>
      </w:r>
    </w:p>
    <w:p w14:paraId="2FE8173F" w14:textId="77777777" w:rsidR="00913ECC" w:rsidRPr="006D6D8E" w:rsidRDefault="00B13E3B" w:rsidP="007C3B35">
      <w:pPr>
        <w:pStyle w:val="a5"/>
        <w:numPr>
          <w:ilvl w:val="0"/>
          <w:numId w:val="44"/>
        </w:numPr>
        <w:spacing w:after="0" w:line="240" w:lineRule="auto"/>
        <w:ind w:left="-15" w:right="4" w:firstLine="299"/>
        <w:jc w:val="both"/>
        <w:rPr>
          <w:rFonts w:asciiTheme="majorHAnsi" w:hAnsiTheme="majorHAnsi" w:cstheme="majorHAnsi"/>
          <w:sz w:val="28"/>
          <w:szCs w:val="28"/>
        </w:rPr>
      </w:pPr>
      <w:r w:rsidRPr="006D6D8E">
        <w:rPr>
          <w:rFonts w:asciiTheme="majorHAnsi" w:hAnsiTheme="majorHAnsi" w:cstheme="majorHAnsi"/>
          <w:sz w:val="28"/>
          <w:szCs w:val="28"/>
        </w:rPr>
        <w:t>обеспечение развития физических, личностны</w:t>
      </w:r>
      <w:r w:rsidR="00913ECC" w:rsidRPr="006D6D8E">
        <w:rPr>
          <w:rFonts w:asciiTheme="majorHAnsi" w:hAnsiTheme="majorHAnsi" w:cstheme="majorHAnsi"/>
          <w:sz w:val="28"/>
          <w:szCs w:val="28"/>
        </w:rPr>
        <w:t>х, нравственных качеств и основ</w:t>
      </w:r>
    </w:p>
    <w:p w14:paraId="75D0ABDE" w14:textId="77777777" w:rsidR="00B13E3B" w:rsidRPr="006D6D8E" w:rsidRDefault="00B13E3B" w:rsidP="007C3B35">
      <w:pPr>
        <w:spacing w:after="0" w:line="240" w:lineRule="auto"/>
        <w:ind w:left="-15" w:right="4" w:firstLine="299"/>
        <w:jc w:val="both"/>
        <w:rPr>
          <w:rFonts w:asciiTheme="majorHAnsi" w:hAnsiTheme="majorHAnsi" w:cstheme="majorHAnsi"/>
          <w:sz w:val="28"/>
          <w:szCs w:val="28"/>
        </w:rPr>
      </w:pPr>
      <w:r w:rsidRPr="006D6D8E">
        <w:rPr>
          <w:rFonts w:asciiTheme="majorHAnsi" w:hAnsiTheme="majorHAnsi" w:cstheme="majorHAnsi"/>
          <w:sz w:val="28"/>
          <w:szCs w:val="28"/>
        </w:rPr>
        <w:t xml:space="preserve">патриотизма, интеллектуальных и художественно-творческих способностей ребёнка, его инициативности, самостоятельности и </w:t>
      </w:r>
    </w:p>
    <w:p w14:paraId="615E57A3" w14:textId="77777777" w:rsidR="00B13E3B" w:rsidRPr="006D6D8E" w:rsidRDefault="00B13E3B" w:rsidP="007C3B35">
      <w:pPr>
        <w:pStyle w:val="a5"/>
        <w:numPr>
          <w:ilvl w:val="0"/>
          <w:numId w:val="44"/>
        </w:numPr>
        <w:spacing w:after="0" w:line="240" w:lineRule="auto"/>
        <w:ind w:left="-15" w:right="4" w:firstLine="299"/>
        <w:jc w:val="both"/>
        <w:rPr>
          <w:rFonts w:asciiTheme="majorHAnsi" w:hAnsiTheme="majorHAnsi" w:cstheme="majorHAnsi"/>
          <w:sz w:val="28"/>
          <w:szCs w:val="28"/>
        </w:rPr>
      </w:pPr>
      <w:r w:rsidRPr="006D6D8E">
        <w:rPr>
          <w:rFonts w:asciiTheme="majorHAnsi" w:hAnsiTheme="majorHAnsi" w:cstheme="majorHAnsi"/>
          <w:sz w:val="28"/>
          <w:szCs w:val="28"/>
        </w:rPr>
        <w:t xml:space="preserve">ответственности; </w:t>
      </w:r>
    </w:p>
    <w:p w14:paraId="7B54E8F2" w14:textId="77777777" w:rsidR="00913ECC" w:rsidRPr="006D6D8E" w:rsidRDefault="00B13E3B" w:rsidP="007C3B35">
      <w:pPr>
        <w:pStyle w:val="a5"/>
        <w:numPr>
          <w:ilvl w:val="0"/>
          <w:numId w:val="44"/>
        </w:numPr>
        <w:spacing w:after="39" w:line="240" w:lineRule="auto"/>
        <w:ind w:left="-15" w:right="4" w:firstLine="299"/>
        <w:jc w:val="both"/>
        <w:rPr>
          <w:rFonts w:asciiTheme="majorHAnsi" w:hAnsiTheme="majorHAnsi" w:cstheme="majorHAnsi"/>
          <w:sz w:val="28"/>
          <w:szCs w:val="28"/>
        </w:rPr>
      </w:pPr>
      <w:r w:rsidRPr="006D6D8E">
        <w:rPr>
          <w:rFonts w:asciiTheme="majorHAnsi" w:hAnsiTheme="majorHAnsi" w:cstheme="majorHAnsi"/>
          <w:sz w:val="28"/>
          <w:szCs w:val="28"/>
        </w:rPr>
        <w:t>обеспечение психолого</w:t>
      </w:r>
      <w:r w:rsidR="00157A07" w:rsidRPr="006D6D8E">
        <w:rPr>
          <w:rFonts w:asciiTheme="majorHAnsi" w:hAnsiTheme="majorHAnsi" w:cstheme="majorHAnsi"/>
          <w:sz w:val="28"/>
          <w:szCs w:val="28"/>
        </w:rPr>
        <w:t>-</w:t>
      </w:r>
      <w:r w:rsidRPr="006D6D8E">
        <w:rPr>
          <w:rFonts w:asciiTheme="majorHAnsi" w:hAnsiTheme="majorHAnsi" w:cstheme="majorHAnsi"/>
          <w:sz w:val="28"/>
          <w:szCs w:val="28"/>
        </w:rPr>
        <w:t xml:space="preserve"> педагогичес</w:t>
      </w:r>
      <w:r w:rsidR="00913ECC" w:rsidRPr="006D6D8E">
        <w:rPr>
          <w:rFonts w:asciiTheme="majorHAnsi" w:hAnsiTheme="majorHAnsi" w:cstheme="majorHAnsi"/>
          <w:sz w:val="28"/>
          <w:szCs w:val="28"/>
        </w:rPr>
        <w:t>кой поддержки семьи и повышение</w:t>
      </w:r>
    </w:p>
    <w:p w14:paraId="037978DD" w14:textId="77777777" w:rsidR="00B13E3B" w:rsidRPr="006D6D8E" w:rsidRDefault="00B13E3B" w:rsidP="007C3B35">
      <w:pPr>
        <w:spacing w:after="39" w:line="240" w:lineRule="auto"/>
        <w:ind w:left="-15" w:right="4"/>
        <w:jc w:val="both"/>
        <w:rPr>
          <w:rFonts w:asciiTheme="majorHAnsi" w:hAnsiTheme="majorHAnsi" w:cstheme="majorHAnsi"/>
          <w:sz w:val="28"/>
          <w:szCs w:val="28"/>
        </w:rPr>
      </w:pPr>
      <w:r w:rsidRPr="006D6D8E">
        <w:rPr>
          <w:rFonts w:asciiTheme="majorHAnsi" w:hAnsiTheme="majorHAnsi" w:cstheme="majorHAnsi"/>
          <w:sz w:val="28"/>
          <w:szCs w:val="28"/>
        </w:rPr>
        <w:t xml:space="preserve">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661E6DF4" w14:textId="77777777" w:rsidR="00913ECC" w:rsidRPr="006D6D8E" w:rsidRDefault="00B13E3B" w:rsidP="007C3B35">
      <w:pPr>
        <w:pStyle w:val="a5"/>
        <w:numPr>
          <w:ilvl w:val="0"/>
          <w:numId w:val="44"/>
        </w:numPr>
        <w:spacing w:after="14" w:line="240" w:lineRule="auto"/>
        <w:ind w:left="-15" w:right="4" w:firstLine="299"/>
        <w:jc w:val="both"/>
        <w:rPr>
          <w:rFonts w:asciiTheme="majorHAnsi" w:hAnsiTheme="majorHAnsi" w:cstheme="majorHAnsi"/>
          <w:sz w:val="28"/>
          <w:szCs w:val="28"/>
        </w:rPr>
      </w:pPr>
      <w:r w:rsidRPr="006D6D8E">
        <w:rPr>
          <w:rFonts w:asciiTheme="majorHAnsi" w:hAnsiTheme="majorHAnsi" w:cstheme="majorHAnsi"/>
          <w:sz w:val="28"/>
          <w:szCs w:val="28"/>
        </w:rPr>
        <w:t xml:space="preserve">достижение детьми на этапе завершения ДО </w:t>
      </w:r>
      <w:r w:rsidR="00913ECC" w:rsidRPr="006D6D8E">
        <w:rPr>
          <w:rFonts w:asciiTheme="majorHAnsi" w:hAnsiTheme="majorHAnsi" w:cstheme="majorHAnsi"/>
          <w:sz w:val="28"/>
          <w:szCs w:val="28"/>
        </w:rPr>
        <w:t>уровня развития, необходимого и</w:t>
      </w:r>
    </w:p>
    <w:p w14:paraId="386D2845" w14:textId="77777777" w:rsidR="00B13E3B" w:rsidRPr="006D6D8E" w:rsidRDefault="00B13E3B" w:rsidP="007C3B35">
      <w:pPr>
        <w:spacing w:after="14" w:line="240" w:lineRule="auto"/>
        <w:ind w:left="-15" w:right="4"/>
        <w:jc w:val="both"/>
        <w:rPr>
          <w:rFonts w:asciiTheme="majorHAnsi" w:hAnsiTheme="majorHAnsi" w:cstheme="majorHAnsi"/>
          <w:sz w:val="28"/>
          <w:szCs w:val="28"/>
        </w:rPr>
      </w:pPr>
      <w:r w:rsidRPr="006D6D8E">
        <w:rPr>
          <w:rFonts w:asciiTheme="majorHAnsi" w:hAnsiTheme="majorHAnsi" w:cstheme="majorHAnsi"/>
          <w:sz w:val="28"/>
          <w:szCs w:val="28"/>
        </w:rPr>
        <w:t xml:space="preserve">достаточного для успешного освоения ими образовательных программ начального общего образования. </w:t>
      </w:r>
    </w:p>
    <w:p w14:paraId="4EAEB7DB" w14:textId="77777777" w:rsidR="00B13E3B" w:rsidRPr="006D6D8E" w:rsidRDefault="00B13E3B" w:rsidP="007C3B35">
      <w:pPr>
        <w:spacing w:after="9" w:line="240" w:lineRule="auto"/>
        <w:ind w:left="439" w:right="433"/>
        <w:jc w:val="both"/>
        <w:rPr>
          <w:rFonts w:asciiTheme="majorHAnsi" w:hAnsiTheme="majorHAnsi" w:cstheme="majorHAnsi"/>
          <w:b/>
          <w:sz w:val="28"/>
          <w:szCs w:val="28"/>
        </w:rPr>
      </w:pPr>
    </w:p>
    <w:p w14:paraId="1FD02FC4" w14:textId="77777777" w:rsidR="00B13E3B" w:rsidRPr="006D6D8E" w:rsidRDefault="00B13E3B" w:rsidP="007C3B35">
      <w:pPr>
        <w:spacing w:after="9" w:line="240" w:lineRule="auto"/>
        <w:ind w:left="439" w:right="433" w:hanging="439"/>
        <w:jc w:val="both"/>
        <w:rPr>
          <w:rFonts w:asciiTheme="majorHAnsi" w:hAnsiTheme="majorHAnsi" w:cstheme="majorHAnsi"/>
          <w:b/>
          <w:sz w:val="28"/>
          <w:szCs w:val="28"/>
        </w:rPr>
      </w:pPr>
      <w:r w:rsidRPr="006D6D8E">
        <w:rPr>
          <w:rFonts w:asciiTheme="majorHAnsi" w:hAnsiTheme="majorHAnsi" w:cstheme="majorHAnsi"/>
          <w:b/>
          <w:sz w:val="28"/>
          <w:szCs w:val="28"/>
        </w:rPr>
        <w:t>1.1.2</w:t>
      </w:r>
      <w:r w:rsidRPr="006D6D8E">
        <w:rPr>
          <w:rFonts w:asciiTheme="majorHAnsi" w:eastAsia="Arial" w:hAnsiTheme="majorHAnsi" w:cstheme="majorHAnsi"/>
          <w:b/>
          <w:sz w:val="28"/>
          <w:szCs w:val="28"/>
        </w:rPr>
        <w:t xml:space="preserve"> </w:t>
      </w:r>
      <w:r w:rsidRPr="006D6D8E">
        <w:rPr>
          <w:rFonts w:asciiTheme="majorHAnsi" w:hAnsiTheme="majorHAnsi" w:cstheme="majorHAnsi"/>
          <w:b/>
          <w:sz w:val="28"/>
          <w:szCs w:val="28"/>
        </w:rPr>
        <w:t>Принципы и под</w:t>
      </w:r>
      <w:r w:rsidR="00627C9B" w:rsidRPr="006D6D8E">
        <w:rPr>
          <w:rFonts w:asciiTheme="majorHAnsi" w:hAnsiTheme="majorHAnsi" w:cstheme="majorHAnsi"/>
          <w:b/>
          <w:sz w:val="28"/>
          <w:szCs w:val="28"/>
        </w:rPr>
        <w:t xml:space="preserve">ходы к формированию Программы. </w:t>
      </w:r>
    </w:p>
    <w:p w14:paraId="10C53890" w14:textId="77777777" w:rsidR="00B13E3B" w:rsidRPr="006D6D8E" w:rsidRDefault="00B13E3B" w:rsidP="007C3B35">
      <w:pPr>
        <w:pStyle w:val="a5"/>
        <w:numPr>
          <w:ilvl w:val="0"/>
          <w:numId w:val="45"/>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Программа построена на принципах и подходах ДОУ, установленных ФГОС ДО: </w:t>
      </w:r>
      <w:r w:rsidRPr="006D6D8E">
        <w:rPr>
          <w:rFonts w:asciiTheme="majorHAnsi" w:hAnsiTheme="majorHAnsi" w:cstheme="majorHAnsi"/>
          <w:b/>
          <w:sz w:val="28"/>
          <w:szCs w:val="28"/>
        </w:rPr>
        <w:t xml:space="preserve"> </w:t>
      </w:r>
    </w:p>
    <w:p w14:paraId="7917B54A" w14:textId="77777777" w:rsidR="00913ECC" w:rsidRPr="006D6D8E" w:rsidRDefault="00B13E3B" w:rsidP="007C3B35">
      <w:pPr>
        <w:numPr>
          <w:ilvl w:val="0"/>
          <w:numId w:val="45"/>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полноценное проживание ребёнком всех этапов де</w:t>
      </w:r>
      <w:r w:rsidR="00913ECC" w:rsidRPr="006D6D8E">
        <w:rPr>
          <w:rFonts w:asciiTheme="majorHAnsi" w:hAnsiTheme="majorHAnsi" w:cstheme="majorHAnsi"/>
          <w:sz w:val="28"/>
          <w:szCs w:val="28"/>
        </w:rPr>
        <w:t>тства (младенческого, раннего и</w:t>
      </w:r>
    </w:p>
    <w:p w14:paraId="1D92D4F1" w14:textId="77777777" w:rsidR="00B13E3B" w:rsidRPr="006D6D8E" w:rsidRDefault="00B13E3B" w:rsidP="007C3B35">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дошкольного возрастов), обогащение (амплификация) детского развития; </w:t>
      </w:r>
    </w:p>
    <w:p w14:paraId="24FFDB2C" w14:textId="77777777" w:rsidR="00913ECC" w:rsidRPr="006D6D8E" w:rsidRDefault="00B13E3B" w:rsidP="007C3B35">
      <w:pPr>
        <w:numPr>
          <w:ilvl w:val="0"/>
          <w:numId w:val="45"/>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построение образовательной деятельности на осн</w:t>
      </w:r>
      <w:r w:rsidR="00913ECC" w:rsidRPr="006D6D8E">
        <w:rPr>
          <w:rFonts w:asciiTheme="majorHAnsi" w:hAnsiTheme="majorHAnsi" w:cstheme="majorHAnsi"/>
          <w:sz w:val="28"/>
          <w:szCs w:val="28"/>
        </w:rPr>
        <w:t>ове индивидуальных особенностей</w:t>
      </w:r>
    </w:p>
    <w:p w14:paraId="0687F49D" w14:textId="77777777" w:rsidR="00B13E3B" w:rsidRPr="006D6D8E" w:rsidRDefault="00B13E3B" w:rsidP="007C3B35">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каждого ребёнка, при котором сам ребёнок становится активным в выборе содержания своего образования, становится субъектом образования; </w:t>
      </w:r>
    </w:p>
    <w:p w14:paraId="28BFE568" w14:textId="77777777" w:rsidR="00913ECC" w:rsidRPr="006D6D8E" w:rsidRDefault="00B13E3B" w:rsidP="007C3B35">
      <w:pPr>
        <w:numPr>
          <w:ilvl w:val="0"/>
          <w:numId w:val="45"/>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содействие и сотрудничество детей и родит</w:t>
      </w:r>
      <w:r w:rsidR="00913ECC" w:rsidRPr="006D6D8E">
        <w:rPr>
          <w:rFonts w:asciiTheme="majorHAnsi" w:hAnsiTheme="majorHAnsi" w:cstheme="majorHAnsi"/>
          <w:sz w:val="28"/>
          <w:szCs w:val="28"/>
        </w:rPr>
        <w:t>елей (законных представителей),</w:t>
      </w:r>
    </w:p>
    <w:p w14:paraId="64D08D5D" w14:textId="77777777" w:rsidR="00B13E3B" w:rsidRPr="006D6D8E" w:rsidRDefault="00B13E3B" w:rsidP="007C3B35">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2FCC06AC" w14:textId="77777777" w:rsidR="00B13E3B" w:rsidRPr="006D6D8E" w:rsidRDefault="00B13E3B" w:rsidP="007C3B35">
      <w:pPr>
        <w:numPr>
          <w:ilvl w:val="0"/>
          <w:numId w:val="45"/>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признание ребёнка полноценным участником (субъектом) образовательных отношений; </w:t>
      </w:r>
    </w:p>
    <w:p w14:paraId="4128BED0" w14:textId="77777777" w:rsidR="00B13E3B" w:rsidRPr="006D6D8E" w:rsidRDefault="00B13E3B" w:rsidP="007C3B35">
      <w:pPr>
        <w:numPr>
          <w:ilvl w:val="0"/>
          <w:numId w:val="45"/>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поддержка инициативы детей в различных видах деятельности; </w:t>
      </w:r>
    </w:p>
    <w:p w14:paraId="532D1298" w14:textId="77777777" w:rsidR="00B13E3B" w:rsidRPr="006D6D8E" w:rsidRDefault="00B13E3B" w:rsidP="007C3B35">
      <w:pPr>
        <w:numPr>
          <w:ilvl w:val="0"/>
          <w:numId w:val="45"/>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сотрудничество ДОУ с семьей; </w:t>
      </w:r>
    </w:p>
    <w:p w14:paraId="032F33AE" w14:textId="77777777" w:rsidR="00B13E3B" w:rsidRPr="006D6D8E" w:rsidRDefault="00B13E3B" w:rsidP="007C3B35">
      <w:pPr>
        <w:numPr>
          <w:ilvl w:val="0"/>
          <w:numId w:val="45"/>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приобщение детей к социокультурным нормам, традициям семьи, общества и государства; </w:t>
      </w:r>
    </w:p>
    <w:p w14:paraId="44DE4140" w14:textId="77777777" w:rsidR="00913ECC" w:rsidRPr="006D6D8E" w:rsidRDefault="00B13E3B" w:rsidP="007C3B35">
      <w:pPr>
        <w:numPr>
          <w:ilvl w:val="0"/>
          <w:numId w:val="45"/>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формирование познавательных интересов и </w:t>
      </w:r>
      <w:r w:rsidRPr="006D6D8E">
        <w:rPr>
          <w:rFonts w:asciiTheme="majorHAnsi" w:hAnsiTheme="majorHAnsi" w:cstheme="majorHAnsi"/>
          <w:sz w:val="28"/>
          <w:szCs w:val="28"/>
        </w:rPr>
        <w:tab/>
        <w:t>по</w:t>
      </w:r>
      <w:r w:rsidR="00913ECC" w:rsidRPr="006D6D8E">
        <w:rPr>
          <w:rFonts w:asciiTheme="majorHAnsi" w:hAnsiTheme="majorHAnsi" w:cstheme="majorHAnsi"/>
          <w:sz w:val="28"/>
          <w:szCs w:val="28"/>
        </w:rPr>
        <w:t>знавательных действий ребёнка в</w:t>
      </w:r>
    </w:p>
    <w:p w14:paraId="1D7A0015" w14:textId="77777777" w:rsidR="00B13E3B" w:rsidRPr="006D6D8E" w:rsidRDefault="00B13E3B" w:rsidP="007C3B35">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 xml:space="preserve">различных видах деятельности; </w:t>
      </w:r>
    </w:p>
    <w:p w14:paraId="6C61E936" w14:textId="77777777" w:rsidR="00913ECC" w:rsidRPr="006D6D8E" w:rsidRDefault="00B13E3B" w:rsidP="007C3B35">
      <w:pPr>
        <w:numPr>
          <w:ilvl w:val="0"/>
          <w:numId w:val="45"/>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возрастная адекватность дошкольного образования (со</w:t>
      </w:r>
      <w:r w:rsidR="00913ECC" w:rsidRPr="006D6D8E">
        <w:rPr>
          <w:rFonts w:asciiTheme="majorHAnsi" w:hAnsiTheme="majorHAnsi" w:cstheme="majorHAnsi"/>
          <w:sz w:val="28"/>
          <w:szCs w:val="28"/>
        </w:rPr>
        <w:t>ответствие условий, требований,</w:t>
      </w:r>
    </w:p>
    <w:p w14:paraId="033CB6AE" w14:textId="77777777" w:rsidR="00262B94" w:rsidRPr="006D6D8E" w:rsidRDefault="00B13E3B" w:rsidP="007C3B35">
      <w:pPr>
        <w:spacing w:after="14" w:line="240" w:lineRule="auto"/>
        <w:ind w:right="4"/>
        <w:jc w:val="both"/>
        <w:rPr>
          <w:rFonts w:asciiTheme="majorHAnsi" w:hAnsiTheme="majorHAnsi" w:cstheme="majorHAnsi"/>
          <w:sz w:val="28"/>
          <w:szCs w:val="28"/>
        </w:rPr>
      </w:pPr>
      <w:r w:rsidRPr="006D6D8E">
        <w:rPr>
          <w:rFonts w:asciiTheme="majorHAnsi" w:hAnsiTheme="majorHAnsi" w:cstheme="majorHAnsi"/>
          <w:sz w:val="28"/>
          <w:szCs w:val="28"/>
        </w:rPr>
        <w:t>методов возрас</w:t>
      </w:r>
      <w:r w:rsidR="00262B94" w:rsidRPr="006D6D8E">
        <w:rPr>
          <w:rFonts w:asciiTheme="majorHAnsi" w:hAnsiTheme="majorHAnsi" w:cstheme="majorHAnsi"/>
          <w:sz w:val="28"/>
          <w:szCs w:val="28"/>
        </w:rPr>
        <w:t xml:space="preserve">ту и особенностям развития); </w:t>
      </w:r>
    </w:p>
    <w:p w14:paraId="4B38E0A4" w14:textId="77777777" w:rsidR="00B13E3B" w:rsidRPr="006D6D8E" w:rsidRDefault="00B13E3B" w:rsidP="007C3B35">
      <w:pPr>
        <w:pStyle w:val="a5"/>
        <w:numPr>
          <w:ilvl w:val="0"/>
          <w:numId w:val="53"/>
        </w:numPr>
        <w:spacing w:after="14"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учёт этнокультурной ситуации развития детей. </w:t>
      </w:r>
    </w:p>
    <w:p w14:paraId="600ECC98" w14:textId="77777777" w:rsidR="00B13E3B" w:rsidRPr="006D6D8E" w:rsidRDefault="00B13E3B" w:rsidP="0016425F">
      <w:pPr>
        <w:spacing w:after="0" w:line="240" w:lineRule="auto"/>
        <w:ind w:firstLine="709"/>
        <w:jc w:val="both"/>
        <w:rPr>
          <w:rFonts w:asciiTheme="majorHAnsi" w:hAnsiTheme="majorHAnsi" w:cstheme="majorHAnsi"/>
          <w:b/>
          <w:sz w:val="28"/>
          <w:szCs w:val="28"/>
        </w:rPr>
      </w:pPr>
    </w:p>
    <w:p w14:paraId="32CBCBF8" w14:textId="77777777" w:rsidR="00B13E3B" w:rsidRPr="006D6D8E" w:rsidRDefault="00B13E3B" w:rsidP="0016425F">
      <w:pPr>
        <w:spacing w:after="13" w:line="240" w:lineRule="auto"/>
        <w:ind w:left="888" w:hanging="888"/>
        <w:jc w:val="both"/>
        <w:rPr>
          <w:rFonts w:asciiTheme="majorHAnsi" w:hAnsiTheme="majorHAnsi" w:cstheme="majorHAnsi"/>
          <w:b/>
          <w:sz w:val="28"/>
          <w:szCs w:val="28"/>
        </w:rPr>
      </w:pPr>
      <w:r w:rsidRPr="006D6D8E">
        <w:rPr>
          <w:rFonts w:asciiTheme="majorHAnsi" w:hAnsiTheme="majorHAnsi" w:cstheme="majorHAnsi"/>
          <w:b/>
          <w:sz w:val="28"/>
          <w:szCs w:val="28"/>
        </w:rPr>
        <w:t>1.1.3.</w:t>
      </w:r>
      <w:r w:rsidRPr="006D6D8E">
        <w:rPr>
          <w:rFonts w:asciiTheme="majorHAnsi" w:eastAsia="Arial" w:hAnsiTheme="majorHAnsi" w:cstheme="majorHAnsi"/>
          <w:b/>
          <w:sz w:val="28"/>
          <w:szCs w:val="28"/>
        </w:rPr>
        <w:t xml:space="preserve"> </w:t>
      </w:r>
      <w:r w:rsidRPr="006D6D8E">
        <w:rPr>
          <w:rFonts w:asciiTheme="majorHAnsi" w:hAnsiTheme="majorHAnsi" w:cstheme="majorHAnsi"/>
          <w:b/>
          <w:sz w:val="28"/>
          <w:szCs w:val="28"/>
        </w:rPr>
        <w:t xml:space="preserve">Характеристики особенностей развития детей раннего и дошкольного возраста всех групп, функционирующих в ДОУ в соответствии с Уставом. </w:t>
      </w:r>
    </w:p>
    <w:p w14:paraId="4F5CC062" w14:textId="77777777" w:rsidR="00B13E3B" w:rsidRPr="006D6D8E" w:rsidRDefault="00B13E3B" w:rsidP="0016425F">
      <w:pPr>
        <w:spacing w:after="13" w:line="240" w:lineRule="auto"/>
        <w:ind w:left="888" w:hanging="163"/>
        <w:jc w:val="both"/>
        <w:rPr>
          <w:rFonts w:asciiTheme="majorHAnsi" w:hAnsiTheme="majorHAnsi" w:cstheme="majorHAnsi"/>
          <w:sz w:val="28"/>
          <w:szCs w:val="28"/>
        </w:rPr>
      </w:pPr>
      <w:r w:rsidRPr="006D6D8E">
        <w:rPr>
          <w:rFonts w:asciiTheme="majorHAnsi" w:hAnsiTheme="majorHAnsi" w:cstheme="majorHAnsi"/>
          <w:b/>
          <w:sz w:val="28"/>
          <w:szCs w:val="28"/>
        </w:rPr>
        <w:t xml:space="preserve"> </w:t>
      </w:r>
    </w:p>
    <w:p w14:paraId="344D60E5" w14:textId="77777777" w:rsidR="00B13E3B" w:rsidRPr="006D6D8E" w:rsidRDefault="00AD39BA"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В соответствии с Уставом ДОУ</w:t>
      </w:r>
      <w:r w:rsidR="00B13E3B" w:rsidRPr="006D6D8E">
        <w:rPr>
          <w:rFonts w:asciiTheme="majorHAnsi" w:hAnsiTheme="majorHAnsi" w:cstheme="majorHAnsi"/>
          <w:sz w:val="28"/>
          <w:szCs w:val="28"/>
        </w:rPr>
        <w:t xml:space="preserve"> возрастная периодизация контингента обучающихся определяет наличие групп: первая младшая, </w:t>
      </w:r>
      <w:r w:rsidR="00913ECC" w:rsidRPr="006D6D8E">
        <w:rPr>
          <w:rFonts w:asciiTheme="majorHAnsi" w:hAnsiTheme="majorHAnsi" w:cstheme="majorHAnsi"/>
          <w:sz w:val="28"/>
          <w:szCs w:val="28"/>
        </w:rPr>
        <w:t xml:space="preserve">вторая младшая, </w:t>
      </w:r>
      <w:r w:rsidR="00B13E3B" w:rsidRPr="006D6D8E">
        <w:rPr>
          <w:rFonts w:asciiTheme="majorHAnsi" w:hAnsiTheme="majorHAnsi" w:cstheme="majorHAnsi"/>
          <w:sz w:val="28"/>
          <w:szCs w:val="28"/>
        </w:rPr>
        <w:t>средняя, старшая, подготовит</w:t>
      </w:r>
      <w:r w:rsidRPr="006D6D8E">
        <w:rPr>
          <w:rFonts w:asciiTheme="majorHAnsi" w:hAnsiTheme="majorHAnsi" w:cstheme="majorHAnsi"/>
          <w:sz w:val="28"/>
          <w:szCs w:val="28"/>
        </w:rPr>
        <w:t>ельная к школе. Все группы в ДОУ</w:t>
      </w:r>
      <w:r w:rsidR="00B13E3B" w:rsidRPr="006D6D8E">
        <w:rPr>
          <w:rFonts w:asciiTheme="majorHAnsi" w:hAnsiTheme="majorHAnsi" w:cstheme="majorHAnsi"/>
          <w:sz w:val="28"/>
          <w:szCs w:val="28"/>
        </w:rPr>
        <w:t xml:space="preserve"> общеразвивающей направленности.   </w:t>
      </w:r>
    </w:p>
    <w:p w14:paraId="0A54D02E" w14:textId="77777777" w:rsidR="007D5838" w:rsidRPr="006D6D8E" w:rsidRDefault="00B13E3B" w:rsidP="0016425F">
      <w:pPr>
        <w:spacing w:after="0" w:line="240" w:lineRule="auto"/>
        <w:jc w:val="both"/>
        <w:rPr>
          <w:rFonts w:ascii="Times New Roman" w:hAnsi="Times New Roman"/>
          <w:sz w:val="28"/>
          <w:szCs w:val="28"/>
        </w:rPr>
      </w:pPr>
      <w:r w:rsidRPr="006D6D8E">
        <w:rPr>
          <w:rFonts w:asciiTheme="majorHAnsi" w:hAnsiTheme="majorHAnsi" w:cstheme="majorHAnsi"/>
          <w:sz w:val="28"/>
          <w:szCs w:val="28"/>
        </w:rPr>
        <w:t>Программа определяет содержание и организацию образовательной деятельности с обуча</w:t>
      </w:r>
      <w:r w:rsidR="00913ECC" w:rsidRPr="006D6D8E">
        <w:rPr>
          <w:rFonts w:asciiTheme="majorHAnsi" w:hAnsiTheme="majorHAnsi" w:cstheme="majorHAnsi"/>
          <w:sz w:val="28"/>
          <w:szCs w:val="28"/>
        </w:rPr>
        <w:t xml:space="preserve">ющимися дошкольной организации </w:t>
      </w:r>
      <w:r w:rsidRPr="006D6D8E">
        <w:rPr>
          <w:rFonts w:asciiTheme="majorHAnsi" w:hAnsiTheme="majorHAnsi" w:cstheme="majorHAnsi"/>
          <w:sz w:val="28"/>
          <w:szCs w:val="28"/>
        </w:rPr>
        <w:t>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r w:rsidR="007D5838" w:rsidRPr="006D6D8E">
        <w:rPr>
          <w:rFonts w:ascii="Times New Roman" w:hAnsi="Times New Roman"/>
          <w:sz w:val="28"/>
          <w:szCs w:val="28"/>
        </w:rPr>
        <w:t xml:space="preserve"> </w:t>
      </w:r>
    </w:p>
    <w:p w14:paraId="44E67FBB" w14:textId="77777777" w:rsidR="007D5838" w:rsidRPr="006D6D8E" w:rsidRDefault="007D5838" w:rsidP="0016425F">
      <w:pPr>
        <w:spacing w:after="0" w:line="240" w:lineRule="auto"/>
        <w:jc w:val="both"/>
        <w:rPr>
          <w:rFonts w:ascii="Times New Roman" w:hAnsi="Times New Roman"/>
          <w:i/>
          <w:iCs/>
          <w:sz w:val="28"/>
          <w:szCs w:val="28"/>
          <w:u w:val="single"/>
        </w:rPr>
      </w:pPr>
    </w:p>
    <w:p w14:paraId="2AD4BBA6" w14:textId="72C32EC7" w:rsidR="007D5838" w:rsidRPr="006D6D8E" w:rsidRDefault="007D5838" w:rsidP="0016425F">
      <w:pPr>
        <w:spacing w:after="0" w:line="240" w:lineRule="auto"/>
        <w:jc w:val="both"/>
        <w:rPr>
          <w:rFonts w:ascii="Times New Roman" w:hAnsi="Times New Roman"/>
          <w:i/>
          <w:iCs/>
          <w:sz w:val="28"/>
          <w:szCs w:val="28"/>
          <w:u w:val="single"/>
        </w:rPr>
      </w:pPr>
      <w:r w:rsidRPr="006D6D8E">
        <w:rPr>
          <w:rFonts w:ascii="Times New Roman" w:hAnsi="Times New Roman"/>
          <w:i/>
          <w:iCs/>
          <w:sz w:val="28"/>
          <w:szCs w:val="28"/>
          <w:u w:val="single"/>
        </w:rPr>
        <w:t>Возрастные особенности развития детей 1,5-2 лет</w:t>
      </w:r>
    </w:p>
    <w:p w14:paraId="3E2F8E3F" w14:textId="77777777" w:rsidR="007D5838" w:rsidRPr="006D6D8E" w:rsidRDefault="007D5838" w:rsidP="0016425F">
      <w:pPr>
        <w:spacing w:after="0" w:line="240" w:lineRule="auto"/>
        <w:jc w:val="both"/>
        <w:rPr>
          <w:rFonts w:ascii="Times New Roman" w:hAnsi="Times New Roman"/>
          <w:sz w:val="28"/>
          <w:szCs w:val="28"/>
        </w:rPr>
      </w:pPr>
    </w:p>
    <w:p w14:paraId="4170D08B" w14:textId="77777777" w:rsidR="007D5838" w:rsidRPr="006D6D8E" w:rsidRDefault="007D5838" w:rsidP="0016425F">
      <w:pPr>
        <w:spacing w:after="0" w:line="240" w:lineRule="auto"/>
        <w:jc w:val="both"/>
        <w:rPr>
          <w:rFonts w:ascii="Times New Roman" w:hAnsi="Times New Roman"/>
          <w:sz w:val="28"/>
          <w:szCs w:val="28"/>
        </w:rPr>
      </w:pPr>
      <w:r w:rsidRPr="006D6D8E">
        <w:rPr>
          <w:rFonts w:ascii="Times New Roman" w:hAnsi="Times New Roman"/>
          <w:sz w:val="28"/>
          <w:szCs w:val="28"/>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p>
    <w:p w14:paraId="1FFD2D2E" w14:textId="77777777" w:rsidR="007D5838" w:rsidRPr="006D6D8E" w:rsidRDefault="007D5838" w:rsidP="0016425F">
      <w:pPr>
        <w:spacing w:after="0" w:line="240" w:lineRule="auto"/>
        <w:jc w:val="both"/>
        <w:rPr>
          <w:rFonts w:ascii="Times New Roman" w:hAnsi="Times New Roman"/>
          <w:sz w:val="28"/>
          <w:szCs w:val="28"/>
        </w:rPr>
      </w:pPr>
      <w:r w:rsidRPr="006D6D8E">
        <w:rPr>
          <w:rFonts w:ascii="Times New Roman" w:hAnsi="Times New Roman"/>
          <w:sz w:val="28"/>
          <w:szCs w:val="28"/>
        </w:rPr>
        <w:t>выполнять однотипные движения, например, ходить с мамой «только за</w:t>
      </w:r>
    </w:p>
    <w:p w14:paraId="4EBAF887" w14:textId="77777777" w:rsidR="007D5838" w:rsidRPr="006D6D8E" w:rsidRDefault="007D5838" w:rsidP="0016425F">
      <w:pPr>
        <w:spacing w:after="0" w:line="240" w:lineRule="auto"/>
        <w:jc w:val="both"/>
        <w:rPr>
          <w:rFonts w:ascii="Times New Roman" w:hAnsi="Times New Roman"/>
          <w:sz w:val="28"/>
          <w:szCs w:val="28"/>
        </w:rPr>
      </w:pPr>
      <w:r w:rsidRPr="006D6D8E">
        <w:rPr>
          <w:rFonts w:ascii="Times New Roman" w:hAnsi="Times New Roman"/>
          <w:sz w:val="28"/>
          <w:szCs w:val="28"/>
        </w:rPr>
        <w:t>ручку». Для детей второго года жизни характерна высокая двигательная активность.</w:t>
      </w:r>
    </w:p>
    <w:p w14:paraId="75DD436F" w14:textId="77777777" w:rsidR="007D5838" w:rsidRPr="006D6D8E" w:rsidRDefault="007D5838" w:rsidP="0016425F">
      <w:pPr>
        <w:spacing w:after="0" w:line="240" w:lineRule="auto"/>
        <w:jc w:val="both"/>
        <w:rPr>
          <w:rFonts w:ascii="Times New Roman" w:hAnsi="Times New Roman"/>
          <w:sz w:val="28"/>
          <w:szCs w:val="28"/>
        </w:rPr>
      </w:pPr>
      <w:r w:rsidRPr="006D6D8E">
        <w:rPr>
          <w:rFonts w:ascii="Times New Roman" w:hAnsi="Times New Roman"/>
          <w:sz w:val="28"/>
          <w:szCs w:val="28"/>
        </w:rP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w:t>
      </w:r>
      <w:r w:rsidRPr="006D6D8E">
        <w:rPr>
          <w:rFonts w:ascii="Times New Roman" w:hAnsi="Times New Roman"/>
          <w:sz w:val="28"/>
          <w:szCs w:val="28"/>
        </w:rPr>
        <w:lastRenderedPageBreak/>
        <w:t>походка. В подвижных играх и на музыкальных занятиях дети выполняют боковые шаги, медленно кружатся на месте. В</w:t>
      </w:r>
    </w:p>
    <w:p w14:paraId="4470E4D9" w14:textId="77777777" w:rsidR="007D5838" w:rsidRPr="006D6D8E" w:rsidRDefault="007D5838" w:rsidP="0016425F">
      <w:pPr>
        <w:spacing w:after="0" w:line="240" w:lineRule="auto"/>
        <w:jc w:val="both"/>
        <w:rPr>
          <w:rFonts w:ascii="Times New Roman" w:hAnsi="Times New Roman"/>
          <w:sz w:val="28"/>
          <w:szCs w:val="28"/>
        </w:rPr>
      </w:pPr>
      <w:r w:rsidRPr="006D6D8E">
        <w:rPr>
          <w:rFonts w:ascii="Times New Roman" w:hAnsi="Times New Roman"/>
          <w:sz w:val="28"/>
          <w:szCs w:val="28"/>
        </w:rPr>
        <w:t>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14:paraId="3A08257C" w14:textId="3BE736FF" w:rsidR="007D5838" w:rsidRPr="006D6D8E" w:rsidRDefault="007D5838" w:rsidP="0016425F">
      <w:pPr>
        <w:spacing w:after="0" w:line="240" w:lineRule="auto"/>
        <w:jc w:val="both"/>
        <w:rPr>
          <w:rFonts w:ascii="Times New Roman" w:hAnsi="Times New Roman"/>
          <w:sz w:val="28"/>
          <w:szCs w:val="28"/>
        </w:rPr>
      </w:pPr>
      <w:r w:rsidRPr="006D6D8E">
        <w:rPr>
          <w:rFonts w:ascii="Times New Roman" w:hAnsi="Times New Roman"/>
          <w:sz w:val="28"/>
          <w:szCs w:val="28"/>
        </w:rPr>
        <w:t>После полутора лет у малышей, 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p>
    <w:p w14:paraId="178AFD3F" w14:textId="6592D8EA"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 </w:t>
      </w:r>
    </w:p>
    <w:p w14:paraId="4A221B60" w14:textId="283AF879" w:rsidR="00B13E3B" w:rsidRPr="006D6D8E" w:rsidRDefault="00D2408C" w:rsidP="0016425F">
      <w:pPr>
        <w:spacing w:after="24" w:line="240" w:lineRule="auto"/>
        <w:jc w:val="both"/>
        <w:rPr>
          <w:rFonts w:asciiTheme="majorHAnsi" w:hAnsiTheme="majorHAnsi" w:cstheme="majorHAnsi"/>
          <w:sz w:val="28"/>
          <w:szCs w:val="28"/>
        </w:rPr>
      </w:pPr>
      <w:r w:rsidRPr="006D6D8E">
        <w:rPr>
          <w:rFonts w:asciiTheme="majorHAnsi" w:hAnsiTheme="majorHAnsi" w:cstheme="majorHAnsi"/>
          <w:i/>
          <w:sz w:val="28"/>
          <w:szCs w:val="28"/>
          <w:u w:val="single" w:color="000000"/>
        </w:rPr>
        <w:t>Г</w:t>
      </w:r>
      <w:r w:rsidR="00B13E3B" w:rsidRPr="006D6D8E">
        <w:rPr>
          <w:rFonts w:asciiTheme="majorHAnsi" w:hAnsiTheme="majorHAnsi" w:cstheme="majorHAnsi"/>
          <w:i/>
          <w:sz w:val="28"/>
          <w:szCs w:val="28"/>
          <w:u w:val="single" w:color="000000"/>
        </w:rPr>
        <w:t>руппа</w:t>
      </w:r>
      <w:r w:rsidRPr="006D6D8E">
        <w:rPr>
          <w:rFonts w:asciiTheme="majorHAnsi" w:hAnsiTheme="majorHAnsi" w:cstheme="majorHAnsi"/>
          <w:i/>
          <w:sz w:val="28"/>
          <w:szCs w:val="28"/>
          <w:u w:val="single" w:color="000000"/>
        </w:rPr>
        <w:t xml:space="preserve"> раннего возраста</w:t>
      </w:r>
      <w:r w:rsidR="00B13E3B" w:rsidRPr="006D6D8E">
        <w:rPr>
          <w:rFonts w:asciiTheme="majorHAnsi" w:hAnsiTheme="majorHAnsi" w:cstheme="majorHAnsi"/>
          <w:i/>
          <w:sz w:val="28"/>
          <w:szCs w:val="28"/>
          <w:u w:val="single" w:color="000000"/>
        </w:rPr>
        <w:t xml:space="preserve"> (третий год жизни)</w:t>
      </w:r>
      <w:r w:rsidR="00B13E3B" w:rsidRPr="006D6D8E">
        <w:rPr>
          <w:rFonts w:asciiTheme="majorHAnsi" w:hAnsiTheme="majorHAnsi" w:cstheme="majorHAnsi"/>
          <w:sz w:val="28"/>
          <w:szCs w:val="28"/>
        </w:rPr>
        <w:t xml:space="preserve"> </w:t>
      </w:r>
    </w:p>
    <w:p w14:paraId="19810247"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14:paraId="05410D74"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14:paraId="2BADBC56"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14:paraId="431EF4A0"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14:paraId="159B7F9C"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14:paraId="097B4337"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В данный период закладываются основы успешного общения со сверстниками, инициативность, чувство доверия к сверстнику.  </w:t>
      </w:r>
    </w:p>
    <w:p w14:paraId="492BAD6C" w14:textId="77777777" w:rsidR="00D2408C"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7CEC801A" w14:textId="2BA8D9AF" w:rsidR="00B13E3B" w:rsidRPr="006D6D8E" w:rsidRDefault="00D2408C" w:rsidP="0016425F">
      <w:pPr>
        <w:spacing w:after="0" w:line="240" w:lineRule="auto"/>
        <w:ind w:right="4"/>
        <w:jc w:val="both"/>
        <w:rPr>
          <w:rFonts w:asciiTheme="majorHAnsi" w:hAnsiTheme="majorHAnsi" w:cstheme="majorHAnsi"/>
          <w:sz w:val="28"/>
          <w:szCs w:val="28"/>
        </w:rPr>
      </w:pPr>
      <w:r w:rsidRPr="006D6D8E">
        <w:rPr>
          <w:rFonts w:asciiTheme="majorHAnsi" w:hAnsiTheme="majorHAnsi" w:cstheme="majorHAnsi"/>
          <w:i/>
          <w:iCs/>
          <w:sz w:val="28"/>
          <w:szCs w:val="28"/>
          <w:u w:val="single"/>
        </w:rPr>
        <w:t>М</w:t>
      </w:r>
      <w:r w:rsidR="00B13E3B" w:rsidRPr="006D6D8E">
        <w:rPr>
          <w:rFonts w:asciiTheme="majorHAnsi" w:hAnsiTheme="majorHAnsi" w:cstheme="majorHAnsi"/>
          <w:i/>
          <w:sz w:val="28"/>
          <w:szCs w:val="28"/>
          <w:u w:val="single" w:color="000000"/>
        </w:rPr>
        <w:t>ладшая группа (четвертый год жизни)</w:t>
      </w:r>
      <w:r w:rsidR="00B13E3B" w:rsidRPr="006D6D8E">
        <w:rPr>
          <w:rFonts w:asciiTheme="majorHAnsi" w:hAnsiTheme="majorHAnsi" w:cstheme="majorHAnsi"/>
          <w:i/>
          <w:sz w:val="28"/>
          <w:szCs w:val="28"/>
        </w:rPr>
        <w:t xml:space="preserve"> </w:t>
      </w:r>
    </w:p>
    <w:p w14:paraId="17FB6FFE"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14:paraId="24041135" w14:textId="77777777" w:rsidR="00B13E3B" w:rsidRPr="006D6D8E" w:rsidRDefault="00B13E3B" w:rsidP="0016425F">
      <w:pPr>
        <w:tabs>
          <w:tab w:val="center" w:pos="1427"/>
          <w:tab w:val="center" w:pos="3472"/>
          <w:tab w:val="center" w:pos="5698"/>
          <w:tab w:val="center" w:pos="7464"/>
          <w:tab w:val="right" w:pos="9504"/>
        </w:tabs>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ab/>
        <w:t xml:space="preserve">Продолжается </w:t>
      </w:r>
      <w:r w:rsidRPr="006D6D8E">
        <w:rPr>
          <w:rFonts w:asciiTheme="majorHAnsi" w:hAnsiTheme="majorHAnsi" w:cstheme="majorHAnsi"/>
          <w:sz w:val="28"/>
          <w:szCs w:val="28"/>
        </w:rPr>
        <w:tab/>
        <w:t xml:space="preserve">формирование </w:t>
      </w:r>
      <w:r w:rsidRPr="006D6D8E">
        <w:rPr>
          <w:rFonts w:asciiTheme="majorHAnsi" w:hAnsiTheme="majorHAnsi" w:cstheme="majorHAnsi"/>
          <w:sz w:val="28"/>
          <w:szCs w:val="28"/>
        </w:rPr>
        <w:tab/>
        <w:t xml:space="preserve">физиологических </w:t>
      </w:r>
      <w:r w:rsidRPr="006D6D8E">
        <w:rPr>
          <w:rFonts w:asciiTheme="majorHAnsi" w:hAnsiTheme="majorHAnsi" w:cstheme="majorHAnsi"/>
          <w:sz w:val="28"/>
          <w:szCs w:val="28"/>
        </w:rPr>
        <w:tab/>
        <w:t xml:space="preserve">систем </w:t>
      </w:r>
      <w:r w:rsidRPr="006D6D8E">
        <w:rPr>
          <w:rFonts w:asciiTheme="majorHAnsi" w:hAnsiTheme="majorHAnsi" w:cstheme="majorHAnsi"/>
          <w:sz w:val="28"/>
          <w:szCs w:val="28"/>
        </w:rPr>
        <w:tab/>
        <w:t xml:space="preserve">организма: </w:t>
      </w:r>
    </w:p>
    <w:p w14:paraId="4B14DEFE" w14:textId="77777777" w:rsidR="00B13E3B" w:rsidRPr="006D6D8E" w:rsidRDefault="00B13E3B" w:rsidP="0016425F">
      <w:pPr>
        <w:spacing w:after="0" w:line="240" w:lineRule="auto"/>
        <w:ind w:left="-5" w:right="4"/>
        <w:jc w:val="both"/>
        <w:rPr>
          <w:rFonts w:asciiTheme="majorHAnsi" w:hAnsiTheme="majorHAnsi" w:cstheme="majorHAnsi"/>
          <w:sz w:val="28"/>
          <w:szCs w:val="28"/>
        </w:rPr>
      </w:pPr>
      <w:r w:rsidRPr="006D6D8E">
        <w:rPr>
          <w:rFonts w:asciiTheme="majorHAnsi" w:hAnsiTheme="majorHAnsi" w:cstheme="majorHAnsi"/>
          <w:sz w:val="28"/>
          <w:szCs w:val="28"/>
        </w:rPr>
        <w:t xml:space="preserve">дыхания, кровообращения терморегуляции, обеспечения обмена веществ. </w:t>
      </w:r>
    </w:p>
    <w:p w14:paraId="7ABB8DB6"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Данный возраст характеризуется интенсивным созреванием нейронного аппарата проекционной и ассоциативной коры больших полушарий. </w:t>
      </w:r>
    </w:p>
    <w:p w14:paraId="08387E59"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7A53E04A"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14:paraId="7ED06D6A"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w:t>
      </w:r>
      <w:r w:rsidR="009C7C40" w:rsidRPr="006D6D8E">
        <w:rPr>
          <w:rFonts w:asciiTheme="majorHAnsi" w:hAnsiTheme="majorHAnsi" w:cstheme="majorHAnsi"/>
          <w:sz w:val="28"/>
          <w:szCs w:val="28"/>
        </w:rPr>
        <w:t xml:space="preserve">       </w:t>
      </w:r>
      <w:r w:rsidRPr="006D6D8E">
        <w:rPr>
          <w:rFonts w:asciiTheme="majorHAnsi" w:hAnsiTheme="majorHAnsi" w:cstheme="majorHAnsi"/>
          <w:sz w:val="28"/>
          <w:szCs w:val="28"/>
        </w:rPr>
        <w:t xml:space="preserve">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14:paraId="1D028980"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14:paraId="0561AF12"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Большое значение для развития мелкой моторики имеет лепка. Дети способны под руководством взрослого вылепить простые предметы. </w:t>
      </w:r>
    </w:p>
    <w:p w14:paraId="0F860887"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Конструктивная деятельность в младшем дошкольном возрасте ограничена возведением несложных построек по образцу и по замыслу. </w:t>
      </w:r>
    </w:p>
    <w:p w14:paraId="2401E55B"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Коммуникация и социализация. В общении со взрослыми,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77C8A461"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14:paraId="675712A6"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12735C6C" w14:textId="4A32EE94"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i/>
          <w:sz w:val="28"/>
          <w:szCs w:val="28"/>
          <w:u w:val="single" w:color="000000"/>
        </w:rPr>
        <w:t>Средняя группа (пятый год жизни)</w:t>
      </w:r>
    </w:p>
    <w:p w14:paraId="6EAD6736"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14:paraId="0D5D6381"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Продолжается развитие скелета, мышц, изменяются пропорции тела. Слабо, но проявляются различия в строении тела мальчиков и девочек. </w:t>
      </w:r>
    </w:p>
    <w:p w14:paraId="52BEFA18"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14:paraId="038D4756"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w:t>
      </w:r>
      <w:r w:rsidRPr="006D6D8E">
        <w:rPr>
          <w:rFonts w:asciiTheme="majorHAnsi" w:hAnsiTheme="majorHAnsi" w:cstheme="majorHAnsi"/>
          <w:sz w:val="28"/>
          <w:szCs w:val="28"/>
        </w:rPr>
        <w:lastRenderedPageBreak/>
        <w:t xml:space="preserve">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14:paraId="5DF64ED6"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14:paraId="4D3B421B"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14:paraId="7563E1E4"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13DDF11A"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14:paraId="44771CEE"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Продуктивные виды деятельности способствуют развитию мелкой моторики рук. </w:t>
      </w:r>
    </w:p>
    <w:p w14:paraId="289DAFED"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Коммуникация и социализация. В общении со взрослыми интенсивно формируются внеситуативные формы общения, в частности - внеситуативные-познавательная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4472EC4B"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14:paraId="07DFC0E2"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Интенсивно формируются социальные эмоции (чувство стыда, смущение, гордость, зависть, переживание успеха-неуспеха и др.). </w:t>
      </w:r>
    </w:p>
    <w:p w14:paraId="2DF74417"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14:paraId="01FC03B8" w14:textId="77777777" w:rsidR="00B13E3B" w:rsidRPr="006D6D8E" w:rsidRDefault="00B13E3B" w:rsidP="0016425F">
      <w:pPr>
        <w:spacing w:after="0" w:line="240" w:lineRule="auto"/>
        <w:ind w:left="-5" w:right="4"/>
        <w:jc w:val="both"/>
        <w:rPr>
          <w:rFonts w:asciiTheme="majorHAnsi" w:hAnsiTheme="majorHAnsi" w:cstheme="majorHAnsi"/>
          <w:sz w:val="28"/>
          <w:szCs w:val="28"/>
        </w:rPr>
      </w:pPr>
      <w:r w:rsidRPr="006D6D8E">
        <w:rPr>
          <w:rFonts w:asciiTheme="majorHAnsi" w:hAnsiTheme="majorHAnsi" w:cstheme="majorHAnsi"/>
          <w:sz w:val="28"/>
          <w:szCs w:val="28"/>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14:paraId="3C2769C2" w14:textId="77777777" w:rsidR="00B13E3B" w:rsidRPr="006D6D8E" w:rsidRDefault="00B13E3B" w:rsidP="0016425F">
      <w:pPr>
        <w:spacing w:after="24" w:line="240" w:lineRule="auto"/>
        <w:ind w:right="1"/>
        <w:jc w:val="both"/>
        <w:rPr>
          <w:rFonts w:asciiTheme="majorHAnsi" w:hAnsiTheme="majorHAnsi" w:cstheme="majorHAnsi"/>
          <w:sz w:val="28"/>
          <w:szCs w:val="28"/>
        </w:rPr>
      </w:pPr>
      <w:r w:rsidRPr="006D6D8E">
        <w:rPr>
          <w:rFonts w:asciiTheme="majorHAnsi" w:hAnsiTheme="majorHAnsi" w:cstheme="majorHAnsi"/>
          <w:i/>
          <w:sz w:val="28"/>
          <w:szCs w:val="28"/>
          <w:u w:val="single" w:color="000000"/>
        </w:rPr>
        <w:t>Старшая группа (шестой год жизни)</w:t>
      </w:r>
    </w:p>
    <w:p w14:paraId="4F110EFF"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Развитие центральной нервной и опорно-двигательной систем, зрительно моторной координации позволяет ребенку значительно расширить доступный набор двигательных стереотипов. </w:t>
      </w:r>
    </w:p>
    <w:p w14:paraId="5C791D1C"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14:paraId="2D5E9829"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w:t>
      </w:r>
      <w:r w:rsidRPr="006D6D8E">
        <w:rPr>
          <w:rFonts w:asciiTheme="majorHAnsi" w:hAnsiTheme="majorHAnsi" w:cstheme="majorHAnsi"/>
          <w:sz w:val="28"/>
          <w:szCs w:val="28"/>
        </w:rPr>
        <w:lastRenderedPageBreak/>
        <w:t xml:space="preserve">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14:paraId="21002055"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14:paraId="1CE522A4"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14:paraId="1D6EA52D"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Продуктивные виды деятельности могут осуществляться в ходе совместной деятельности. </w:t>
      </w:r>
    </w:p>
    <w:p w14:paraId="38C380A5"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Коммуникация и социализация. В общении со взрослыми интенсивно формируются вне ситуативно-познавательная и вне 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 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 социальных форм поведения. </w:t>
      </w:r>
    </w:p>
    <w:p w14:paraId="3F2B16DA"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Детские группы характеризуются стабильной структурой взаимоотношений между детьми. </w:t>
      </w:r>
    </w:p>
    <w:p w14:paraId="73188C06"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0FC0B26D"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14:paraId="7396755D" w14:textId="77777777" w:rsidR="009C7C40" w:rsidRPr="006D6D8E" w:rsidRDefault="009C7C40" w:rsidP="0016425F">
      <w:pPr>
        <w:spacing w:after="5" w:line="240" w:lineRule="auto"/>
        <w:ind w:left="53" w:right="55"/>
        <w:jc w:val="both"/>
        <w:rPr>
          <w:rFonts w:asciiTheme="majorHAnsi" w:hAnsiTheme="majorHAnsi" w:cstheme="majorHAnsi"/>
          <w:b/>
          <w:sz w:val="28"/>
          <w:szCs w:val="28"/>
        </w:rPr>
      </w:pPr>
    </w:p>
    <w:p w14:paraId="6E2171E2" w14:textId="77777777" w:rsidR="00B13E3B" w:rsidRPr="006D6D8E" w:rsidRDefault="00B13E3B" w:rsidP="0016425F">
      <w:pPr>
        <w:spacing w:after="5" w:line="240" w:lineRule="auto"/>
        <w:ind w:left="53" w:right="55"/>
        <w:jc w:val="both"/>
        <w:rPr>
          <w:rFonts w:asciiTheme="majorHAnsi" w:hAnsiTheme="majorHAnsi" w:cstheme="majorHAnsi"/>
          <w:b/>
          <w:sz w:val="28"/>
          <w:szCs w:val="28"/>
        </w:rPr>
      </w:pPr>
      <w:r w:rsidRPr="006D6D8E">
        <w:rPr>
          <w:rFonts w:asciiTheme="majorHAnsi" w:hAnsiTheme="majorHAnsi" w:cstheme="majorHAnsi"/>
          <w:b/>
          <w:sz w:val="28"/>
          <w:szCs w:val="28"/>
        </w:rPr>
        <w:t>1.2.</w:t>
      </w:r>
      <w:r w:rsidRPr="006D6D8E">
        <w:rPr>
          <w:rFonts w:asciiTheme="majorHAnsi" w:eastAsia="Arial" w:hAnsiTheme="majorHAnsi" w:cstheme="majorHAnsi"/>
          <w:b/>
          <w:sz w:val="28"/>
          <w:szCs w:val="28"/>
        </w:rPr>
        <w:t xml:space="preserve"> </w:t>
      </w:r>
      <w:r w:rsidRPr="006D6D8E">
        <w:rPr>
          <w:rFonts w:asciiTheme="majorHAnsi" w:hAnsiTheme="majorHAnsi" w:cstheme="majorHAnsi"/>
          <w:b/>
          <w:sz w:val="28"/>
          <w:szCs w:val="28"/>
        </w:rPr>
        <w:t>Планируемые результаты освоения Программы</w:t>
      </w:r>
    </w:p>
    <w:p w14:paraId="141AEA1C" w14:textId="77777777" w:rsidR="00B13E3B" w:rsidRPr="006D6D8E" w:rsidRDefault="00B13E3B" w:rsidP="0016425F">
      <w:pPr>
        <w:spacing w:after="5" w:line="240" w:lineRule="auto"/>
        <w:ind w:left="53" w:right="55"/>
        <w:jc w:val="both"/>
        <w:rPr>
          <w:rFonts w:asciiTheme="majorHAnsi" w:hAnsiTheme="majorHAnsi" w:cstheme="majorHAnsi"/>
          <w:sz w:val="28"/>
          <w:szCs w:val="28"/>
        </w:rPr>
      </w:pPr>
      <w:r w:rsidRPr="006D6D8E">
        <w:rPr>
          <w:rFonts w:asciiTheme="majorHAnsi" w:hAnsiTheme="majorHAnsi" w:cstheme="majorHAnsi"/>
          <w:b/>
          <w:sz w:val="28"/>
          <w:szCs w:val="28"/>
        </w:rPr>
        <w:t xml:space="preserve"> </w:t>
      </w:r>
    </w:p>
    <w:p w14:paraId="6793E326" w14:textId="77777777" w:rsidR="00B13E3B" w:rsidRPr="006D6D8E" w:rsidRDefault="00B13E3B" w:rsidP="0016425F">
      <w:pPr>
        <w:spacing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Планируемые результаты освоения Программы – это целевые ориентиры дошкольного образования (п. 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14:paraId="2F7E24BD" w14:textId="77777777" w:rsidR="00B13E3B" w:rsidRPr="006D6D8E" w:rsidRDefault="00B13E3B" w:rsidP="0016425F">
      <w:pPr>
        <w:spacing w:after="5" w:line="240" w:lineRule="auto"/>
        <w:ind w:left="53" w:right="43"/>
        <w:jc w:val="both"/>
        <w:rPr>
          <w:rFonts w:asciiTheme="majorHAnsi" w:hAnsiTheme="majorHAnsi" w:cstheme="majorHAnsi"/>
          <w:b/>
          <w:sz w:val="28"/>
          <w:szCs w:val="28"/>
        </w:rPr>
      </w:pPr>
      <w:r w:rsidRPr="006D6D8E">
        <w:rPr>
          <w:rFonts w:asciiTheme="majorHAnsi" w:hAnsiTheme="majorHAnsi" w:cstheme="majorHAnsi"/>
          <w:b/>
          <w:sz w:val="28"/>
          <w:szCs w:val="28"/>
        </w:rPr>
        <w:t>1.2.1.</w:t>
      </w:r>
      <w:r w:rsidRPr="006D6D8E">
        <w:rPr>
          <w:rFonts w:asciiTheme="majorHAnsi" w:eastAsia="Arial" w:hAnsiTheme="majorHAnsi" w:cstheme="majorHAnsi"/>
          <w:b/>
          <w:sz w:val="28"/>
          <w:szCs w:val="28"/>
        </w:rPr>
        <w:t xml:space="preserve"> </w:t>
      </w:r>
      <w:r w:rsidRPr="006D6D8E">
        <w:rPr>
          <w:rFonts w:asciiTheme="majorHAnsi" w:hAnsiTheme="majorHAnsi" w:cstheme="majorHAnsi"/>
          <w:b/>
          <w:sz w:val="28"/>
          <w:szCs w:val="28"/>
        </w:rPr>
        <w:t>Планируемые результаты освоения Программы в каждой возрастной группе, конкретизирующие требования ФГО</w:t>
      </w:r>
      <w:r w:rsidR="00EE7491" w:rsidRPr="006D6D8E">
        <w:rPr>
          <w:rFonts w:asciiTheme="majorHAnsi" w:hAnsiTheme="majorHAnsi" w:cstheme="majorHAnsi"/>
          <w:b/>
          <w:sz w:val="28"/>
          <w:szCs w:val="28"/>
        </w:rPr>
        <w:t xml:space="preserve">С к целевым ориентирам по ФОП. </w:t>
      </w:r>
    </w:p>
    <w:p w14:paraId="15542AC6"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 </w:t>
      </w:r>
    </w:p>
    <w:p w14:paraId="58F9A5AD" w14:textId="77777777" w:rsidR="00B13E3B" w:rsidRPr="006D6D8E" w:rsidRDefault="00B13E3B" w:rsidP="0016425F">
      <w:pPr>
        <w:spacing w:after="0" w:line="240" w:lineRule="auto"/>
        <w:ind w:left="-15" w:right="4" w:firstLine="540"/>
        <w:jc w:val="both"/>
        <w:rPr>
          <w:rFonts w:asciiTheme="majorHAnsi" w:hAnsiTheme="majorHAnsi" w:cstheme="majorHAnsi"/>
          <w:sz w:val="28"/>
          <w:szCs w:val="28"/>
        </w:rPr>
      </w:pPr>
      <w:r w:rsidRPr="006D6D8E">
        <w:rPr>
          <w:rFonts w:asciiTheme="majorHAnsi" w:hAnsiTheme="majorHAnsi" w:cstheme="majorHAnsi"/>
          <w:sz w:val="28"/>
          <w:szCs w:val="28"/>
        </w:rPr>
        <w:t xml:space="preserve">В соответствии с п. 4.5 ФГОС ДО целевых ориентиров не могут служить непосредственным основанием при решении управленческих задач, включая: </w:t>
      </w:r>
    </w:p>
    <w:p w14:paraId="7C55BD14" w14:textId="77777777" w:rsidR="00B13E3B" w:rsidRPr="006D6D8E" w:rsidRDefault="00B13E3B" w:rsidP="0016425F">
      <w:pPr>
        <w:numPr>
          <w:ilvl w:val="0"/>
          <w:numId w:val="2"/>
        </w:numPr>
        <w:spacing w:after="14" w:line="240" w:lineRule="auto"/>
        <w:ind w:right="4" w:hanging="283"/>
        <w:jc w:val="both"/>
        <w:rPr>
          <w:rFonts w:asciiTheme="majorHAnsi" w:hAnsiTheme="majorHAnsi" w:cstheme="majorHAnsi"/>
          <w:sz w:val="28"/>
          <w:szCs w:val="28"/>
        </w:rPr>
      </w:pPr>
      <w:r w:rsidRPr="006D6D8E">
        <w:rPr>
          <w:rFonts w:asciiTheme="majorHAnsi" w:hAnsiTheme="majorHAnsi" w:cstheme="majorHAnsi"/>
          <w:sz w:val="28"/>
          <w:szCs w:val="28"/>
        </w:rPr>
        <w:t xml:space="preserve">аттестацию педагогических кадров; </w:t>
      </w:r>
    </w:p>
    <w:p w14:paraId="0043A34D" w14:textId="77777777" w:rsidR="00B13E3B" w:rsidRPr="006D6D8E" w:rsidRDefault="00B13E3B" w:rsidP="0016425F">
      <w:pPr>
        <w:numPr>
          <w:ilvl w:val="0"/>
          <w:numId w:val="2"/>
        </w:numPr>
        <w:spacing w:after="14" w:line="240" w:lineRule="auto"/>
        <w:ind w:right="4" w:hanging="283"/>
        <w:jc w:val="both"/>
        <w:rPr>
          <w:rFonts w:asciiTheme="majorHAnsi" w:hAnsiTheme="majorHAnsi" w:cstheme="majorHAnsi"/>
          <w:sz w:val="28"/>
          <w:szCs w:val="28"/>
        </w:rPr>
      </w:pPr>
      <w:r w:rsidRPr="006D6D8E">
        <w:rPr>
          <w:rFonts w:asciiTheme="majorHAnsi" w:hAnsiTheme="majorHAnsi" w:cstheme="majorHAnsi"/>
          <w:sz w:val="28"/>
          <w:szCs w:val="28"/>
        </w:rPr>
        <w:t xml:space="preserve">оценку качества образования; </w:t>
      </w:r>
    </w:p>
    <w:p w14:paraId="3DDC7E57" w14:textId="77777777" w:rsidR="00B13E3B" w:rsidRPr="006D6D8E" w:rsidRDefault="00B13E3B" w:rsidP="0016425F">
      <w:pPr>
        <w:numPr>
          <w:ilvl w:val="0"/>
          <w:numId w:val="2"/>
        </w:numPr>
        <w:spacing w:after="39" w:line="240" w:lineRule="auto"/>
        <w:ind w:right="4" w:hanging="283"/>
        <w:jc w:val="both"/>
        <w:rPr>
          <w:rFonts w:asciiTheme="majorHAnsi" w:hAnsiTheme="majorHAnsi" w:cstheme="majorHAnsi"/>
          <w:sz w:val="28"/>
          <w:szCs w:val="28"/>
        </w:rPr>
      </w:pPr>
      <w:r w:rsidRPr="006D6D8E">
        <w:rPr>
          <w:rFonts w:asciiTheme="majorHAnsi" w:hAnsiTheme="majorHAnsi" w:cstheme="majorHAnsi"/>
          <w:sz w:val="28"/>
          <w:szCs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14:paraId="4EE7A061" w14:textId="77777777" w:rsidR="00B13E3B" w:rsidRPr="006D6D8E" w:rsidRDefault="00B13E3B" w:rsidP="0016425F">
      <w:pPr>
        <w:numPr>
          <w:ilvl w:val="0"/>
          <w:numId w:val="2"/>
        </w:numPr>
        <w:spacing w:after="14" w:line="240" w:lineRule="auto"/>
        <w:ind w:right="4" w:hanging="283"/>
        <w:jc w:val="both"/>
        <w:rPr>
          <w:rFonts w:asciiTheme="majorHAnsi" w:hAnsiTheme="majorHAnsi" w:cstheme="majorHAnsi"/>
          <w:sz w:val="28"/>
          <w:szCs w:val="28"/>
        </w:rPr>
      </w:pPr>
      <w:r w:rsidRPr="006D6D8E">
        <w:rPr>
          <w:rFonts w:asciiTheme="majorHAnsi" w:hAnsiTheme="majorHAnsi" w:cstheme="majorHAnsi"/>
          <w:sz w:val="28"/>
          <w:szCs w:val="28"/>
        </w:rPr>
        <w:t xml:space="preserve">распределение стимулирующего фонда оплаты труда работников СП. </w:t>
      </w:r>
    </w:p>
    <w:p w14:paraId="27008A1F"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14:paraId="5ABF9BC8"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14:paraId="03C81D4E" w14:textId="77777777" w:rsidR="00B13E3B" w:rsidRPr="006D6D8E" w:rsidRDefault="00B13E3B" w:rsidP="0016425F">
      <w:pPr>
        <w:spacing w:after="0" w:line="240" w:lineRule="auto"/>
        <w:ind w:left="-15" w:right="119"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2F18DE0D" w14:textId="77777777" w:rsidR="00B13E3B" w:rsidRPr="006D6D8E" w:rsidRDefault="00B13E3B" w:rsidP="0016425F">
      <w:pPr>
        <w:spacing w:after="0" w:line="240" w:lineRule="auto"/>
        <w:ind w:left="-15" w:right="123"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14:paraId="680B72B6" w14:textId="77777777" w:rsidR="00B13E3B" w:rsidRPr="006D6D8E" w:rsidRDefault="00B13E3B" w:rsidP="0016425F">
      <w:pPr>
        <w:spacing w:after="0" w:line="240" w:lineRule="auto"/>
        <w:jc w:val="both"/>
        <w:rPr>
          <w:rFonts w:asciiTheme="majorHAnsi" w:hAnsiTheme="majorHAnsi" w:cstheme="majorHAnsi"/>
          <w:sz w:val="28"/>
          <w:szCs w:val="28"/>
        </w:rPr>
      </w:pPr>
    </w:p>
    <w:p w14:paraId="1A3C8FBA" w14:textId="77777777" w:rsidR="00B13E3B" w:rsidRPr="006D6D8E" w:rsidRDefault="00B13E3B"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Планируемые образовательн</w:t>
      </w:r>
      <w:r w:rsidR="00EE7491" w:rsidRPr="006D6D8E">
        <w:rPr>
          <w:rFonts w:asciiTheme="majorHAnsi" w:hAnsiTheme="majorHAnsi" w:cstheme="majorHAnsi"/>
          <w:b/>
          <w:sz w:val="28"/>
          <w:szCs w:val="28"/>
        </w:rPr>
        <w:t>ые результаты в раннем возрасте</w:t>
      </w:r>
    </w:p>
    <w:p w14:paraId="2062A3B8"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К трем годам:</w:t>
      </w:r>
    </w:p>
    <w:p w14:paraId="032F98D2"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w:t>
      </w:r>
      <w:r w:rsidRPr="006D6D8E">
        <w:rPr>
          <w:rFonts w:asciiTheme="majorHAnsi" w:hAnsiTheme="majorHAnsi" w:cstheme="majorHAnsi"/>
          <w:sz w:val="28"/>
          <w:szCs w:val="28"/>
          <w:lang w:eastAsia="ru-RU"/>
        </w:rPr>
        <w:lastRenderedPageBreak/>
        <w:t>имитационные упражнения, понимает указания взрослого, выполняет движения по зрительному и звуковому ориентирам;</w:t>
      </w:r>
    </w:p>
    <w:p w14:paraId="540674FF"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ребенок стремится к общению со взрослыми, реагирует на их настроение; </w:t>
      </w:r>
    </w:p>
    <w:p w14:paraId="16C34A23"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проявляет интерес к сверстникам; наблюдает за их действиями и подражает им; играет рядом.</w:t>
      </w:r>
    </w:p>
    <w:p w14:paraId="5CFFCF9E"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в игровых действиях ребенок отображает действия взрослых, их последовательность, взаимосвязь;</w:t>
      </w:r>
    </w:p>
    <w:p w14:paraId="5CCCD55C"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39221904"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14:paraId="6C268C30"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понимает и выполняет простые поручения взрослого;</w:t>
      </w:r>
    </w:p>
    <w:p w14:paraId="1DDCF032"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14:paraId="3FF7713A"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14:paraId="12BF875A"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14:paraId="58B853E5"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стремится проявлять самостоятельность в бытовом и игровом поведении;</w:t>
      </w:r>
    </w:p>
    <w:p w14:paraId="32776DFB"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14:paraId="15A42660" w14:textId="2F0E643B" w:rsidR="00B13E3B" w:rsidRPr="006D6D8E" w:rsidRDefault="00B13E3B"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Планируемые образовательные результаты в дошкольн</w:t>
      </w:r>
      <w:r w:rsidR="00EE7491" w:rsidRPr="006D6D8E">
        <w:rPr>
          <w:rFonts w:asciiTheme="majorHAnsi" w:hAnsiTheme="majorHAnsi" w:cstheme="majorHAnsi"/>
          <w:b/>
          <w:sz w:val="28"/>
          <w:szCs w:val="28"/>
        </w:rPr>
        <w:t>ом возрасте</w:t>
      </w:r>
    </w:p>
    <w:p w14:paraId="5560F163"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К четырем годам:</w:t>
      </w:r>
    </w:p>
    <w:p w14:paraId="03194BDE"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7C804283"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14:paraId="5F8484A4"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9E16B74"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lastRenderedPageBreak/>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14:paraId="57E44636"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проявляет доверие к миру, положительно оценивает себя, говорит о себе в первом лице;</w:t>
      </w:r>
    </w:p>
    <w:p w14:paraId="6B66763B"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14:paraId="54D2B5DC"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2979FA6"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DD47E44"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14:paraId="5BFCE42C"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владеет игровыми действиями с игрушками и предметами-заместителями, разворачивает игровой сюжет из нескольких эпизодов;</w:t>
      </w:r>
    </w:p>
    <w:p w14:paraId="0FCA545D"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013283C"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14:paraId="59FB6554"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14:paraId="1C6B380F"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14:paraId="58526A8B"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14:paraId="3FA7E7D1" w14:textId="53403FBE"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 xml:space="preserve">К пяти годам: </w:t>
      </w:r>
    </w:p>
    <w:p w14:paraId="27750FE0" w14:textId="77777777" w:rsidR="00B13E3B" w:rsidRPr="006D6D8E" w:rsidRDefault="00B13E3B" w:rsidP="0016425F">
      <w:pPr>
        <w:pStyle w:val="a5"/>
        <w:spacing w:after="0" w:line="240" w:lineRule="auto"/>
        <w:ind w:left="0"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50EEBAC6" w14:textId="77777777" w:rsidR="00B13E3B" w:rsidRPr="006D6D8E" w:rsidRDefault="00B13E3B" w:rsidP="0016425F">
      <w:pPr>
        <w:pStyle w:val="a5"/>
        <w:spacing w:after="0" w:line="240" w:lineRule="auto"/>
        <w:ind w:left="0"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lastRenderedPageBreak/>
        <w:t>ребенок</w:t>
      </w:r>
      <w:r w:rsidRPr="006D6D8E">
        <w:rPr>
          <w:rFonts w:asciiTheme="majorHAnsi" w:hAnsiTheme="majorHAnsi" w:cstheme="majorHAnsi"/>
          <w:sz w:val="28"/>
          <w:szCs w:val="28"/>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718012D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14:paraId="595EFAC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14:paraId="2BC75AC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14:paraId="19F1ED1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7120732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14:paraId="04EF629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14:paraId="6EA4E04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познает правила безопасного поведения и стремится их выполнять в повседневной жизни;</w:t>
      </w:r>
    </w:p>
    <w:p w14:paraId="463D56A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14:paraId="3A31B0D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w:t>
      </w:r>
      <w:r w:rsidRPr="006D6D8E">
        <w:rPr>
          <w:rFonts w:asciiTheme="majorHAnsi" w:hAnsiTheme="majorHAnsi" w:cstheme="majorHAnsi"/>
          <w:sz w:val="28"/>
          <w:szCs w:val="28"/>
        </w:rPr>
        <w:lastRenderedPageBreak/>
        <w:t>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F58F03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14:paraId="3204EB0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
          <w:i/>
          <w:sz w:val="28"/>
          <w:szCs w:val="28"/>
        </w:rPr>
        <w:t>К шести годам</w:t>
      </w:r>
      <w:r w:rsidRPr="006D6D8E">
        <w:rPr>
          <w:rFonts w:asciiTheme="majorHAnsi" w:hAnsiTheme="majorHAnsi" w:cstheme="majorHAnsi"/>
          <w:sz w:val="28"/>
          <w:szCs w:val="28"/>
        </w:rPr>
        <w:t>:</w:t>
      </w:r>
    </w:p>
    <w:p w14:paraId="01B8BB4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26F5E09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41B70C5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14:paraId="2660D7D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14:paraId="6C445CF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14:paraId="15AE789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155408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w:t>
      </w:r>
      <w:r w:rsidRPr="006D6D8E">
        <w:rPr>
          <w:rFonts w:asciiTheme="majorHAnsi" w:hAnsiTheme="majorHAnsi" w:cstheme="majorHAnsi"/>
          <w:sz w:val="28"/>
          <w:szCs w:val="28"/>
        </w:rPr>
        <w:lastRenderedPageBreak/>
        <w:t>поведении, откликается на просьбу помочь, в оценке поступков опирается на нравственные представления;</w:t>
      </w:r>
    </w:p>
    <w:p w14:paraId="1E9A393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D90C9B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14:paraId="5697652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09110DD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ребенок</w:t>
      </w:r>
      <w:r w:rsidRPr="006D6D8E">
        <w:rPr>
          <w:rFonts w:asciiTheme="majorHAnsi" w:hAnsiTheme="majorHAnsi" w:cstheme="majorHAnsi"/>
          <w:sz w:val="28"/>
          <w:szCs w:val="28"/>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E4CEE88" w14:textId="77777777" w:rsidR="00B13E3B" w:rsidRPr="006D6D8E" w:rsidRDefault="00B13E3B" w:rsidP="0016425F">
      <w:pPr>
        <w:spacing w:after="0" w:line="240" w:lineRule="auto"/>
        <w:jc w:val="both"/>
        <w:rPr>
          <w:rFonts w:asciiTheme="majorHAnsi" w:hAnsiTheme="majorHAnsi" w:cstheme="majorHAnsi"/>
          <w:b/>
          <w:sz w:val="28"/>
          <w:szCs w:val="28"/>
        </w:rPr>
      </w:pPr>
    </w:p>
    <w:p w14:paraId="1867DA29" w14:textId="79135082" w:rsidR="00B13E3B" w:rsidRPr="006D6D8E" w:rsidRDefault="00B13E3B"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Планируемые образовательные результаты на этапе завершения освоения Федеральной программы</w:t>
      </w:r>
    </w:p>
    <w:p w14:paraId="63290905" w14:textId="77777777" w:rsidR="00B13E3B" w:rsidRPr="006D6D8E" w:rsidRDefault="00B13E3B" w:rsidP="0016425F">
      <w:pPr>
        <w:spacing w:after="0" w:line="240" w:lineRule="auto"/>
        <w:jc w:val="both"/>
        <w:rPr>
          <w:rFonts w:asciiTheme="majorHAnsi" w:hAnsiTheme="majorHAnsi" w:cstheme="majorHAnsi"/>
          <w:b/>
          <w:bCs/>
          <w:i/>
          <w:sz w:val="28"/>
          <w:szCs w:val="28"/>
        </w:rPr>
      </w:pPr>
    </w:p>
    <w:p w14:paraId="384BF283"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b/>
          <w:bCs/>
          <w:i/>
          <w:sz w:val="28"/>
          <w:szCs w:val="28"/>
        </w:rPr>
        <w:t xml:space="preserve">К концу дошкольного возраста: </w:t>
      </w:r>
    </w:p>
    <w:p w14:paraId="54A3626E"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14:paraId="1B0403C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14:paraId="0412DA9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проявляет элементы творчества в двигательной деятельности; </w:t>
      </w:r>
    </w:p>
    <w:p w14:paraId="62599EA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проявляет морально-волевые качества, самоконтроль и может осуществлять самооценку своей двигательной деятельности; </w:t>
      </w:r>
    </w:p>
    <w:p w14:paraId="2327B8B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45E72F9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14:paraId="511949CF"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lastRenderedPageBreak/>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2316C81"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bCs/>
          <w:sz w:val="28"/>
          <w:szCs w:val="28"/>
          <w:lang w:eastAsia="ru-RU"/>
        </w:rPr>
      </w:pPr>
      <w:r w:rsidRPr="006D6D8E">
        <w:rPr>
          <w:rFonts w:asciiTheme="majorHAnsi" w:hAnsiTheme="majorHAnsi" w:cstheme="majorHAnsi"/>
          <w:bCs/>
          <w:sz w:val="28"/>
          <w:szCs w:val="28"/>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14:paraId="4D1C76B1"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у ребенка выражено стремление заниматься социально значимой деятельностью;</w:t>
      </w:r>
    </w:p>
    <w:p w14:paraId="5802385F"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6D6D8E">
        <w:rPr>
          <w:rFonts w:asciiTheme="majorHAnsi" w:hAnsiTheme="majorHAnsi" w:cstheme="majorHAnsi"/>
          <w:sz w:val="28"/>
          <w:szCs w:val="28"/>
          <w:lang w:eastAsia="ru-RU"/>
        </w:rPr>
        <w:br/>
        <w:t>со сверстниками; старается разрешать возникающие конфликты конструктивными способами;</w:t>
      </w:r>
    </w:p>
    <w:p w14:paraId="683966B5"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7D26118E"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14:paraId="387C72B1"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14:paraId="1948BEC1"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способен предложить собственный замысел и воплотить его в различных деятельностях;</w:t>
      </w:r>
      <w:r w:rsidRPr="006D6D8E">
        <w:rPr>
          <w:rFonts w:asciiTheme="majorHAnsi" w:hAnsiTheme="majorHAnsi" w:cstheme="majorHAnsi"/>
          <w:sz w:val="28"/>
          <w:szCs w:val="28"/>
        </w:rPr>
        <w:t xml:space="preserve"> владеет разными формами и видами игры, различает условную и реальную ситуации;</w:t>
      </w:r>
    </w:p>
    <w:p w14:paraId="16CAAC69"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844F7C1"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 xml:space="preserve">ребенок владеет речью как средством коммуникации, познания и творческого самовыражения; </w:t>
      </w:r>
      <w:r w:rsidRPr="006D6D8E">
        <w:rPr>
          <w:rFonts w:asciiTheme="majorHAnsi" w:hAnsiTheme="majorHAnsi" w:cstheme="majorHAnsi"/>
          <w:sz w:val="28"/>
          <w:szCs w:val="28"/>
        </w:rPr>
        <w:t>знает и осмысленно воспринимает литературные произведения различных жанров; демонстрирует готовность к обучению грамоте;</w:t>
      </w:r>
    </w:p>
    <w:p w14:paraId="08E1AF7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14:paraId="5515F200"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14:paraId="45F1CE8E"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highlight w:val="green"/>
        </w:rPr>
      </w:pPr>
      <w:r w:rsidRPr="006D6D8E">
        <w:rPr>
          <w:rFonts w:asciiTheme="majorHAnsi" w:hAnsiTheme="majorHAnsi" w:cstheme="majorHAnsi"/>
          <w:sz w:val="28"/>
          <w:szCs w:val="28"/>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6D6D8E">
        <w:rPr>
          <w:rFonts w:asciiTheme="majorHAnsi" w:hAnsiTheme="majorHAnsi" w:cstheme="majorHAnsi"/>
          <w:sz w:val="28"/>
          <w:szCs w:val="28"/>
        </w:rPr>
        <w:t xml:space="preserve"> </w:t>
      </w:r>
      <w:r w:rsidRPr="006D6D8E">
        <w:rPr>
          <w:rFonts w:asciiTheme="majorHAnsi" w:hAnsiTheme="majorHAnsi" w:cstheme="majorHAnsi"/>
          <w:sz w:val="28"/>
          <w:szCs w:val="28"/>
          <w:lang w:eastAsia="ru-RU"/>
        </w:rPr>
        <w:t>принимать собственные решения и проявлять инициативу;</w:t>
      </w:r>
      <w:r w:rsidRPr="006D6D8E">
        <w:rPr>
          <w:rFonts w:asciiTheme="majorHAnsi" w:hAnsiTheme="majorHAnsi" w:cstheme="majorHAnsi"/>
          <w:sz w:val="28"/>
          <w:szCs w:val="28"/>
          <w:highlight w:val="green"/>
        </w:rPr>
        <w:t xml:space="preserve"> </w:t>
      </w:r>
    </w:p>
    <w:p w14:paraId="688DEE48" w14:textId="77777777" w:rsidR="00B13E3B" w:rsidRPr="006D6D8E" w:rsidRDefault="00B13E3B" w:rsidP="0016425F">
      <w:pPr>
        <w:spacing w:after="0" w:line="240" w:lineRule="auto"/>
        <w:ind w:firstLine="709"/>
        <w:jc w:val="both"/>
        <w:rPr>
          <w:rFonts w:asciiTheme="majorHAnsi" w:hAnsiTheme="majorHAnsi" w:cstheme="majorHAnsi"/>
          <w:b/>
          <w:sz w:val="28"/>
          <w:szCs w:val="28"/>
        </w:rPr>
      </w:pPr>
      <w:r w:rsidRPr="006D6D8E">
        <w:rPr>
          <w:rFonts w:asciiTheme="majorHAnsi" w:hAnsiTheme="majorHAnsi" w:cstheme="majorHAnsi"/>
          <w:sz w:val="28"/>
          <w:szCs w:val="28"/>
          <w:lang w:eastAsia="ru-RU"/>
        </w:rP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7FB320D" w14:textId="77777777" w:rsidR="00B13E3B" w:rsidRPr="006D6D8E" w:rsidRDefault="00B13E3B" w:rsidP="0016425F">
      <w:pPr>
        <w:spacing w:after="5" w:line="240" w:lineRule="auto"/>
        <w:ind w:right="43"/>
        <w:jc w:val="both"/>
        <w:rPr>
          <w:rFonts w:asciiTheme="majorHAnsi" w:hAnsiTheme="majorHAnsi" w:cstheme="majorHAnsi"/>
          <w:b/>
          <w:sz w:val="28"/>
          <w:szCs w:val="28"/>
        </w:rPr>
      </w:pPr>
    </w:p>
    <w:p w14:paraId="75A9AE22" w14:textId="77777777" w:rsidR="003C41FA" w:rsidRPr="006D6D8E" w:rsidRDefault="003C41FA" w:rsidP="0016425F">
      <w:pPr>
        <w:spacing w:after="0" w:line="240" w:lineRule="auto"/>
        <w:jc w:val="both"/>
        <w:rPr>
          <w:rFonts w:ascii="Times New Roman" w:hAnsi="Times New Roman"/>
          <w:b/>
          <w:sz w:val="28"/>
          <w:szCs w:val="28"/>
        </w:rPr>
      </w:pPr>
    </w:p>
    <w:p w14:paraId="6ABBD3CB" w14:textId="3882314A" w:rsidR="00B13E3B" w:rsidRPr="006D6D8E" w:rsidRDefault="00B21D47" w:rsidP="0016425F">
      <w:pPr>
        <w:spacing w:after="0" w:line="240" w:lineRule="auto"/>
        <w:jc w:val="both"/>
        <w:rPr>
          <w:rFonts w:ascii="Times New Roman" w:hAnsi="Times New Roman"/>
          <w:b/>
          <w:sz w:val="28"/>
          <w:szCs w:val="28"/>
        </w:rPr>
      </w:pPr>
      <w:r w:rsidRPr="006D6D8E">
        <w:rPr>
          <w:rFonts w:ascii="Times New Roman" w:hAnsi="Times New Roman"/>
          <w:b/>
          <w:sz w:val="28"/>
          <w:szCs w:val="28"/>
        </w:rPr>
        <w:t>1.3. Педагогическая диагностика достижения планируе</w:t>
      </w:r>
      <w:r w:rsidR="0004705D" w:rsidRPr="006D6D8E">
        <w:rPr>
          <w:rFonts w:ascii="Times New Roman" w:hAnsi="Times New Roman"/>
          <w:b/>
          <w:sz w:val="28"/>
          <w:szCs w:val="28"/>
        </w:rPr>
        <w:t xml:space="preserve">мых образовательных результатов. </w:t>
      </w:r>
      <w:r w:rsidR="00B13E3B" w:rsidRPr="006D6D8E">
        <w:rPr>
          <w:rFonts w:asciiTheme="majorHAnsi" w:hAnsiTheme="majorHAnsi" w:cstheme="majorHAnsi"/>
          <w:b/>
          <w:sz w:val="28"/>
          <w:szCs w:val="28"/>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p w14:paraId="42B8FFFE"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14:paraId="4E4186AB" w14:textId="77777777" w:rsidR="00B13E3B" w:rsidRPr="006D6D8E" w:rsidRDefault="00B13E3B" w:rsidP="0016425F">
      <w:pPr>
        <w:pStyle w:val="a5"/>
        <w:numPr>
          <w:ilvl w:val="0"/>
          <w:numId w:val="4"/>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14:paraId="42D82E54" w14:textId="77777777" w:rsidR="00B13E3B" w:rsidRPr="006D6D8E" w:rsidRDefault="00B13E3B" w:rsidP="0016425F">
      <w:pPr>
        <w:pStyle w:val="a5"/>
        <w:numPr>
          <w:ilvl w:val="0"/>
          <w:numId w:val="5"/>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оптимизация работы с группой детей. </w:t>
      </w:r>
    </w:p>
    <w:p w14:paraId="7A762F0B"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22F7B3BB"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14:paraId="13B6D4CB"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14:paraId="680E2AA3" w14:textId="77777777" w:rsidR="00B13E3B" w:rsidRPr="006D6D8E" w:rsidRDefault="00B13E3B" w:rsidP="0016425F">
      <w:pPr>
        <w:numPr>
          <w:ilvl w:val="0"/>
          <w:numId w:val="6"/>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14:paraId="0286A694" w14:textId="77777777" w:rsidR="00B13E3B" w:rsidRPr="006D6D8E" w:rsidRDefault="00B13E3B" w:rsidP="0016425F">
      <w:pPr>
        <w:numPr>
          <w:ilvl w:val="0"/>
          <w:numId w:val="6"/>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игровой деятельности; </w:t>
      </w:r>
    </w:p>
    <w:p w14:paraId="02B13CCF" w14:textId="77777777" w:rsidR="00B13E3B" w:rsidRPr="006D6D8E" w:rsidRDefault="00B13E3B" w:rsidP="0016425F">
      <w:pPr>
        <w:numPr>
          <w:ilvl w:val="0"/>
          <w:numId w:val="6"/>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познавательной деятельности (как идет развитие детских способностей, познавательной активности); </w:t>
      </w:r>
    </w:p>
    <w:p w14:paraId="647677CA" w14:textId="77777777" w:rsidR="00B13E3B" w:rsidRPr="006D6D8E" w:rsidRDefault="00B13E3B" w:rsidP="0016425F">
      <w:pPr>
        <w:numPr>
          <w:ilvl w:val="0"/>
          <w:numId w:val="6"/>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14:paraId="2FDE5FC3" w14:textId="77777777" w:rsidR="00B13E3B" w:rsidRPr="006D6D8E" w:rsidRDefault="00B13E3B" w:rsidP="0016425F">
      <w:pPr>
        <w:pStyle w:val="a5"/>
        <w:numPr>
          <w:ilvl w:val="0"/>
          <w:numId w:val="6"/>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художественной деятельности; </w:t>
      </w:r>
    </w:p>
    <w:p w14:paraId="010C96CF" w14:textId="77777777" w:rsidR="00B13E3B" w:rsidRPr="006D6D8E" w:rsidRDefault="00B13E3B" w:rsidP="0016425F">
      <w:pPr>
        <w:numPr>
          <w:ilvl w:val="0"/>
          <w:numId w:val="6"/>
        </w:numPr>
        <w:spacing w:after="0"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физического развития. </w:t>
      </w:r>
    </w:p>
    <w:p w14:paraId="5B0223F1"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7C29BCD9"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14:paraId="683ED681"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Пособия, используемые для проведения педагогической диагностики индивидуального развития детей при реализации Программы:  </w:t>
      </w:r>
    </w:p>
    <w:p w14:paraId="4DB7EE80" w14:textId="77777777" w:rsidR="00B13E3B" w:rsidRPr="006D6D8E" w:rsidRDefault="00B13E3B" w:rsidP="0016425F">
      <w:pPr>
        <w:numPr>
          <w:ilvl w:val="0"/>
          <w:numId w:val="7"/>
        </w:numPr>
        <w:spacing w:after="0" w:line="240" w:lineRule="auto"/>
        <w:ind w:right="4" w:hanging="283"/>
        <w:jc w:val="both"/>
        <w:rPr>
          <w:rFonts w:asciiTheme="majorHAnsi" w:hAnsiTheme="majorHAnsi" w:cstheme="majorHAnsi"/>
          <w:sz w:val="28"/>
          <w:szCs w:val="28"/>
        </w:rPr>
      </w:pPr>
      <w:r w:rsidRPr="006D6D8E">
        <w:rPr>
          <w:rFonts w:asciiTheme="majorHAnsi" w:hAnsiTheme="majorHAnsi" w:cstheme="majorHAnsi"/>
          <w:sz w:val="28"/>
          <w:szCs w:val="28"/>
        </w:rPr>
        <w:t xml:space="preserve">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14:paraId="244583F6" w14:textId="77777777" w:rsidR="00B13E3B" w:rsidRPr="006D6D8E" w:rsidRDefault="00B13E3B" w:rsidP="0016425F">
      <w:pPr>
        <w:numPr>
          <w:ilvl w:val="0"/>
          <w:numId w:val="7"/>
        </w:numPr>
        <w:spacing w:after="0" w:line="240" w:lineRule="auto"/>
        <w:ind w:right="4" w:hanging="283"/>
        <w:jc w:val="both"/>
        <w:rPr>
          <w:rFonts w:asciiTheme="majorHAnsi" w:hAnsiTheme="majorHAnsi" w:cstheme="majorHAnsi"/>
          <w:sz w:val="28"/>
          <w:szCs w:val="28"/>
        </w:rPr>
      </w:pPr>
      <w:r w:rsidRPr="006D6D8E">
        <w:rPr>
          <w:rFonts w:asciiTheme="majorHAnsi" w:hAnsiTheme="majorHAnsi" w:cstheme="majorHAnsi"/>
          <w:sz w:val="28"/>
          <w:szCs w:val="28"/>
        </w:rPr>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14:paraId="19E43795" w14:textId="77777777" w:rsidR="00B13E3B" w:rsidRPr="006D6D8E" w:rsidRDefault="00B13E3B" w:rsidP="0016425F">
      <w:pPr>
        <w:numPr>
          <w:ilvl w:val="0"/>
          <w:numId w:val="7"/>
        </w:numPr>
        <w:spacing w:after="0" w:line="240" w:lineRule="auto"/>
        <w:ind w:right="4" w:hanging="283"/>
        <w:jc w:val="both"/>
        <w:rPr>
          <w:rFonts w:asciiTheme="majorHAnsi" w:hAnsiTheme="majorHAnsi" w:cstheme="majorHAnsi"/>
          <w:sz w:val="28"/>
          <w:szCs w:val="28"/>
        </w:rPr>
      </w:pPr>
      <w:r w:rsidRPr="006D6D8E">
        <w:rPr>
          <w:rFonts w:asciiTheme="majorHAnsi" w:hAnsiTheme="majorHAnsi" w:cstheme="majorHAnsi"/>
          <w:sz w:val="28"/>
          <w:szCs w:val="28"/>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14:paraId="6334FFFB" w14:textId="77777777" w:rsidR="00B13E3B" w:rsidRPr="006D6D8E" w:rsidRDefault="00B13E3B" w:rsidP="0016425F">
      <w:pPr>
        <w:numPr>
          <w:ilvl w:val="0"/>
          <w:numId w:val="7"/>
        </w:numPr>
        <w:spacing w:after="0" w:line="240" w:lineRule="auto"/>
        <w:ind w:right="4" w:hanging="283"/>
        <w:jc w:val="both"/>
        <w:rPr>
          <w:rFonts w:asciiTheme="majorHAnsi" w:hAnsiTheme="majorHAnsi" w:cstheme="majorHAnsi"/>
          <w:sz w:val="28"/>
          <w:szCs w:val="28"/>
        </w:rPr>
      </w:pPr>
      <w:r w:rsidRPr="006D6D8E">
        <w:rPr>
          <w:rFonts w:asciiTheme="majorHAnsi" w:hAnsiTheme="majorHAnsi" w:cstheme="majorHAnsi"/>
          <w:sz w:val="28"/>
          <w:szCs w:val="28"/>
        </w:rPr>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14:paraId="034D2A83" w14:textId="77777777" w:rsidR="00B13E3B" w:rsidRPr="006D6D8E" w:rsidRDefault="00B13E3B" w:rsidP="0016425F">
      <w:pPr>
        <w:numPr>
          <w:ilvl w:val="0"/>
          <w:numId w:val="7"/>
        </w:numPr>
        <w:spacing w:after="0" w:line="240" w:lineRule="auto"/>
        <w:ind w:right="4" w:hanging="283"/>
        <w:jc w:val="both"/>
        <w:rPr>
          <w:rFonts w:asciiTheme="majorHAnsi" w:hAnsiTheme="majorHAnsi" w:cstheme="majorHAnsi"/>
          <w:sz w:val="28"/>
          <w:szCs w:val="28"/>
        </w:rPr>
      </w:pPr>
      <w:r w:rsidRPr="006D6D8E">
        <w:rPr>
          <w:rFonts w:asciiTheme="majorHAnsi" w:hAnsiTheme="majorHAnsi" w:cstheme="majorHAnsi"/>
          <w:sz w:val="28"/>
          <w:szCs w:val="28"/>
        </w:rPr>
        <w:t xml:space="preserve">Н.В. Верещагина: «Диагностика </w:t>
      </w:r>
      <w:r w:rsidRPr="006D6D8E">
        <w:rPr>
          <w:rFonts w:asciiTheme="majorHAnsi" w:hAnsiTheme="majorHAnsi" w:cstheme="majorHAnsi"/>
          <w:sz w:val="28"/>
          <w:szCs w:val="28"/>
        </w:rPr>
        <w:tab/>
        <w:t xml:space="preserve">педагогического </w:t>
      </w:r>
      <w:r w:rsidRPr="006D6D8E">
        <w:rPr>
          <w:rFonts w:asciiTheme="majorHAnsi" w:hAnsiTheme="majorHAnsi" w:cstheme="majorHAnsi"/>
          <w:sz w:val="28"/>
          <w:szCs w:val="28"/>
        </w:rPr>
        <w:tab/>
        <w:t xml:space="preserve">процесса </w:t>
      </w:r>
      <w:r w:rsidRPr="006D6D8E">
        <w:rPr>
          <w:rFonts w:asciiTheme="majorHAnsi" w:hAnsiTheme="majorHAnsi" w:cstheme="majorHAnsi"/>
          <w:sz w:val="28"/>
          <w:szCs w:val="28"/>
        </w:rPr>
        <w:tab/>
        <w:t xml:space="preserve">в подготовительной </w:t>
      </w:r>
      <w:r w:rsidRPr="006D6D8E">
        <w:rPr>
          <w:rFonts w:asciiTheme="majorHAnsi" w:hAnsiTheme="majorHAnsi" w:cstheme="majorHAnsi"/>
          <w:sz w:val="28"/>
          <w:szCs w:val="28"/>
        </w:rPr>
        <w:tab/>
        <w:t xml:space="preserve">к школе группе (с </w:t>
      </w:r>
      <w:r w:rsidRPr="006D6D8E">
        <w:rPr>
          <w:rFonts w:asciiTheme="majorHAnsi" w:hAnsiTheme="majorHAnsi" w:cstheme="majorHAnsi"/>
          <w:sz w:val="28"/>
          <w:szCs w:val="28"/>
        </w:rPr>
        <w:tab/>
        <w:t xml:space="preserve">6 до 7 </w:t>
      </w:r>
      <w:r w:rsidRPr="006D6D8E">
        <w:rPr>
          <w:rFonts w:asciiTheme="majorHAnsi" w:hAnsiTheme="majorHAnsi" w:cstheme="majorHAnsi"/>
          <w:sz w:val="28"/>
          <w:szCs w:val="28"/>
        </w:rPr>
        <w:tab/>
        <w:t xml:space="preserve">лет) дошкольной образовательной организации.  </w:t>
      </w:r>
    </w:p>
    <w:p w14:paraId="42648D66" w14:textId="77777777" w:rsidR="00B13E3B" w:rsidRPr="006D6D8E" w:rsidRDefault="00B13E3B" w:rsidP="0016425F">
      <w:pPr>
        <w:spacing w:after="0" w:line="240" w:lineRule="auto"/>
        <w:ind w:left="-5" w:right="4"/>
        <w:jc w:val="both"/>
        <w:rPr>
          <w:rFonts w:asciiTheme="majorHAnsi" w:hAnsiTheme="majorHAnsi" w:cstheme="majorHAnsi"/>
          <w:sz w:val="28"/>
          <w:szCs w:val="28"/>
        </w:rPr>
      </w:pPr>
      <w:r w:rsidRPr="006D6D8E">
        <w:rPr>
          <w:rFonts w:asciiTheme="majorHAnsi" w:hAnsiTheme="majorHAnsi" w:cstheme="majorHAnsi"/>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26916989" w14:textId="77777777" w:rsidR="00B13E3B" w:rsidRPr="006D6D8E" w:rsidRDefault="00B13E3B" w:rsidP="0016425F">
      <w:pPr>
        <w:numPr>
          <w:ilvl w:val="1"/>
          <w:numId w:val="3"/>
        </w:numPr>
        <w:spacing w:after="0" w:line="240" w:lineRule="auto"/>
        <w:ind w:right="4" w:hanging="425"/>
        <w:jc w:val="both"/>
        <w:rPr>
          <w:rFonts w:asciiTheme="majorHAnsi" w:hAnsiTheme="majorHAnsi" w:cstheme="majorHAnsi"/>
          <w:sz w:val="28"/>
          <w:szCs w:val="28"/>
        </w:rPr>
      </w:pPr>
      <w:r w:rsidRPr="006D6D8E">
        <w:rPr>
          <w:rFonts w:asciiTheme="majorHAnsi" w:hAnsiTheme="majorHAnsi" w:cstheme="majorHAnsi"/>
          <w:sz w:val="28"/>
          <w:szCs w:val="28"/>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338A7154" w14:textId="77777777" w:rsidR="00B13E3B" w:rsidRPr="006D6D8E" w:rsidRDefault="00B13E3B" w:rsidP="0016425F">
      <w:pPr>
        <w:numPr>
          <w:ilvl w:val="1"/>
          <w:numId w:val="3"/>
        </w:numPr>
        <w:spacing w:after="0" w:line="240" w:lineRule="auto"/>
        <w:ind w:right="4" w:hanging="425"/>
        <w:jc w:val="both"/>
        <w:rPr>
          <w:rFonts w:asciiTheme="majorHAnsi" w:hAnsiTheme="majorHAnsi" w:cstheme="majorHAnsi"/>
          <w:sz w:val="28"/>
          <w:szCs w:val="28"/>
        </w:rPr>
      </w:pPr>
      <w:r w:rsidRPr="006D6D8E">
        <w:rPr>
          <w:rFonts w:asciiTheme="majorHAnsi" w:hAnsiTheme="majorHAnsi" w:cstheme="majorHAnsi"/>
          <w:sz w:val="28"/>
          <w:szCs w:val="28"/>
        </w:rPr>
        <w:t xml:space="preserve">оптимизации работы с группой детей. </w:t>
      </w:r>
    </w:p>
    <w:p w14:paraId="612A8512"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373FF069"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p>
    <w:p w14:paraId="2AF6C310" w14:textId="77777777" w:rsidR="00B13E3B" w:rsidRPr="006D6D8E" w:rsidRDefault="00B13E3B" w:rsidP="0016425F">
      <w:pPr>
        <w:spacing w:after="0" w:line="240" w:lineRule="auto"/>
        <w:ind w:left="-5" w:right="4"/>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(изобразительной, конструктивной, музыкальной и другой деятельностью). </w:t>
      </w:r>
    </w:p>
    <w:p w14:paraId="57A60B43"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180AEA00" w14:textId="77777777" w:rsidR="00B13E3B" w:rsidRPr="006D6D8E" w:rsidRDefault="00B13E3B" w:rsidP="0016425F">
      <w:pPr>
        <w:pStyle w:val="af1"/>
        <w:tabs>
          <w:tab w:val="left" w:pos="2872"/>
          <w:tab w:val="left" w:pos="4311"/>
          <w:tab w:val="left" w:pos="4738"/>
          <w:tab w:val="left" w:pos="6200"/>
          <w:tab w:val="left" w:pos="7649"/>
          <w:tab w:val="left" w:pos="9923"/>
        </w:tabs>
        <w:spacing w:after="0" w:line="240" w:lineRule="auto"/>
        <w:ind w:right="197"/>
        <w:jc w:val="both"/>
        <w:rPr>
          <w:rFonts w:asciiTheme="majorHAnsi" w:hAnsiTheme="majorHAnsi" w:cstheme="majorHAnsi"/>
          <w:sz w:val="28"/>
          <w:szCs w:val="28"/>
        </w:rPr>
      </w:pPr>
    </w:p>
    <w:p w14:paraId="75BFC19C" w14:textId="77777777" w:rsidR="00B13E3B" w:rsidRPr="006D6D8E" w:rsidRDefault="00B13E3B" w:rsidP="0016425F">
      <w:pPr>
        <w:spacing w:after="9" w:line="240" w:lineRule="auto"/>
        <w:ind w:left="3183" w:hanging="3183"/>
        <w:jc w:val="both"/>
        <w:rPr>
          <w:rFonts w:asciiTheme="majorHAnsi" w:hAnsiTheme="majorHAnsi" w:cstheme="majorHAnsi"/>
          <w:b/>
          <w:sz w:val="28"/>
          <w:szCs w:val="28"/>
        </w:rPr>
      </w:pPr>
      <w:r w:rsidRPr="006D6D8E">
        <w:rPr>
          <w:rFonts w:asciiTheme="majorHAnsi" w:hAnsiTheme="majorHAnsi" w:cstheme="majorHAnsi"/>
          <w:b/>
          <w:sz w:val="28"/>
          <w:szCs w:val="28"/>
        </w:rPr>
        <w:t>1.4. Часть, формируемая участниками образовательных отношений по</w:t>
      </w:r>
    </w:p>
    <w:p w14:paraId="5873860A" w14:textId="77777777" w:rsidR="00B13E3B" w:rsidRPr="006D6D8E" w:rsidRDefault="00B13E3B" w:rsidP="0016425F">
      <w:pPr>
        <w:spacing w:after="9" w:line="240" w:lineRule="auto"/>
        <w:ind w:left="3183" w:hanging="3183"/>
        <w:jc w:val="both"/>
        <w:rPr>
          <w:rFonts w:asciiTheme="majorHAnsi" w:hAnsiTheme="majorHAnsi" w:cstheme="majorHAnsi"/>
          <w:b/>
          <w:sz w:val="28"/>
          <w:szCs w:val="28"/>
        </w:rPr>
      </w:pPr>
      <w:r w:rsidRPr="006D6D8E">
        <w:rPr>
          <w:rFonts w:asciiTheme="majorHAnsi" w:hAnsiTheme="majorHAnsi" w:cstheme="majorHAnsi"/>
          <w:b/>
          <w:sz w:val="28"/>
          <w:szCs w:val="28"/>
        </w:rPr>
        <w:t>выбранному направлению</w:t>
      </w:r>
    </w:p>
    <w:p w14:paraId="62EA1DF3" w14:textId="77777777" w:rsidR="00B13E3B" w:rsidRPr="006D6D8E" w:rsidRDefault="00B13E3B" w:rsidP="0016425F">
      <w:pPr>
        <w:pStyle w:val="Default"/>
        <w:jc w:val="both"/>
        <w:rPr>
          <w:rFonts w:asciiTheme="majorHAnsi" w:hAnsiTheme="majorHAnsi" w:cstheme="majorHAnsi"/>
          <w:sz w:val="28"/>
          <w:szCs w:val="28"/>
        </w:rPr>
      </w:pPr>
      <w:r w:rsidRPr="006D6D8E">
        <w:rPr>
          <w:rFonts w:asciiTheme="majorHAnsi" w:hAnsiTheme="majorHAnsi" w:cstheme="majorHAnsi"/>
          <w:sz w:val="28"/>
          <w:szCs w:val="28"/>
        </w:rPr>
        <w:t xml:space="preserve">      Согласно ФГОС ДО в основной образовательной программе часть формируемая, участниками образовательных отношений  должна отражать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условия, в которых осуществляется образовательный процесс; и направлена на поддержку областей основной части программы. </w:t>
      </w:r>
    </w:p>
    <w:p w14:paraId="4A8BD7D5" w14:textId="77777777" w:rsidR="00B13E3B" w:rsidRPr="006D6D8E" w:rsidRDefault="00B13E3B" w:rsidP="0016425F">
      <w:pPr>
        <w:pStyle w:val="Default"/>
        <w:jc w:val="both"/>
        <w:rPr>
          <w:rFonts w:asciiTheme="majorHAnsi" w:hAnsiTheme="majorHAnsi" w:cstheme="majorHAnsi"/>
          <w:sz w:val="28"/>
          <w:szCs w:val="28"/>
        </w:rPr>
      </w:pPr>
      <w:r w:rsidRPr="006D6D8E">
        <w:rPr>
          <w:rFonts w:asciiTheme="majorHAnsi" w:hAnsiTheme="majorHAnsi" w:cstheme="majorHAnsi"/>
          <w:sz w:val="28"/>
          <w:szCs w:val="28"/>
        </w:rPr>
        <w:t xml:space="preserve">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14:paraId="71E3D713" w14:textId="77777777" w:rsidR="00B13E3B" w:rsidRPr="006D6D8E" w:rsidRDefault="00B13E3B" w:rsidP="0016425F">
      <w:pPr>
        <w:spacing w:after="0" w:line="240" w:lineRule="auto"/>
        <w:ind w:left="-15" w:right="4" w:firstLine="540"/>
        <w:jc w:val="both"/>
        <w:rPr>
          <w:rFonts w:asciiTheme="majorHAnsi" w:hAnsiTheme="majorHAnsi" w:cstheme="majorHAnsi"/>
          <w:sz w:val="28"/>
          <w:szCs w:val="28"/>
        </w:rPr>
      </w:pPr>
      <w:r w:rsidRPr="006D6D8E">
        <w:rPr>
          <w:rFonts w:asciiTheme="majorHAnsi" w:hAnsiTheme="majorHAnsi" w:cstheme="majorHAnsi"/>
          <w:sz w:val="28"/>
          <w:szCs w:val="28"/>
        </w:rPr>
        <w:t xml:space="preserve">Работа по реализации вариативной части Программы строится на основе парциальных программ:  </w:t>
      </w:r>
    </w:p>
    <w:p w14:paraId="4CBEE5CB" w14:textId="77777777" w:rsidR="00B13E3B" w:rsidRPr="006D6D8E" w:rsidRDefault="00B13E3B" w:rsidP="0016425F">
      <w:pPr>
        <w:spacing w:after="0" w:line="240" w:lineRule="auto"/>
        <w:jc w:val="both"/>
        <w:rPr>
          <w:rFonts w:asciiTheme="majorHAnsi" w:hAnsiTheme="majorHAnsi" w:cstheme="majorHAnsi"/>
          <w:bCs/>
          <w:sz w:val="28"/>
          <w:szCs w:val="28"/>
        </w:rPr>
      </w:pPr>
      <w:r w:rsidRPr="006D6D8E">
        <w:rPr>
          <w:rFonts w:asciiTheme="majorHAnsi" w:hAnsiTheme="majorHAnsi" w:cstheme="majorHAnsi"/>
          <w:sz w:val="28"/>
          <w:szCs w:val="28"/>
        </w:rPr>
        <w:t>«Мой край родной» Масаевой З.В. - развивающая программа для дошкольников от 3 до 7 лет. -Махачкала: Изд-во АЛЕФ, 2014. – 39с.;</w:t>
      </w:r>
      <w:r w:rsidRPr="006D6D8E">
        <w:rPr>
          <w:rFonts w:asciiTheme="majorHAnsi" w:hAnsiTheme="majorHAnsi" w:cstheme="majorHAnsi"/>
          <w:bCs/>
          <w:sz w:val="28"/>
          <w:szCs w:val="28"/>
        </w:rPr>
        <w:t xml:space="preserve"> </w:t>
      </w:r>
    </w:p>
    <w:p w14:paraId="52827A2E" w14:textId="77777777" w:rsidR="00B13E3B" w:rsidRPr="006D6D8E" w:rsidRDefault="00B13E3B" w:rsidP="0016425F">
      <w:pPr>
        <w:spacing w:after="0" w:line="240" w:lineRule="auto"/>
        <w:jc w:val="both"/>
        <w:rPr>
          <w:rFonts w:asciiTheme="majorHAnsi" w:hAnsiTheme="majorHAnsi" w:cstheme="majorHAnsi"/>
          <w:bCs/>
          <w:sz w:val="28"/>
          <w:szCs w:val="28"/>
        </w:rPr>
      </w:pPr>
      <w:r w:rsidRPr="006D6D8E">
        <w:rPr>
          <w:rFonts w:asciiTheme="majorHAnsi" w:hAnsiTheme="majorHAnsi" w:cstheme="majorHAnsi"/>
          <w:bCs/>
          <w:sz w:val="28"/>
          <w:szCs w:val="28"/>
        </w:rPr>
        <w:t>«Ладушки». Программа по музыкальному воспитанию детей дошкольного возраста</w:t>
      </w:r>
      <w:r w:rsidRPr="006D6D8E">
        <w:rPr>
          <w:rFonts w:asciiTheme="majorHAnsi" w:hAnsiTheme="majorHAnsi" w:cstheme="majorHAnsi"/>
          <w:sz w:val="28"/>
          <w:szCs w:val="28"/>
        </w:rPr>
        <w:t xml:space="preserve"> И. Каплунова, И. Новоскольцева, «Инфо Ол», Санкт-Петербург – 64с.;</w:t>
      </w:r>
      <w:r w:rsidRPr="006D6D8E">
        <w:rPr>
          <w:rFonts w:asciiTheme="majorHAnsi" w:hAnsiTheme="majorHAnsi" w:cstheme="majorHAnsi"/>
          <w:bCs/>
          <w:sz w:val="28"/>
          <w:szCs w:val="28"/>
        </w:rPr>
        <w:t xml:space="preserve"> </w:t>
      </w:r>
    </w:p>
    <w:p w14:paraId="729623F4"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bCs/>
          <w:sz w:val="28"/>
          <w:szCs w:val="28"/>
        </w:rPr>
        <w:t>Программа</w:t>
      </w:r>
      <w:r w:rsidRPr="006D6D8E">
        <w:rPr>
          <w:rFonts w:asciiTheme="majorHAnsi" w:hAnsiTheme="majorHAnsi" w:cstheme="majorHAnsi"/>
          <w:sz w:val="28"/>
          <w:szCs w:val="28"/>
        </w:rPr>
        <w:t xml:space="preserve"> для ДОУ «Основы безопасности для детей дошкольного возраста» Н.Н. Авдеева, О.Л. Князева, Р.Б. Стеркина, Спб.: «ДЕТСТВО – ПРЕСС», 2009. – 144с.; </w:t>
      </w:r>
    </w:p>
    <w:p w14:paraId="04EE4167"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Программа экологического воспитания в детском саду «Юный эколог» С.Н. Николаевой, МОЗАИКА-СИНТЕЗ; Москва; 2010. – 66с.; </w:t>
      </w:r>
    </w:p>
    <w:p w14:paraId="434FC656" w14:textId="77777777" w:rsidR="00B13E3B" w:rsidRPr="006D6D8E" w:rsidRDefault="00B13E3B" w:rsidP="0016425F">
      <w:pPr>
        <w:spacing w:after="0" w:line="240" w:lineRule="auto"/>
        <w:jc w:val="both"/>
        <w:rPr>
          <w:rFonts w:asciiTheme="majorHAnsi" w:hAnsiTheme="majorHAnsi" w:cstheme="majorHAnsi"/>
          <w:bCs/>
          <w:color w:val="FF0000"/>
          <w:sz w:val="28"/>
          <w:szCs w:val="28"/>
        </w:rPr>
      </w:pPr>
      <w:r w:rsidRPr="006D6D8E">
        <w:rPr>
          <w:rFonts w:asciiTheme="majorHAnsi" w:hAnsiTheme="majorHAnsi" w:cstheme="majorHAnsi"/>
          <w:sz w:val="28"/>
          <w:szCs w:val="28"/>
        </w:rPr>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А.Д. Шатова. </w:t>
      </w:r>
      <w:r w:rsidRPr="006D6D8E">
        <w:rPr>
          <w:rFonts w:asciiTheme="majorHAnsi" w:hAnsiTheme="majorHAnsi" w:cstheme="majorHAnsi"/>
          <w:bCs/>
          <w:color w:val="000000"/>
          <w:sz w:val="28"/>
          <w:szCs w:val="28"/>
          <w:shd w:val="clear" w:color="auto" w:fill="FFFFFF"/>
        </w:rPr>
        <w:t xml:space="preserve"> -</w:t>
      </w:r>
      <w:r w:rsidRPr="006D6D8E">
        <w:rPr>
          <w:rFonts w:asciiTheme="majorHAnsi" w:hAnsiTheme="majorHAnsi" w:cstheme="majorHAnsi"/>
          <w:sz w:val="28"/>
          <w:szCs w:val="28"/>
        </w:rPr>
        <w:t xml:space="preserve"> Москва 2018, - 28с.</w:t>
      </w:r>
    </w:p>
    <w:p w14:paraId="6678BABD" w14:textId="77777777" w:rsidR="00B13E3B" w:rsidRPr="006D6D8E" w:rsidRDefault="00B13E3B" w:rsidP="0016425F">
      <w:pPr>
        <w:pStyle w:val="Default"/>
        <w:jc w:val="both"/>
        <w:rPr>
          <w:rFonts w:asciiTheme="majorHAnsi" w:hAnsiTheme="majorHAnsi" w:cstheme="majorHAnsi"/>
          <w:color w:val="auto"/>
          <w:sz w:val="28"/>
          <w:szCs w:val="28"/>
        </w:rPr>
      </w:pPr>
      <w:r w:rsidRPr="006D6D8E">
        <w:rPr>
          <w:rFonts w:asciiTheme="majorHAnsi" w:hAnsiTheme="majorHAnsi" w:cstheme="majorHAnsi"/>
          <w:color w:val="auto"/>
          <w:sz w:val="28"/>
          <w:szCs w:val="28"/>
        </w:rPr>
        <w:t xml:space="preserve">        </w:t>
      </w:r>
    </w:p>
    <w:p w14:paraId="40A0DB46" w14:textId="77777777" w:rsidR="00B13E3B" w:rsidRPr="006D6D8E" w:rsidRDefault="00B13E3B" w:rsidP="0016425F">
      <w:pPr>
        <w:pStyle w:val="Default"/>
        <w:jc w:val="both"/>
        <w:rPr>
          <w:rFonts w:asciiTheme="majorHAnsi" w:hAnsiTheme="majorHAnsi" w:cstheme="majorHAnsi"/>
          <w:b/>
          <w:color w:val="auto"/>
          <w:sz w:val="28"/>
          <w:szCs w:val="28"/>
        </w:rPr>
      </w:pPr>
      <w:r w:rsidRPr="006D6D8E">
        <w:rPr>
          <w:rFonts w:asciiTheme="majorHAnsi" w:hAnsiTheme="majorHAnsi" w:cstheme="majorHAnsi"/>
          <w:b/>
          <w:color w:val="auto"/>
          <w:sz w:val="28"/>
          <w:szCs w:val="28"/>
        </w:rPr>
        <w:t>Парциальная программа «Мой край родной» Масаевой З.В. (3-7 лет)</w:t>
      </w:r>
    </w:p>
    <w:p w14:paraId="7608D482" w14:textId="77777777" w:rsidR="00B13E3B" w:rsidRPr="006D6D8E" w:rsidRDefault="00B13E3B" w:rsidP="0016425F">
      <w:pPr>
        <w:pStyle w:val="Default"/>
        <w:jc w:val="both"/>
        <w:rPr>
          <w:rFonts w:asciiTheme="majorHAnsi" w:hAnsiTheme="majorHAnsi" w:cstheme="majorHAnsi"/>
          <w:color w:val="auto"/>
          <w:sz w:val="28"/>
          <w:szCs w:val="28"/>
        </w:rPr>
      </w:pPr>
      <w:r w:rsidRPr="006D6D8E">
        <w:rPr>
          <w:rFonts w:asciiTheme="majorHAnsi" w:hAnsiTheme="majorHAnsi" w:cstheme="majorHAnsi"/>
          <w:color w:val="auto"/>
          <w:sz w:val="28"/>
          <w:szCs w:val="28"/>
        </w:rPr>
        <w:t xml:space="preserve">        </w:t>
      </w:r>
      <w:r w:rsidRPr="006D6D8E">
        <w:rPr>
          <w:rFonts w:asciiTheme="majorHAnsi" w:hAnsiTheme="majorHAnsi" w:cstheme="majorHAnsi"/>
          <w:b/>
          <w:color w:val="auto"/>
          <w:sz w:val="28"/>
          <w:szCs w:val="28"/>
        </w:rPr>
        <w:t>Цель</w:t>
      </w:r>
      <w:r w:rsidRPr="006D6D8E">
        <w:rPr>
          <w:rFonts w:asciiTheme="majorHAnsi" w:hAnsiTheme="majorHAnsi" w:cstheme="majorHAnsi"/>
          <w:color w:val="auto"/>
          <w:sz w:val="28"/>
          <w:szCs w:val="28"/>
        </w:rPr>
        <w:t xml:space="preserve"> реализации парциальной программы «Мой край родной» Масаевой З.В. (3-7 лет):</w:t>
      </w:r>
    </w:p>
    <w:p w14:paraId="4BCD7563" w14:textId="77777777" w:rsidR="00B13E3B" w:rsidRPr="006D6D8E" w:rsidRDefault="00B13E3B" w:rsidP="0016425F">
      <w:pPr>
        <w:pStyle w:val="Default"/>
        <w:numPr>
          <w:ilvl w:val="0"/>
          <w:numId w:val="8"/>
        </w:numPr>
        <w:ind w:left="284" w:hanging="284"/>
        <w:jc w:val="both"/>
        <w:rPr>
          <w:rFonts w:asciiTheme="majorHAnsi" w:hAnsiTheme="majorHAnsi" w:cstheme="majorHAnsi"/>
          <w:color w:val="auto"/>
          <w:sz w:val="28"/>
          <w:szCs w:val="28"/>
        </w:rPr>
      </w:pPr>
      <w:r w:rsidRPr="006D6D8E">
        <w:rPr>
          <w:rFonts w:asciiTheme="majorHAnsi" w:hAnsiTheme="majorHAnsi" w:cstheme="majorHAnsi"/>
          <w:color w:val="auto"/>
          <w:sz w:val="28"/>
          <w:szCs w:val="28"/>
        </w:rPr>
        <w:lastRenderedPageBreak/>
        <w:t>ознакомление дошкольников с культурой и историей родного края является развитие</w:t>
      </w:r>
    </w:p>
    <w:p w14:paraId="241D420A" w14:textId="77777777" w:rsidR="00B13E3B" w:rsidRPr="006D6D8E" w:rsidRDefault="00B13E3B" w:rsidP="0016425F">
      <w:pPr>
        <w:pStyle w:val="Default"/>
        <w:jc w:val="both"/>
        <w:rPr>
          <w:rFonts w:asciiTheme="majorHAnsi" w:hAnsiTheme="majorHAnsi" w:cstheme="majorHAnsi"/>
          <w:color w:val="auto"/>
          <w:sz w:val="28"/>
          <w:szCs w:val="28"/>
        </w:rPr>
      </w:pPr>
      <w:r w:rsidRPr="006D6D8E">
        <w:rPr>
          <w:rFonts w:asciiTheme="majorHAnsi" w:hAnsiTheme="majorHAnsi" w:cstheme="majorHAnsi"/>
          <w:color w:val="auto"/>
          <w:sz w:val="28"/>
          <w:szCs w:val="28"/>
        </w:rPr>
        <w:t>познавательного интереса к истории родного края и воспитание чувства любви к своей малой родине.</w:t>
      </w:r>
    </w:p>
    <w:p w14:paraId="117B42C4" w14:textId="77777777" w:rsidR="00B13E3B" w:rsidRPr="006D6D8E" w:rsidRDefault="00B13E3B" w:rsidP="0016425F">
      <w:pPr>
        <w:spacing w:after="0" w:line="240" w:lineRule="auto"/>
        <w:ind w:firstLine="709"/>
        <w:jc w:val="both"/>
        <w:rPr>
          <w:rFonts w:asciiTheme="majorHAnsi" w:hAnsiTheme="majorHAnsi" w:cstheme="majorHAnsi"/>
          <w:b/>
          <w:sz w:val="28"/>
          <w:szCs w:val="28"/>
        </w:rPr>
      </w:pPr>
      <w:r w:rsidRPr="006D6D8E">
        <w:rPr>
          <w:rFonts w:asciiTheme="majorHAnsi" w:hAnsiTheme="majorHAnsi" w:cstheme="majorHAnsi"/>
          <w:b/>
          <w:sz w:val="28"/>
          <w:szCs w:val="28"/>
        </w:rPr>
        <w:t xml:space="preserve"> Задачи: </w:t>
      </w:r>
    </w:p>
    <w:p w14:paraId="40BD1778" w14:textId="77777777" w:rsidR="00B13E3B" w:rsidRPr="006D6D8E" w:rsidRDefault="00B13E3B" w:rsidP="0016425F">
      <w:pPr>
        <w:pStyle w:val="a5"/>
        <w:numPr>
          <w:ilvl w:val="0"/>
          <w:numId w:val="9"/>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создание условий для культурной идентификации детей дошкольного возраста в процессе ознакомления с культурой родного края;</w:t>
      </w:r>
    </w:p>
    <w:p w14:paraId="313A2E43" w14:textId="77777777" w:rsidR="00B13E3B" w:rsidRPr="006D6D8E" w:rsidRDefault="00B13E3B" w:rsidP="0016425F">
      <w:pPr>
        <w:pStyle w:val="a5"/>
        <w:numPr>
          <w:ilvl w:val="0"/>
          <w:numId w:val="9"/>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развитие у дошкольников любознательности к культуре, истории и природе родного края, формировать эстетическое и нравственное их восприятие;</w:t>
      </w:r>
    </w:p>
    <w:p w14:paraId="200D87C0" w14:textId="77777777" w:rsidR="00B13E3B" w:rsidRPr="006D6D8E" w:rsidRDefault="00B13E3B" w:rsidP="0016425F">
      <w:pPr>
        <w:pStyle w:val="a5"/>
        <w:numPr>
          <w:ilvl w:val="0"/>
          <w:numId w:val="9"/>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формирование у детей нравственных качеств, чувства патриотизма, интереса к национальной, народной и профессиональной культуре Чечни.</w:t>
      </w:r>
    </w:p>
    <w:p w14:paraId="421D8832" w14:textId="77777777" w:rsidR="00B13E3B" w:rsidRPr="006D6D8E" w:rsidRDefault="00B13E3B" w:rsidP="0016425F">
      <w:pPr>
        <w:spacing w:after="0" w:line="240" w:lineRule="auto"/>
        <w:jc w:val="both"/>
        <w:rPr>
          <w:rFonts w:asciiTheme="majorHAnsi" w:eastAsia="Times New Roman" w:hAnsiTheme="majorHAnsi" w:cstheme="majorHAnsi"/>
          <w:b/>
          <w:sz w:val="28"/>
          <w:szCs w:val="28"/>
          <w:shd w:val="clear" w:color="auto" w:fill="FFFFFF"/>
          <w:lang w:eastAsia="ru-RU"/>
        </w:rPr>
      </w:pPr>
      <w:r w:rsidRPr="006D6D8E">
        <w:rPr>
          <w:rFonts w:asciiTheme="majorHAnsi" w:eastAsia="Times New Roman" w:hAnsiTheme="majorHAnsi" w:cstheme="majorHAnsi"/>
          <w:b/>
          <w:sz w:val="28"/>
          <w:szCs w:val="28"/>
          <w:shd w:val="clear" w:color="auto" w:fill="FFFFFF"/>
          <w:lang w:eastAsia="ru-RU"/>
        </w:rPr>
        <w:t>Принципы:</w:t>
      </w:r>
    </w:p>
    <w:p w14:paraId="01FECFE4" w14:textId="77777777" w:rsidR="00B13E3B" w:rsidRPr="006D6D8E" w:rsidRDefault="00B13E3B" w:rsidP="0016425F">
      <w:pPr>
        <w:pStyle w:val="a5"/>
        <w:numPr>
          <w:ilvl w:val="0"/>
          <w:numId w:val="10"/>
        </w:numPr>
        <w:spacing w:line="240" w:lineRule="auto"/>
        <w:ind w:left="284" w:hanging="284"/>
        <w:jc w:val="both"/>
        <w:rPr>
          <w:rFonts w:asciiTheme="majorHAnsi" w:eastAsia="Times New Roman" w:hAnsiTheme="majorHAnsi" w:cstheme="majorHAnsi"/>
          <w:b/>
          <w:sz w:val="28"/>
          <w:szCs w:val="28"/>
          <w:shd w:val="clear" w:color="auto" w:fill="FFFFFF"/>
          <w:lang w:eastAsia="ru-RU"/>
        </w:rPr>
      </w:pPr>
      <w:r w:rsidRPr="006D6D8E">
        <w:rPr>
          <w:rFonts w:asciiTheme="majorHAnsi" w:eastAsia="Times New Roman" w:hAnsiTheme="majorHAnsi" w:cstheme="majorHAnsi"/>
          <w:sz w:val="28"/>
          <w:szCs w:val="28"/>
          <w:shd w:val="clear" w:color="auto" w:fill="FFFFFF"/>
          <w:lang w:eastAsia="ru-RU"/>
        </w:rPr>
        <w:t>принцип гуманизации – формирование гуманных черт личности дошкольников в отношении к природе, воспитание радости восприятия жизни.</w:t>
      </w:r>
    </w:p>
    <w:p w14:paraId="277A1C9F" w14:textId="77777777" w:rsidR="00B13E3B" w:rsidRPr="006D6D8E" w:rsidRDefault="00B13E3B" w:rsidP="0016425F">
      <w:pPr>
        <w:pStyle w:val="a5"/>
        <w:numPr>
          <w:ilvl w:val="0"/>
          <w:numId w:val="11"/>
        </w:numPr>
        <w:spacing w:after="11" w:line="240" w:lineRule="auto"/>
        <w:ind w:left="284" w:hanging="284"/>
        <w:jc w:val="both"/>
        <w:rPr>
          <w:rFonts w:asciiTheme="majorHAnsi" w:eastAsia="Times New Roman" w:hAnsiTheme="majorHAnsi" w:cstheme="majorHAnsi"/>
          <w:sz w:val="28"/>
          <w:szCs w:val="28"/>
          <w:shd w:val="clear" w:color="auto" w:fill="FFFFFF"/>
          <w:lang w:eastAsia="ru-RU"/>
        </w:rPr>
      </w:pPr>
      <w:r w:rsidRPr="006D6D8E">
        <w:rPr>
          <w:rFonts w:asciiTheme="majorHAnsi" w:eastAsia="Times New Roman" w:hAnsiTheme="majorHAnsi" w:cstheme="majorHAnsi"/>
          <w:sz w:val="28"/>
          <w:szCs w:val="28"/>
          <w:shd w:val="clear" w:color="auto" w:fill="FFFFFF"/>
          <w:lang w:eastAsia="ru-RU"/>
        </w:rPr>
        <w:t>краеведческий принцип – организация экологического образования на краеведческой основе, исходя из восприятия локальных (местных) объектов и явлений природы, позволяющего организовать не только процесс, но и выявление экологических проблем и способов участия дошкольников в их решении.</w:t>
      </w:r>
    </w:p>
    <w:p w14:paraId="12A8BB7C" w14:textId="77777777" w:rsidR="00B13E3B" w:rsidRPr="006D6D8E" w:rsidRDefault="00B13E3B" w:rsidP="0016425F">
      <w:pPr>
        <w:spacing w:after="9" w:line="240" w:lineRule="auto"/>
        <w:ind w:left="-5"/>
        <w:jc w:val="both"/>
        <w:rPr>
          <w:rFonts w:asciiTheme="majorHAnsi" w:hAnsiTheme="majorHAnsi" w:cstheme="majorHAnsi"/>
          <w:b/>
          <w:sz w:val="28"/>
          <w:szCs w:val="28"/>
        </w:rPr>
      </w:pPr>
      <w:r w:rsidRPr="006D6D8E">
        <w:rPr>
          <w:rFonts w:asciiTheme="majorHAnsi" w:hAnsiTheme="majorHAnsi" w:cstheme="majorHAnsi"/>
          <w:b/>
          <w:sz w:val="28"/>
          <w:szCs w:val="28"/>
        </w:rPr>
        <w:t xml:space="preserve">Подходы: </w:t>
      </w:r>
    </w:p>
    <w:p w14:paraId="6E2D459B" w14:textId="77777777" w:rsidR="00B13E3B" w:rsidRPr="006D6D8E" w:rsidRDefault="00B13E3B" w:rsidP="0016425F">
      <w:pPr>
        <w:pStyle w:val="a5"/>
        <w:numPr>
          <w:ilvl w:val="0"/>
          <w:numId w:val="12"/>
        </w:numPr>
        <w:spacing w:after="9" w:line="240" w:lineRule="auto"/>
        <w:ind w:left="284" w:hanging="284"/>
        <w:jc w:val="both"/>
        <w:rPr>
          <w:rFonts w:asciiTheme="majorHAnsi" w:hAnsiTheme="majorHAnsi" w:cstheme="majorHAnsi"/>
          <w:sz w:val="28"/>
          <w:szCs w:val="28"/>
        </w:rPr>
      </w:pPr>
      <w:r w:rsidRPr="006D6D8E">
        <w:rPr>
          <w:rFonts w:asciiTheme="majorHAnsi" w:eastAsia="Times New Roman" w:hAnsiTheme="majorHAnsi" w:cstheme="majorHAnsi"/>
          <w:sz w:val="28"/>
          <w:szCs w:val="28"/>
          <w:shd w:val="clear" w:color="auto" w:fill="FFFFFF"/>
          <w:lang w:eastAsia="ru-RU"/>
        </w:rPr>
        <w:t>принцип гуманизации -</w:t>
      </w:r>
      <w:r w:rsidRPr="006D6D8E">
        <w:rPr>
          <w:rFonts w:asciiTheme="majorHAnsi" w:hAnsiTheme="majorHAnsi" w:cstheme="majorHAnsi"/>
          <w:sz w:val="28"/>
          <w:szCs w:val="28"/>
          <w:shd w:val="clear" w:color="auto" w:fill="FFFFFF"/>
        </w:rPr>
        <w:t xml:space="preserve"> предполагает умение педагога видеть в ребёнке полноправного партнёра, воспитывает в детях высшие общечеловеческие понятия – любовь к семье, родному городу, отечеству, интерес и уважение к истории своего народа, своего края.</w:t>
      </w:r>
    </w:p>
    <w:p w14:paraId="59D44909" w14:textId="77777777" w:rsidR="00B13E3B" w:rsidRPr="006D6D8E" w:rsidRDefault="00B13E3B" w:rsidP="0016425F">
      <w:pPr>
        <w:numPr>
          <w:ilvl w:val="0"/>
          <w:numId w:val="12"/>
        </w:numPr>
        <w:spacing w:after="3"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краеведческий —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w:t>
      </w:r>
    </w:p>
    <w:p w14:paraId="4002D6AE" w14:textId="77777777" w:rsidR="00B13E3B" w:rsidRPr="006D6D8E" w:rsidRDefault="00B13E3B" w:rsidP="0016425F">
      <w:pPr>
        <w:pStyle w:val="a5"/>
        <w:numPr>
          <w:ilvl w:val="0"/>
          <w:numId w:val="12"/>
        </w:numPr>
        <w:spacing w:line="240" w:lineRule="auto"/>
        <w:ind w:left="284" w:right="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социокультурные особенности своей местности; </w:t>
      </w:r>
    </w:p>
    <w:p w14:paraId="47F2A714" w14:textId="77777777" w:rsidR="00B13E3B" w:rsidRPr="006D6D8E" w:rsidRDefault="00B13E3B" w:rsidP="0016425F">
      <w:pPr>
        <w:spacing w:after="11" w:line="240" w:lineRule="auto"/>
        <w:ind w:firstLine="708"/>
        <w:jc w:val="both"/>
        <w:rPr>
          <w:rFonts w:asciiTheme="majorHAnsi" w:hAnsiTheme="majorHAnsi" w:cstheme="majorHAnsi"/>
          <w:sz w:val="28"/>
          <w:szCs w:val="28"/>
        </w:rPr>
      </w:pPr>
      <w:r w:rsidRPr="006D6D8E">
        <w:rPr>
          <w:rFonts w:asciiTheme="majorHAnsi" w:hAnsiTheme="majorHAnsi" w:cstheme="majorHAnsi"/>
          <w:b/>
          <w:sz w:val="28"/>
          <w:szCs w:val="28"/>
        </w:rPr>
        <w:t>Особенности развития детей в рамках реализации данной парциальной программы</w:t>
      </w:r>
      <w:r w:rsidRPr="006D6D8E">
        <w:rPr>
          <w:rFonts w:asciiTheme="majorHAnsi" w:hAnsiTheme="majorHAnsi" w:cstheme="majorHAnsi"/>
          <w:sz w:val="28"/>
          <w:szCs w:val="28"/>
        </w:rPr>
        <w:t xml:space="preserve">        </w:t>
      </w:r>
    </w:p>
    <w:p w14:paraId="43008A40" w14:textId="77777777" w:rsidR="00B13E3B" w:rsidRPr="006D6D8E" w:rsidRDefault="00B13E3B" w:rsidP="0016425F">
      <w:pPr>
        <w:pStyle w:val="a7"/>
        <w:shd w:val="clear" w:color="auto" w:fill="FFFFFF"/>
        <w:spacing w:before="0" w:beforeAutospacing="0" w:after="150" w:afterAutospacing="0"/>
        <w:jc w:val="both"/>
        <w:rPr>
          <w:rFonts w:asciiTheme="majorHAnsi" w:hAnsiTheme="majorHAnsi" w:cstheme="majorHAnsi"/>
          <w:sz w:val="28"/>
          <w:szCs w:val="28"/>
          <w:shd w:val="clear" w:color="auto" w:fill="FFFFFF"/>
        </w:rPr>
      </w:pPr>
      <w:r w:rsidRPr="006D6D8E">
        <w:rPr>
          <w:rFonts w:asciiTheme="majorHAnsi" w:hAnsiTheme="majorHAnsi" w:cstheme="majorHAnsi"/>
          <w:sz w:val="28"/>
          <w:szCs w:val="28"/>
          <w:shd w:val="clear" w:color="auto" w:fill="FFFFFF"/>
        </w:rPr>
        <w:t xml:space="preserve">        Программа ориентирована на детей дошкольного возраста с 3 до 7 лет. </w:t>
      </w:r>
      <w:r w:rsidRPr="006D6D8E">
        <w:rPr>
          <w:rFonts w:asciiTheme="majorHAnsi" w:hAnsiTheme="majorHAnsi" w:cstheme="majorHAnsi"/>
          <w:sz w:val="28"/>
          <w:szCs w:val="28"/>
        </w:rPr>
        <w:t>На каждом возрастном этапе развития дошкольника есть свой круг образов, эмоций, представлений, привычек, которые усваиваются им и становятся близкими и незаменимыми.</w:t>
      </w:r>
    </w:p>
    <w:p w14:paraId="06C486E1" w14:textId="77777777" w:rsidR="00B13E3B" w:rsidRPr="006D6D8E" w:rsidRDefault="009C7C40"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В звуках и красках предстают перед реб</w:t>
      </w:r>
      <w:r w:rsidRPr="006D6D8E">
        <w:rPr>
          <w:rFonts w:asciiTheme="majorHAnsi" w:hAnsiTheme="majorHAnsi" w:cstheme="majorHAnsi"/>
          <w:sz w:val="28"/>
          <w:szCs w:val="28"/>
        </w:rPr>
        <w:t xml:space="preserve">енком мир родной семьи, родного </w:t>
      </w:r>
      <w:r w:rsidR="00B13E3B" w:rsidRPr="006D6D8E">
        <w:rPr>
          <w:rFonts w:asciiTheme="majorHAnsi" w:hAnsiTheme="majorHAnsi" w:cstheme="majorHAnsi"/>
          <w:sz w:val="28"/>
          <w:szCs w:val="28"/>
        </w:rPr>
        <w:t>детского сада; в старшем возрасте - мир родного края и, наконец, мир родной отчизны – родного края.</w:t>
      </w:r>
    </w:p>
    <w:p w14:paraId="3C77201C" w14:textId="77777777" w:rsidR="00B13E3B" w:rsidRPr="006D6D8E" w:rsidRDefault="00B13E3B"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rPr>
        <w:t>Очень важно вырастить ребенка в мире национальной культуры, поскольку именно в</w:t>
      </w:r>
    </w:p>
    <w:p w14:paraId="411798C1" w14:textId="77777777" w:rsidR="00B13E3B" w:rsidRPr="006D6D8E" w:rsidRDefault="00B13E3B"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rPr>
        <w:t xml:space="preserve">народном творчестве сохранились черты и мышление нации. Погружая ребенка в национальный быт, методику речи, песен, мы создаем естественную среду для </w:t>
      </w:r>
      <w:r w:rsidRPr="006D6D8E">
        <w:rPr>
          <w:rFonts w:asciiTheme="majorHAnsi" w:hAnsiTheme="majorHAnsi" w:cstheme="majorHAnsi"/>
          <w:sz w:val="28"/>
          <w:szCs w:val="28"/>
        </w:rPr>
        <w:lastRenderedPageBreak/>
        <w:t>овладения родного языком, традициями, обычаям, укладом жизни и таким образом формируем любовь к малой Родине.</w:t>
      </w:r>
      <w:r w:rsidR="009C7C40" w:rsidRPr="006D6D8E">
        <w:rPr>
          <w:rFonts w:asciiTheme="majorHAnsi" w:hAnsiTheme="majorHAnsi" w:cstheme="majorHAnsi"/>
          <w:sz w:val="28"/>
          <w:szCs w:val="28"/>
        </w:rPr>
        <w:t xml:space="preserve"> </w:t>
      </w:r>
      <w:r w:rsidRPr="006D6D8E">
        <w:rPr>
          <w:rFonts w:asciiTheme="majorHAnsi" w:hAnsiTheme="majorHAnsi" w:cstheme="majorHAnsi"/>
          <w:sz w:val="28"/>
          <w:szCs w:val="28"/>
        </w:rPr>
        <w:t>Центральным звеном социализации является</w:t>
      </w:r>
      <w:r w:rsidR="009C7C40" w:rsidRPr="006D6D8E">
        <w:rPr>
          <w:rFonts w:asciiTheme="majorHAnsi" w:hAnsiTheme="majorHAnsi" w:cstheme="majorHAnsi"/>
          <w:sz w:val="28"/>
          <w:szCs w:val="28"/>
        </w:rPr>
        <w:t xml:space="preserve"> воспитание ребенка с опорой на </w:t>
      </w:r>
      <w:r w:rsidRPr="006D6D8E">
        <w:rPr>
          <w:rFonts w:asciiTheme="majorHAnsi" w:hAnsiTheme="majorHAnsi" w:cstheme="majorHAnsi"/>
          <w:sz w:val="28"/>
          <w:szCs w:val="28"/>
        </w:rPr>
        <w:t>общечеловеческие ценности: любовь к родителям и семьи, к людям, которые сопровождают ребенка в первые годы жизни, к родному месту, где он вырос, и, безусловно, к родному краю. В этот период начинают развиваться также те чувства, черты характера, которые незримо связывают ребенка с его народом, существенно влияя на его мировоззрение. Корни этого влияния – в родном языке, который усваивает ребенок, в народных песнях и музыке, в игрушках и играх, в которые он играет.</w:t>
      </w:r>
    </w:p>
    <w:p w14:paraId="414C0200" w14:textId="77777777" w:rsidR="00B13E3B" w:rsidRPr="006D6D8E" w:rsidRDefault="00B13E3B"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rPr>
        <w:t>Ребенок естественно и легко впитывает впечатления от картин родной природы, быта, традиций, обычая, нравов людей, среди которых живет.</w:t>
      </w:r>
    </w:p>
    <w:p w14:paraId="1BF58455" w14:textId="77777777" w:rsidR="00B13E3B" w:rsidRPr="006D6D8E" w:rsidRDefault="009C7C40"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 xml:space="preserve">В дошкольные годы под руководством взрослых ребенок </w:t>
      </w:r>
      <w:r w:rsidRPr="006D6D8E">
        <w:rPr>
          <w:rFonts w:asciiTheme="majorHAnsi" w:hAnsiTheme="majorHAnsi" w:cstheme="majorHAnsi"/>
          <w:sz w:val="28"/>
          <w:szCs w:val="28"/>
        </w:rPr>
        <w:t xml:space="preserve">приобретает первоначальный опыт </w:t>
      </w:r>
      <w:r w:rsidR="00B13E3B" w:rsidRPr="006D6D8E">
        <w:rPr>
          <w:rFonts w:asciiTheme="majorHAnsi" w:hAnsiTheme="majorHAnsi" w:cstheme="majorHAnsi"/>
          <w:sz w:val="28"/>
          <w:szCs w:val="28"/>
        </w:rPr>
        <w:t>поведения, отношения к близким, сверстникам, природе, усваив</w:t>
      </w:r>
      <w:r w:rsidRPr="006D6D8E">
        <w:rPr>
          <w:rFonts w:asciiTheme="majorHAnsi" w:hAnsiTheme="majorHAnsi" w:cstheme="majorHAnsi"/>
          <w:sz w:val="28"/>
          <w:szCs w:val="28"/>
        </w:rPr>
        <w:t xml:space="preserve">ает моральные и этические нормы </w:t>
      </w:r>
      <w:r w:rsidR="00B13E3B" w:rsidRPr="006D6D8E">
        <w:rPr>
          <w:rFonts w:asciiTheme="majorHAnsi" w:hAnsiTheme="majorHAnsi" w:cstheme="majorHAnsi"/>
          <w:sz w:val="28"/>
          <w:szCs w:val="28"/>
        </w:rPr>
        <w:t>общества. Руководя деятельностью детей, воспитатель формирует у них такие важные для человека черты, как любовь к Родине,</w:t>
      </w:r>
      <w:r w:rsidR="00B13E3B" w:rsidRPr="006D6D8E">
        <w:rPr>
          <w:rFonts w:asciiTheme="majorHAnsi" w:hAnsiTheme="majorHAnsi" w:cstheme="majorHAnsi"/>
          <w:sz w:val="28"/>
          <w:szCs w:val="28"/>
          <w:shd w:val="clear" w:color="auto" w:fill="FFFFFF"/>
        </w:rPr>
        <w:t xml:space="preserve"> к родной культуре, приобщение к истории родного края</w:t>
      </w:r>
      <w:r w:rsidR="00B13E3B" w:rsidRPr="006D6D8E">
        <w:rPr>
          <w:rFonts w:asciiTheme="majorHAnsi" w:hAnsiTheme="majorHAnsi" w:cstheme="majorHAnsi"/>
          <w:sz w:val="28"/>
          <w:szCs w:val="28"/>
        </w:rPr>
        <w:t xml:space="preserve"> доброжелательность и уважение к окружающим, бережное отношение к результатам труда людей, желание посильно помогать им, активность и инициативу в самостоятельной деятельности.</w:t>
      </w:r>
    </w:p>
    <w:p w14:paraId="34E26B8C" w14:textId="77777777" w:rsidR="00B13E3B" w:rsidRPr="006D6D8E" w:rsidRDefault="009C7C40"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В воспитании ребенка с малых лет жизни большое место занимает формирование</w:t>
      </w:r>
    </w:p>
    <w:p w14:paraId="6D44BC50" w14:textId="77777777" w:rsidR="00B13E3B" w:rsidRPr="006D6D8E" w:rsidRDefault="00B13E3B"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rPr>
        <w:t>нравственных чувств. В процессе общения со взрослыми воспит</w:t>
      </w:r>
      <w:r w:rsidR="009C7C40" w:rsidRPr="006D6D8E">
        <w:rPr>
          <w:rFonts w:asciiTheme="majorHAnsi" w:hAnsiTheme="majorHAnsi" w:cstheme="majorHAnsi"/>
          <w:sz w:val="28"/>
          <w:szCs w:val="28"/>
        </w:rPr>
        <w:t xml:space="preserve">ывается чувство привязанности и </w:t>
      </w:r>
      <w:r w:rsidRPr="006D6D8E">
        <w:rPr>
          <w:rFonts w:asciiTheme="majorHAnsi" w:hAnsiTheme="majorHAnsi" w:cstheme="majorHAnsi"/>
          <w:sz w:val="28"/>
          <w:szCs w:val="28"/>
        </w:rPr>
        <w:t xml:space="preserve">любви к ним, желание поступать в соответствии с их </w:t>
      </w:r>
      <w:r w:rsidR="009C7C40" w:rsidRPr="006D6D8E">
        <w:rPr>
          <w:rFonts w:asciiTheme="majorHAnsi" w:hAnsiTheme="majorHAnsi" w:cstheme="majorHAnsi"/>
          <w:sz w:val="28"/>
          <w:szCs w:val="28"/>
        </w:rPr>
        <w:t xml:space="preserve">указаниями, делать им приятное, </w:t>
      </w:r>
      <w:r w:rsidRPr="006D6D8E">
        <w:rPr>
          <w:rFonts w:asciiTheme="majorHAnsi" w:hAnsiTheme="majorHAnsi" w:cstheme="majorHAnsi"/>
          <w:sz w:val="28"/>
          <w:szCs w:val="28"/>
        </w:rPr>
        <w:t>воздерживаться от поступков, огорчающих родных и близких людей. Ребенок испытывает волнение, видя огорчение или недовольство его шалостью, оплошностью, радуется улыбке в ответ на свой положительный поступок, испытывает удовольствие от одобрения близких ему людей.</w:t>
      </w:r>
    </w:p>
    <w:p w14:paraId="00F93CD5" w14:textId="77777777" w:rsidR="00B13E3B" w:rsidRPr="006D6D8E" w:rsidRDefault="009C7C40"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Эмоциональная отзывчивость становится основой формирования у него нравствен</w:t>
      </w:r>
      <w:r w:rsidR="008F0FB4" w:rsidRPr="006D6D8E">
        <w:rPr>
          <w:rFonts w:asciiTheme="majorHAnsi" w:hAnsiTheme="majorHAnsi" w:cstheme="majorHAnsi"/>
          <w:sz w:val="28"/>
          <w:szCs w:val="28"/>
        </w:rPr>
        <w:t xml:space="preserve">ных чувств: </w:t>
      </w:r>
      <w:r w:rsidR="00B13E3B" w:rsidRPr="006D6D8E">
        <w:rPr>
          <w:rFonts w:asciiTheme="majorHAnsi" w:hAnsiTheme="majorHAnsi" w:cstheme="majorHAnsi"/>
          <w:sz w:val="28"/>
          <w:szCs w:val="28"/>
        </w:rPr>
        <w:t>удовлетворения от хороших поступков, одобрения взрослы</w:t>
      </w:r>
      <w:r w:rsidR="008F0FB4" w:rsidRPr="006D6D8E">
        <w:rPr>
          <w:rFonts w:asciiTheme="majorHAnsi" w:hAnsiTheme="majorHAnsi" w:cstheme="majorHAnsi"/>
          <w:sz w:val="28"/>
          <w:szCs w:val="28"/>
        </w:rPr>
        <w:t xml:space="preserve">х, стыда, огорчения, неприятных </w:t>
      </w:r>
      <w:r w:rsidR="00B13E3B" w:rsidRPr="006D6D8E">
        <w:rPr>
          <w:rFonts w:asciiTheme="majorHAnsi" w:hAnsiTheme="majorHAnsi" w:cstheme="majorHAnsi"/>
          <w:sz w:val="28"/>
          <w:szCs w:val="28"/>
        </w:rPr>
        <w:t>переживаний от своего плохого поступка, от замечания, недов</w:t>
      </w:r>
      <w:r w:rsidR="008F0FB4" w:rsidRPr="006D6D8E">
        <w:rPr>
          <w:rFonts w:asciiTheme="majorHAnsi" w:hAnsiTheme="majorHAnsi" w:cstheme="majorHAnsi"/>
          <w:sz w:val="28"/>
          <w:szCs w:val="28"/>
        </w:rPr>
        <w:t xml:space="preserve">ольства взрослого. В дошкольном </w:t>
      </w:r>
      <w:r w:rsidR="00B13E3B" w:rsidRPr="006D6D8E">
        <w:rPr>
          <w:rFonts w:asciiTheme="majorHAnsi" w:hAnsiTheme="majorHAnsi" w:cstheme="majorHAnsi"/>
          <w:sz w:val="28"/>
          <w:szCs w:val="28"/>
        </w:rPr>
        <w:t>детстве формируются также отзывчивость, сочувствие, доброта, радость за других, гордость за свою родину. Чувства побуждают детей к активным действиям: помочь, проявить заботу, внимание, успокоить, порадовать.</w:t>
      </w:r>
    </w:p>
    <w:p w14:paraId="749F5CEA" w14:textId="77777777" w:rsidR="00B13E3B" w:rsidRPr="006D6D8E" w:rsidRDefault="00B13E3B"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rPr>
        <w:t>Учет возрастных особенностей детей требует широкого прим</w:t>
      </w:r>
      <w:r w:rsidR="008F0FB4" w:rsidRPr="006D6D8E">
        <w:rPr>
          <w:rFonts w:asciiTheme="majorHAnsi" w:hAnsiTheme="majorHAnsi" w:cstheme="majorHAnsi"/>
          <w:sz w:val="28"/>
          <w:szCs w:val="28"/>
        </w:rPr>
        <w:t xml:space="preserve">енения игровых приемов, которые </w:t>
      </w:r>
      <w:r w:rsidRPr="006D6D8E">
        <w:rPr>
          <w:rFonts w:asciiTheme="majorHAnsi" w:hAnsiTheme="majorHAnsi" w:cstheme="majorHAnsi"/>
          <w:sz w:val="28"/>
          <w:szCs w:val="28"/>
        </w:rPr>
        <w:t>важны как для повышения познавательной активности детей, т</w:t>
      </w:r>
      <w:r w:rsidR="008F0FB4" w:rsidRPr="006D6D8E">
        <w:rPr>
          <w:rFonts w:asciiTheme="majorHAnsi" w:hAnsiTheme="majorHAnsi" w:cstheme="majorHAnsi"/>
          <w:sz w:val="28"/>
          <w:szCs w:val="28"/>
        </w:rPr>
        <w:t xml:space="preserve">ак и для создания эмоциональной </w:t>
      </w:r>
      <w:r w:rsidRPr="006D6D8E">
        <w:rPr>
          <w:rFonts w:asciiTheme="majorHAnsi" w:hAnsiTheme="majorHAnsi" w:cstheme="majorHAnsi"/>
          <w:sz w:val="28"/>
          <w:szCs w:val="28"/>
        </w:rPr>
        <w:t>атмосферы занятия.</w:t>
      </w:r>
    </w:p>
    <w:p w14:paraId="20BC7D4A" w14:textId="77777777" w:rsidR="00B13E3B" w:rsidRPr="006D6D8E" w:rsidRDefault="00B13E3B" w:rsidP="0016425F">
      <w:pPr>
        <w:spacing w:after="9" w:line="240" w:lineRule="auto"/>
        <w:ind w:left="-5"/>
        <w:jc w:val="both"/>
        <w:rPr>
          <w:rFonts w:asciiTheme="majorHAnsi" w:hAnsiTheme="majorHAnsi" w:cstheme="majorHAnsi"/>
          <w:sz w:val="28"/>
          <w:szCs w:val="28"/>
        </w:rPr>
      </w:pPr>
      <w:r w:rsidRPr="006D6D8E">
        <w:rPr>
          <w:rFonts w:asciiTheme="majorHAnsi" w:hAnsiTheme="majorHAnsi" w:cstheme="majorHAnsi"/>
          <w:b/>
          <w:sz w:val="28"/>
          <w:szCs w:val="28"/>
        </w:rPr>
        <w:t xml:space="preserve">Планируемые результаты в рамках реализации данной парциальной программы: </w:t>
      </w:r>
    </w:p>
    <w:p w14:paraId="7A1F3DB2" w14:textId="77777777" w:rsidR="00B13E3B" w:rsidRPr="006D6D8E" w:rsidRDefault="00B13E3B"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shd w:val="clear" w:color="auto" w:fill="FFFFFF"/>
        </w:rPr>
        <w:t>Формирование ценностных ориентаций к родной культуре, приобщение к истории родного края у детей дошкольного возраста.</w:t>
      </w:r>
      <w:r w:rsidRPr="006D6D8E">
        <w:rPr>
          <w:rFonts w:asciiTheme="majorHAnsi" w:hAnsiTheme="majorHAnsi" w:cstheme="majorHAnsi"/>
          <w:sz w:val="28"/>
          <w:szCs w:val="28"/>
        </w:rPr>
        <w:t xml:space="preserve"> </w:t>
      </w:r>
    </w:p>
    <w:p w14:paraId="1B8ED040" w14:textId="77777777" w:rsidR="00B13E3B" w:rsidRPr="006D6D8E" w:rsidRDefault="00B13E3B"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sz w:val="28"/>
          <w:szCs w:val="28"/>
        </w:rPr>
        <w:t xml:space="preserve">Проявление инициативы в социально-значимых делах, участие в социально значимых событиях, переживает эмоции, связанные с подвигами героев, отражает </w:t>
      </w:r>
      <w:r w:rsidRPr="006D6D8E">
        <w:rPr>
          <w:rFonts w:asciiTheme="majorHAnsi" w:hAnsiTheme="majorHAnsi" w:cstheme="majorHAnsi"/>
          <w:sz w:val="28"/>
          <w:szCs w:val="28"/>
        </w:rPr>
        <w:lastRenderedPageBreak/>
        <w:t>свои впечатления о родине, о ее истории в предпочитаемой деятельности (рассказывает, изобра</w:t>
      </w:r>
      <w:r w:rsidR="008F0FB4" w:rsidRPr="006D6D8E">
        <w:rPr>
          <w:rFonts w:asciiTheme="majorHAnsi" w:hAnsiTheme="majorHAnsi" w:cstheme="majorHAnsi"/>
          <w:sz w:val="28"/>
          <w:szCs w:val="28"/>
        </w:rPr>
        <w:t xml:space="preserve">жает, воплощает образы в играх, </w:t>
      </w:r>
      <w:r w:rsidRPr="006D6D8E">
        <w:rPr>
          <w:rFonts w:asciiTheme="majorHAnsi" w:hAnsiTheme="majorHAnsi" w:cstheme="majorHAnsi"/>
          <w:sz w:val="28"/>
          <w:szCs w:val="28"/>
        </w:rPr>
        <w:t>разворачивает сюжет и т.д.).</w:t>
      </w:r>
    </w:p>
    <w:p w14:paraId="50D7E105" w14:textId="77777777" w:rsidR="00B13E3B" w:rsidRPr="006D6D8E" w:rsidRDefault="00B13E3B" w:rsidP="0016425F">
      <w:pPr>
        <w:spacing w:after="9" w:line="240" w:lineRule="auto"/>
        <w:ind w:left="-5"/>
        <w:jc w:val="both"/>
        <w:rPr>
          <w:rFonts w:asciiTheme="majorHAnsi" w:hAnsiTheme="majorHAnsi" w:cstheme="majorHAnsi"/>
          <w:sz w:val="28"/>
          <w:szCs w:val="28"/>
        </w:rPr>
      </w:pPr>
      <w:r w:rsidRPr="006D6D8E">
        <w:rPr>
          <w:rFonts w:asciiTheme="majorHAnsi" w:hAnsiTheme="majorHAnsi" w:cstheme="majorHAnsi"/>
          <w:b/>
          <w:sz w:val="28"/>
          <w:szCs w:val="28"/>
        </w:rPr>
        <w:t>Перечень оценочных материалов (педагогическая диагностика индивидуального развития детей), с указанием методов и источников диагностики, ее авторов</w:t>
      </w:r>
      <w:r w:rsidRPr="006D6D8E">
        <w:rPr>
          <w:rFonts w:asciiTheme="majorHAnsi" w:hAnsiTheme="majorHAnsi" w:cstheme="majorHAnsi"/>
          <w:sz w:val="28"/>
          <w:szCs w:val="28"/>
        </w:rPr>
        <w:t xml:space="preserve">. </w:t>
      </w:r>
    </w:p>
    <w:p w14:paraId="2DAB59BB" w14:textId="323353A5"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Диагностика уровня индивидуального развития проводится 2 раза в год: в начале учебного года (сентябрь) и в конце учебного года (май) </w:t>
      </w:r>
      <w:r w:rsidR="00262B94" w:rsidRPr="006D6D8E">
        <w:rPr>
          <w:rFonts w:asciiTheme="majorHAnsi" w:hAnsiTheme="majorHAnsi" w:cstheme="majorHAnsi"/>
          <w:sz w:val="28"/>
          <w:szCs w:val="28"/>
        </w:rPr>
        <w:t>на основе диагностических методик,</w:t>
      </w:r>
      <w:r w:rsidRPr="006D6D8E">
        <w:rPr>
          <w:rFonts w:asciiTheme="majorHAnsi" w:hAnsiTheme="majorHAnsi" w:cstheme="majorHAnsi"/>
          <w:sz w:val="28"/>
          <w:szCs w:val="28"/>
        </w:rPr>
        <w:t xml:space="preserve"> разработанных коллективом ДОУ. </w:t>
      </w:r>
    </w:p>
    <w:p w14:paraId="219E2244" w14:textId="77777777" w:rsidR="00B13E3B" w:rsidRPr="006D6D8E" w:rsidRDefault="00B13E3B" w:rsidP="0016425F">
      <w:pPr>
        <w:spacing w:after="11" w:line="240" w:lineRule="auto"/>
        <w:ind w:firstLine="708"/>
        <w:jc w:val="both"/>
        <w:rPr>
          <w:rFonts w:asciiTheme="majorHAnsi" w:hAnsiTheme="majorHAnsi" w:cstheme="majorHAnsi"/>
          <w:b/>
          <w:sz w:val="28"/>
          <w:szCs w:val="28"/>
        </w:rPr>
      </w:pPr>
      <w:r w:rsidRPr="006D6D8E">
        <w:rPr>
          <w:rFonts w:asciiTheme="majorHAnsi" w:hAnsiTheme="majorHAnsi" w:cstheme="majorHAnsi"/>
          <w:b/>
          <w:sz w:val="28"/>
          <w:szCs w:val="28"/>
        </w:rPr>
        <w:t>Парциальная программа «Ладушки» И. Каплуновой, И. Новоскольцевой</w:t>
      </w:r>
      <w:r w:rsidRPr="006D6D8E">
        <w:rPr>
          <w:rFonts w:asciiTheme="majorHAnsi" w:eastAsia="Times New Roman" w:hAnsiTheme="majorHAnsi" w:cstheme="majorHAnsi"/>
          <w:b/>
          <w:color w:val="002060"/>
          <w:sz w:val="28"/>
          <w:szCs w:val="28"/>
          <w:lang w:eastAsia="ru-RU"/>
        </w:rPr>
        <w:t>.</w:t>
      </w:r>
    </w:p>
    <w:p w14:paraId="4A95618B" w14:textId="77777777" w:rsidR="00B13E3B" w:rsidRPr="006D6D8E" w:rsidRDefault="00B13E3B" w:rsidP="0016425F">
      <w:pPr>
        <w:spacing w:after="11" w:line="240" w:lineRule="auto"/>
        <w:ind w:firstLine="708"/>
        <w:jc w:val="both"/>
        <w:rPr>
          <w:rFonts w:asciiTheme="majorHAnsi" w:hAnsiTheme="majorHAnsi" w:cstheme="majorHAnsi"/>
          <w:sz w:val="28"/>
          <w:szCs w:val="28"/>
        </w:rPr>
      </w:pPr>
      <w:r w:rsidRPr="006D6D8E">
        <w:rPr>
          <w:rFonts w:asciiTheme="majorHAnsi" w:hAnsiTheme="majorHAnsi" w:cstheme="majorHAnsi"/>
          <w:sz w:val="28"/>
          <w:szCs w:val="28"/>
        </w:rPr>
        <w:t xml:space="preserve">Объем обязательной части Программы составляет </w:t>
      </w:r>
      <w:r w:rsidRPr="006D6D8E">
        <w:rPr>
          <w:rFonts w:asciiTheme="majorHAnsi" w:hAnsiTheme="majorHAnsi" w:cstheme="majorHAnsi"/>
          <w:b/>
          <w:i/>
          <w:sz w:val="28"/>
          <w:szCs w:val="28"/>
        </w:rPr>
        <w:t>88%</w:t>
      </w:r>
      <w:r w:rsidRPr="006D6D8E">
        <w:rPr>
          <w:rFonts w:asciiTheme="majorHAnsi" w:hAnsiTheme="majorHAnsi" w:cstheme="majorHAnsi"/>
          <w:sz w:val="28"/>
          <w:szCs w:val="28"/>
        </w:rPr>
        <w:t xml:space="preserve"> от ее общего объема. Иные </w:t>
      </w:r>
      <w:r w:rsidRPr="006D6D8E">
        <w:rPr>
          <w:rFonts w:asciiTheme="majorHAnsi" w:hAnsiTheme="majorHAnsi" w:cstheme="majorHAnsi"/>
          <w:b/>
          <w:i/>
          <w:sz w:val="28"/>
          <w:szCs w:val="28"/>
        </w:rPr>
        <w:t>12%</w:t>
      </w:r>
      <w:r w:rsidRPr="006D6D8E">
        <w:rPr>
          <w:rFonts w:asciiTheme="majorHAnsi" w:hAnsiTheme="majorHAnsi" w:cstheme="majorHAnsi"/>
          <w:sz w:val="28"/>
          <w:szCs w:val="28"/>
        </w:rPr>
        <w:t xml:space="preserve"> составляют объем части Программы, формируемой участниками образовательных отношений. </w:t>
      </w:r>
    </w:p>
    <w:p w14:paraId="5FCBFF57" w14:textId="77777777" w:rsidR="00B13E3B" w:rsidRPr="006D6D8E" w:rsidRDefault="00B13E3B" w:rsidP="0016425F">
      <w:pPr>
        <w:spacing w:after="11" w:line="240" w:lineRule="auto"/>
        <w:jc w:val="both"/>
        <w:rPr>
          <w:rFonts w:asciiTheme="majorHAnsi" w:eastAsia="Times New Roman" w:hAnsiTheme="majorHAnsi" w:cstheme="majorHAnsi"/>
          <w:color w:val="002060"/>
          <w:sz w:val="28"/>
          <w:szCs w:val="28"/>
          <w:lang w:eastAsia="ru-RU"/>
        </w:rPr>
      </w:pPr>
      <w:r w:rsidRPr="006D6D8E">
        <w:rPr>
          <w:rFonts w:asciiTheme="majorHAnsi" w:hAnsiTheme="majorHAnsi" w:cstheme="majorHAnsi"/>
          <w:b/>
          <w:sz w:val="28"/>
          <w:szCs w:val="28"/>
        </w:rPr>
        <w:t xml:space="preserve">      Цель </w:t>
      </w:r>
      <w:r w:rsidRPr="006D6D8E">
        <w:rPr>
          <w:rFonts w:asciiTheme="majorHAnsi" w:hAnsiTheme="majorHAnsi" w:cstheme="majorHAnsi"/>
          <w:sz w:val="28"/>
          <w:szCs w:val="28"/>
        </w:rPr>
        <w:t>реализации парциальной программы «Ладушки» И. Каплуновой, И. Новоскольцевой</w:t>
      </w:r>
      <w:r w:rsidRPr="006D6D8E">
        <w:rPr>
          <w:rFonts w:asciiTheme="majorHAnsi" w:eastAsia="Times New Roman" w:hAnsiTheme="majorHAnsi" w:cstheme="majorHAnsi"/>
          <w:color w:val="002060"/>
          <w:sz w:val="28"/>
          <w:szCs w:val="28"/>
          <w:lang w:eastAsia="ru-RU"/>
        </w:rPr>
        <w:t>:</w:t>
      </w:r>
    </w:p>
    <w:p w14:paraId="300F9163" w14:textId="77777777" w:rsidR="00B13E3B" w:rsidRPr="006D6D8E" w:rsidRDefault="00B13E3B" w:rsidP="0016425F">
      <w:pPr>
        <w:pStyle w:val="a5"/>
        <w:numPr>
          <w:ilvl w:val="0"/>
          <w:numId w:val="26"/>
        </w:numPr>
        <w:spacing w:after="11" w:line="240" w:lineRule="auto"/>
        <w:ind w:left="284" w:hanging="284"/>
        <w:jc w:val="both"/>
        <w:rPr>
          <w:rFonts w:asciiTheme="majorHAnsi" w:hAnsiTheme="majorHAnsi" w:cstheme="majorHAnsi"/>
          <w:sz w:val="28"/>
          <w:szCs w:val="28"/>
        </w:rPr>
      </w:pPr>
      <w:r w:rsidRPr="006D6D8E">
        <w:rPr>
          <w:rFonts w:asciiTheme="majorHAnsi" w:eastAsia="Times New Roman" w:hAnsiTheme="majorHAnsi" w:cstheme="majorHAnsi"/>
          <w:color w:val="002060"/>
          <w:sz w:val="28"/>
          <w:szCs w:val="28"/>
          <w:lang w:eastAsia="ru-RU"/>
        </w:rPr>
        <w:t>в</w:t>
      </w:r>
      <w:r w:rsidRPr="006D6D8E">
        <w:rPr>
          <w:rFonts w:asciiTheme="majorHAnsi" w:hAnsiTheme="majorHAnsi" w:cstheme="majorHAnsi"/>
          <w:sz w:val="28"/>
          <w:szCs w:val="28"/>
        </w:rPr>
        <w:t xml:space="preserve">ведение ребенка в мир музыки с радостью и улыбкой </w:t>
      </w:r>
    </w:p>
    <w:p w14:paraId="44705C46" w14:textId="2590B0FD" w:rsidR="0019426B" w:rsidRPr="006D6D8E" w:rsidRDefault="0019426B" w:rsidP="0016425F">
      <w:pPr>
        <w:pStyle w:val="af1"/>
        <w:spacing w:after="0" w:line="240" w:lineRule="auto"/>
        <w:ind w:left="284"/>
        <w:jc w:val="both"/>
        <w:outlineLvl w:val="0"/>
        <w:rPr>
          <w:rFonts w:asciiTheme="majorHAnsi" w:hAnsiTheme="majorHAnsi" w:cstheme="majorHAnsi"/>
          <w:b/>
          <w:sz w:val="28"/>
          <w:szCs w:val="28"/>
        </w:rPr>
      </w:pPr>
    </w:p>
    <w:p w14:paraId="2305E1BB" w14:textId="77777777" w:rsidR="0019426B" w:rsidRPr="006D6D8E" w:rsidRDefault="0019426B" w:rsidP="0016425F">
      <w:pPr>
        <w:pStyle w:val="af1"/>
        <w:spacing w:after="0" w:line="240" w:lineRule="auto"/>
        <w:jc w:val="both"/>
        <w:outlineLvl w:val="0"/>
        <w:rPr>
          <w:rFonts w:asciiTheme="majorHAnsi" w:hAnsiTheme="majorHAnsi" w:cstheme="majorHAnsi"/>
          <w:b/>
          <w:sz w:val="28"/>
          <w:szCs w:val="28"/>
        </w:rPr>
      </w:pPr>
    </w:p>
    <w:p w14:paraId="60494234" w14:textId="3AE29F4B" w:rsidR="00B13E3B" w:rsidRPr="006D6D8E" w:rsidRDefault="00B13E3B" w:rsidP="0016425F">
      <w:pPr>
        <w:pStyle w:val="af1"/>
        <w:spacing w:after="0" w:line="240" w:lineRule="auto"/>
        <w:jc w:val="both"/>
        <w:outlineLvl w:val="0"/>
        <w:rPr>
          <w:rFonts w:asciiTheme="majorHAnsi" w:hAnsiTheme="majorHAnsi" w:cstheme="majorHAnsi"/>
          <w:b/>
          <w:sz w:val="28"/>
          <w:szCs w:val="28"/>
        </w:rPr>
      </w:pPr>
      <w:r w:rsidRPr="006D6D8E">
        <w:rPr>
          <w:rFonts w:asciiTheme="majorHAnsi" w:hAnsiTheme="majorHAnsi" w:cstheme="majorHAnsi"/>
          <w:b/>
          <w:sz w:val="28"/>
          <w:szCs w:val="28"/>
        </w:rPr>
        <w:t>Задачи:</w:t>
      </w:r>
    </w:p>
    <w:p w14:paraId="757DAA6A" w14:textId="77777777" w:rsidR="00B13E3B" w:rsidRPr="006D6D8E" w:rsidRDefault="00B13E3B" w:rsidP="0016425F">
      <w:pPr>
        <w:pStyle w:val="af1"/>
        <w:numPr>
          <w:ilvl w:val="0"/>
          <w:numId w:val="13"/>
        </w:numPr>
        <w:autoSpaceDN w:val="0"/>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формирование у воспитанников навыков к восприятию музыкальных образов и представлений;</w:t>
      </w:r>
    </w:p>
    <w:p w14:paraId="70FFA96E" w14:textId="77777777" w:rsidR="00B13E3B" w:rsidRPr="006D6D8E" w:rsidRDefault="00B13E3B" w:rsidP="0016425F">
      <w:pPr>
        <w:pStyle w:val="af1"/>
        <w:numPr>
          <w:ilvl w:val="0"/>
          <w:numId w:val="13"/>
        </w:numPr>
        <w:autoSpaceDN w:val="0"/>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 заложение основ гармонического развития;</w:t>
      </w:r>
    </w:p>
    <w:p w14:paraId="1B13C3CB" w14:textId="77777777" w:rsidR="00B13E3B" w:rsidRPr="006D6D8E" w:rsidRDefault="00B13E3B" w:rsidP="0016425F">
      <w:pPr>
        <w:pStyle w:val="af1"/>
        <w:numPr>
          <w:ilvl w:val="0"/>
          <w:numId w:val="13"/>
        </w:numPr>
        <w:autoSpaceDN w:val="0"/>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развитие слуха;</w:t>
      </w:r>
    </w:p>
    <w:p w14:paraId="604B0CB3" w14:textId="77777777" w:rsidR="00B13E3B" w:rsidRPr="006D6D8E" w:rsidRDefault="00B13E3B" w:rsidP="0016425F">
      <w:pPr>
        <w:pStyle w:val="af1"/>
        <w:numPr>
          <w:ilvl w:val="0"/>
          <w:numId w:val="13"/>
        </w:numPr>
        <w:autoSpaceDN w:val="0"/>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формирование представлений об энергетическом происхождении звуков, шумов, музыки в</w:t>
      </w:r>
      <w:r w:rsidR="008F0FB4" w:rsidRPr="006D6D8E">
        <w:rPr>
          <w:rFonts w:asciiTheme="majorHAnsi" w:hAnsiTheme="majorHAnsi" w:cstheme="majorHAnsi"/>
          <w:sz w:val="28"/>
          <w:szCs w:val="28"/>
        </w:rPr>
        <w:t xml:space="preserve"> </w:t>
      </w:r>
      <w:r w:rsidRPr="006D6D8E">
        <w:rPr>
          <w:rFonts w:asciiTheme="majorHAnsi" w:hAnsiTheme="majorHAnsi" w:cstheme="majorHAnsi"/>
          <w:sz w:val="28"/>
          <w:szCs w:val="28"/>
        </w:rPr>
        <w:t>природе;</w:t>
      </w:r>
    </w:p>
    <w:p w14:paraId="3A331395" w14:textId="77777777" w:rsidR="00B13E3B" w:rsidRPr="006D6D8E" w:rsidRDefault="00B13E3B" w:rsidP="0016425F">
      <w:pPr>
        <w:pStyle w:val="af1"/>
        <w:numPr>
          <w:ilvl w:val="0"/>
          <w:numId w:val="13"/>
        </w:numPr>
        <w:autoSpaceDN w:val="0"/>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развитие внимания, чувства ритма;</w:t>
      </w:r>
    </w:p>
    <w:p w14:paraId="54830BD3" w14:textId="77777777" w:rsidR="00B13E3B" w:rsidRPr="006D6D8E" w:rsidRDefault="00B13E3B" w:rsidP="0016425F">
      <w:pPr>
        <w:pStyle w:val="af1"/>
        <w:numPr>
          <w:ilvl w:val="0"/>
          <w:numId w:val="13"/>
        </w:numPr>
        <w:autoSpaceDN w:val="0"/>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развитие индивидуальных музыкальных способностей;</w:t>
      </w:r>
    </w:p>
    <w:p w14:paraId="42698F8B" w14:textId="77777777" w:rsidR="00B13E3B" w:rsidRPr="006D6D8E" w:rsidRDefault="00B13E3B" w:rsidP="0016425F">
      <w:pPr>
        <w:pStyle w:val="af1"/>
        <w:numPr>
          <w:ilvl w:val="0"/>
          <w:numId w:val="13"/>
        </w:numPr>
        <w:autoSpaceDN w:val="0"/>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подготовка воспитанников к освоению приемов и навыков в различных видах музыкальной деятельности;</w:t>
      </w:r>
    </w:p>
    <w:p w14:paraId="66B4A4EE" w14:textId="77777777" w:rsidR="00B13E3B" w:rsidRPr="006D6D8E" w:rsidRDefault="00B13E3B" w:rsidP="0016425F">
      <w:pPr>
        <w:pStyle w:val="af1"/>
        <w:numPr>
          <w:ilvl w:val="0"/>
          <w:numId w:val="13"/>
        </w:numPr>
        <w:autoSpaceDN w:val="0"/>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развитие коммуникативных способностей;</w:t>
      </w:r>
    </w:p>
    <w:p w14:paraId="3B282BB5" w14:textId="77777777" w:rsidR="00B13E3B" w:rsidRPr="006D6D8E" w:rsidRDefault="00B13E3B" w:rsidP="0016425F">
      <w:pPr>
        <w:pStyle w:val="af1"/>
        <w:numPr>
          <w:ilvl w:val="0"/>
          <w:numId w:val="13"/>
        </w:numPr>
        <w:autoSpaceDN w:val="0"/>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ознакомление воспитанников с многообразием музыкальных форм и жанров;</w:t>
      </w:r>
    </w:p>
    <w:p w14:paraId="0F219227" w14:textId="77777777" w:rsidR="00B13E3B" w:rsidRPr="006D6D8E" w:rsidRDefault="00B13E3B" w:rsidP="0016425F">
      <w:pPr>
        <w:pStyle w:val="af1"/>
        <w:numPr>
          <w:ilvl w:val="0"/>
          <w:numId w:val="13"/>
        </w:numPr>
        <w:autoSpaceDN w:val="0"/>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использование гармонизирующего действия музыки на психическое расслабление</w:t>
      </w:r>
    </w:p>
    <w:p w14:paraId="15F09C04" w14:textId="77777777" w:rsidR="00B13E3B" w:rsidRPr="006D6D8E" w:rsidRDefault="00B13E3B" w:rsidP="0016425F">
      <w:pPr>
        <w:pStyle w:val="af1"/>
        <w:autoSpaceDN w:val="0"/>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воспитанника.</w:t>
      </w:r>
    </w:p>
    <w:p w14:paraId="4A9E019F" w14:textId="77777777" w:rsidR="00B13E3B" w:rsidRPr="006D6D8E" w:rsidRDefault="00B13E3B" w:rsidP="0016425F">
      <w:pPr>
        <w:spacing w:after="0" w:line="240" w:lineRule="auto"/>
        <w:jc w:val="both"/>
        <w:rPr>
          <w:rFonts w:asciiTheme="majorHAnsi" w:eastAsia="Times New Roman" w:hAnsiTheme="majorHAnsi" w:cstheme="majorHAnsi"/>
          <w:b/>
          <w:sz w:val="28"/>
          <w:szCs w:val="28"/>
          <w:shd w:val="clear" w:color="auto" w:fill="FFFFFF"/>
          <w:lang w:eastAsia="ru-RU"/>
        </w:rPr>
      </w:pPr>
      <w:r w:rsidRPr="006D6D8E">
        <w:rPr>
          <w:rFonts w:asciiTheme="majorHAnsi" w:eastAsia="Times New Roman" w:hAnsiTheme="majorHAnsi" w:cstheme="majorHAnsi"/>
          <w:b/>
          <w:sz w:val="28"/>
          <w:szCs w:val="28"/>
          <w:shd w:val="clear" w:color="auto" w:fill="FFFFFF"/>
          <w:lang w:eastAsia="ru-RU"/>
        </w:rPr>
        <w:t>Принципы:</w:t>
      </w:r>
    </w:p>
    <w:p w14:paraId="2AB10522" w14:textId="77777777" w:rsidR="00B13E3B" w:rsidRPr="006D6D8E" w:rsidRDefault="00B13E3B" w:rsidP="0016425F">
      <w:pPr>
        <w:pStyle w:val="a5"/>
        <w:numPr>
          <w:ilvl w:val="0"/>
          <w:numId w:val="14"/>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Принцип создания обстановки, в которой ребенок чувствует себя комфортно. </w:t>
      </w:r>
    </w:p>
    <w:p w14:paraId="641EB10E" w14:textId="77777777" w:rsidR="00B13E3B" w:rsidRPr="006D6D8E" w:rsidRDefault="00B13E3B" w:rsidP="0016425F">
      <w:pPr>
        <w:pStyle w:val="a5"/>
        <w:numPr>
          <w:ilvl w:val="0"/>
          <w:numId w:val="14"/>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Второй принцип - целостный подход в решении педагогических задач.</w:t>
      </w:r>
    </w:p>
    <w:p w14:paraId="087B5FC6" w14:textId="77777777" w:rsidR="00B13E3B" w:rsidRPr="006D6D8E" w:rsidRDefault="00B13E3B" w:rsidP="0016425F">
      <w:pPr>
        <w:pStyle w:val="a5"/>
        <w:numPr>
          <w:ilvl w:val="0"/>
          <w:numId w:val="14"/>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Принцип последовательности предусматривает усложнение поставленных задач по всем</w:t>
      </w:r>
    </w:p>
    <w:p w14:paraId="0015E1CF"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разделам музыкального воспитания. </w:t>
      </w:r>
    </w:p>
    <w:p w14:paraId="6284827C" w14:textId="77777777" w:rsidR="00B13E3B" w:rsidRPr="006D6D8E" w:rsidRDefault="00B13E3B" w:rsidP="0016425F">
      <w:pPr>
        <w:pStyle w:val="a5"/>
        <w:numPr>
          <w:ilvl w:val="0"/>
          <w:numId w:val="14"/>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Четвертый принцип - соотношение музыкального материала с природным и историко</w:t>
      </w:r>
    </w:p>
    <w:p w14:paraId="108EC969"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культурным календарем. </w:t>
      </w:r>
    </w:p>
    <w:p w14:paraId="50D173A5" w14:textId="77777777" w:rsidR="00B13E3B" w:rsidRPr="006D6D8E" w:rsidRDefault="00B13E3B" w:rsidP="0016425F">
      <w:pPr>
        <w:pStyle w:val="a5"/>
        <w:numPr>
          <w:ilvl w:val="0"/>
          <w:numId w:val="14"/>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Одним из важнейших принципов музыкального воспитания является принцип партнерства. </w:t>
      </w:r>
    </w:p>
    <w:p w14:paraId="0E4E6B1E" w14:textId="77777777" w:rsidR="00B13E3B" w:rsidRPr="006D6D8E" w:rsidRDefault="00B13E3B" w:rsidP="0016425F">
      <w:pPr>
        <w:pStyle w:val="a5"/>
        <w:numPr>
          <w:ilvl w:val="0"/>
          <w:numId w:val="14"/>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Принцип положительной оценки деятельности детей, что способствует еще более высокой</w:t>
      </w:r>
    </w:p>
    <w:p w14:paraId="71702022"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активности, эмоциональной отдаче, хорошему настроению и желанию дальнейшего участия в творчестве. </w:t>
      </w:r>
    </w:p>
    <w:p w14:paraId="758DA811" w14:textId="77777777" w:rsidR="00B13E3B" w:rsidRPr="006D6D8E" w:rsidRDefault="00B13E3B" w:rsidP="0016425F">
      <w:pPr>
        <w:pStyle w:val="a5"/>
        <w:numPr>
          <w:ilvl w:val="0"/>
          <w:numId w:val="14"/>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Принцип паритета. </w:t>
      </w:r>
    </w:p>
    <w:p w14:paraId="56758DC9" w14:textId="77777777" w:rsidR="00B13E3B" w:rsidRPr="006D6D8E" w:rsidRDefault="00B13E3B"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Подходы:</w:t>
      </w:r>
    </w:p>
    <w:p w14:paraId="76CD2A5D" w14:textId="77777777" w:rsidR="00B13E3B" w:rsidRPr="006D6D8E" w:rsidRDefault="00B13E3B" w:rsidP="0016425F">
      <w:pPr>
        <w:pStyle w:val="a5"/>
        <w:numPr>
          <w:ilvl w:val="0"/>
          <w:numId w:val="15"/>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Нельзя принуждать детей к действиям (играм, пению), нужно дать возможность освоиться,</w:t>
      </w:r>
    </w:p>
    <w:p w14:paraId="37DF2387"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захотеть принять участие в занятии. 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 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проявление индивидуального подхода.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w:t>
      </w:r>
    </w:p>
    <w:p w14:paraId="0662C1B2" w14:textId="77777777" w:rsidR="00B13E3B" w:rsidRPr="006D6D8E" w:rsidRDefault="00B13E3B" w:rsidP="0016425F">
      <w:pPr>
        <w:pStyle w:val="a5"/>
        <w:numPr>
          <w:ilvl w:val="0"/>
          <w:numId w:val="15"/>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Обогащение детей музыкальными впечатлениями через пение, слушание, игры и пляски,</w:t>
      </w:r>
    </w:p>
    <w:p w14:paraId="15AD805D"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музицирование. </w:t>
      </w:r>
    </w:p>
    <w:p w14:paraId="3C223A31" w14:textId="77777777" w:rsidR="00B13E3B" w:rsidRPr="006D6D8E" w:rsidRDefault="00B13E3B" w:rsidP="0016425F">
      <w:pPr>
        <w:pStyle w:val="a5"/>
        <w:numPr>
          <w:ilvl w:val="0"/>
          <w:numId w:val="15"/>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Претворение полученных впечатлений в самостоятельной игровой деятельности. </w:t>
      </w:r>
    </w:p>
    <w:p w14:paraId="081F2B71" w14:textId="77777777" w:rsidR="00B13E3B" w:rsidRPr="006D6D8E" w:rsidRDefault="00B13E3B" w:rsidP="0016425F">
      <w:pPr>
        <w:pStyle w:val="a5"/>
        <w:numPr>
          <w:ilvl w:val="0"/>
          <w:numId w:val="15"/>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В силу возрастных особенностей дети не всегда могут осмыслить значение того или иного</w:t>
      </w:r>
    </w:p>
    <w:p w14:paraId="2ED24606"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 </w:t>
      </w:r>
    </w:p>
    <w:p w14:paraId="53D521F4" w14:textId="77777777" w:rsidR="00B13E3B" w:rsidRPr="006D6D8E" w:rsidRDefault="00B13E3B" w:rsidP="0016425F">
      <w:pPr>
        <w:pStyle w:val="a5"/>
        <w:numPr>
          <w:ilvl w:val="0"/>
          <w:numId w:val="15"/>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Авторитарный стиль поведения педагога («Я взрослый», «Я больше тебя знаю», «Делай, как я</w:t>
      </w:r>
    </w:p>
    <w:p w14:paraId="32847C50"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говорю») - недопустим. Общение с детьми должно происходить на равных, партнерских 16 отношениях.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p>
    <w:p w14:paraId="1FA1C768" w14:textId="77777777" w:rsidR="00B13E3B" w:rsidRPr="006D6D8E" w:rsidRDefault="00B13E3B" w:rsidP="0016425F">
      <w:pPr>
        <w:pStyle w:val="a5"/>
        <w:numPr>
          <w:ilvl w:val="0"/>
          <w:numId w:val="15"/>
        </w:numPr>
        <w:spacing w:after="0" w:line="240" w:lineRule="auto"/>
        <w:ind w:left="0" w:firstLine="0"/>
        <w:jc w:val="both"/>
        <w:rPr>
          <w:rFonts w:asciiTheme="majorHAnsi" w:hAnsiTheme="majorHAnsi" w:cstheme="majorHAnsi"/>
          <w:sz w:val="28"/>
          <w:szCs w:val="28"/>
        </w:rPr>
      </w:pPr>
      <w:r w:rsidRPr="006D6D8E">
        <w:rPr>
          <w:rFonts w:asciiTheme="majorHAnsi" w:hAnsiTheme="majorHAnsi" w:cstheme="majorHAnsi"/>
          <w:sz w:val="28"/>
          <w:szCs w:val="28"/>
        </w:rPr>
        <w:t>Что бы и как бы ни сделал ребенок - все хорошо. Это особенно актуально для самых маленьких</w:t>
      </w:r>
      <w:r w:rsidR="00262B94" w:rsidRPr="006D6D8E">
        <w:rPr>
          <w:rFonts w:asciiTheme="majorHAnsi" w:hAnsiTheme="majorHAnsi" w:cstheme="majorHAnsi"/>
          <w:sz w:val="28"/>
          <w:szCs w:val="28"/>
        </w:rPr>
        <w:t xml:space="preserve"> детей</w:t>
      </w:r>
      <w:r w:rsidRPr="006D6D8E">
        <w:rPr>
          <w:rFonts w:asciiTheme="majorHAnsi" w:hAnsiTheme="majorHAnsi" w:cstheme="majorHAnsi"/>
          <w:sz w:val="28"/>
          <w:szCs w:val="28"/>
        </w:rPr>
        <w:t xml:space="preserve">.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 получать замечания. </w:t>
      </w:r>
      <w:r w:rsidRPr="006D6D8E">
        <w:rPr>
          <w:rFonts w:asciiTheme="majorHAnsi" w:hAnsiTheme="majorHAnsi" w:cstheme="majorHAnsi"/>
          <w:sz w:val="28"/>
          <w:szCs w:val="28"/>
        </w:rPr>
        <w:lastRenderedPageBreak/>
        <w:t>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 Улыбка обязательна. Дети спокойно воспринимают такие замечания и стараются все сделать лучше.</w:t>
      </w:r>
    </w:p>
    <w:p w14:paraId="1C6B990E" w14:textId="77777777" w:rsidR="00B13E3B" w:rsidRPr="006D6D8E" w:rsidRDefault="00B13E3B" w:rsidP="0016425F">
      <w:pPr>
        <w:pStyle w:val="a5"/>
        <w:numPr>
          <w:ilvl w:val="0"/>
          <w:numId w:val="15"/>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Любое предложение ребенка должно быть зафиксировано, использовано. Оно должно найти</w:t>
      </w:r>
    </w:p>
    <w:p w14:paraId="66DB715F"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14:paraId="0B9927B3" w14:textId="77777777" w:rsidR="00B13E3B" w:rsidRPr="006D6D8E" w:rsidRDefault="00B13E3B" w:rsidP="0016425F">
      <w:pPr>
        <w:spacing w:after="11" w:line="240" w:lineRule="auto"/>
        <w:ind w:firstLine="708"/>
        <w:jc w:val="both"/>
        <w:rPr>
          <w:rFonts w:asciiTheme="majorHAnsi" w:hAnsiTheme="majorHAnsi" w:cstheme="majorHAnsi"/>
          <w:b/>
          <w:sz w:val="28"/>
          <w:szCs w:val="28"/>
        </w:rPr>
      </w:pPr>
    </w:p>
    <w:p w14:paraId="0D94BDDF" w14:textId="77777777" w:rsidR="00B13E3B" w:rsidRPr="006D6D8E" w:rsidRDefault="00B13E3B" w:rsidP="0016425F">
      <w:pPr>
        <w:spacing w:after="11" w:line="240" w:lineRule="auto"/>
        <w:ind w:firstLine="708"/>
        <w:jc w:val="both"/>
        <w:rPr>
          <w:rFonts w:asciiTheme="majorHAnsi" w:hAnsiTheme="majorHAnsi" w:cstheme="majorHAnsi"/>
          <w:sz w:val="28"/>
          <w:szCs w:val="28"/>
        </w:rPr>
      </w:pPr>
      <w:r w:rsidRPr="006D6D8E">
        <w:rPr>
          <w:rFonts w:asciiTheme="majorHAnsi" w:hAnsiTheme="majorHAnsi" w:cstheme="majorHAnsi"/>
          <w:b/>
          <w:sz w:val="28"/>
          <w:szCs w:val="28"/>
        </w:rPr>
        <w:t>Особенности развития детей в рамках реализации данной парциальной программы</w:t>
      </w:r>
      <w:r w:rsidRPr="006D6D8E">
        <w:rPr>
          <w:rFonts w:asciiTheme="majorHAnsi" w:hAnsiTheme="majorHAnsi" w:cstheme="majorHAnsi"/>
          <w:sz w:val="28"/>
          <w:szCs w:val="28"/>
        </w:rPr>
        <w:t xml:space="preserve">  </w:t>
      </w:r>
    </w:p>
    <w:p w14:paraId="1E44BE33" w14:textId="228665F2" w:rsidR="00B13E3B" w:rsidRPr="006D6D8E" w:rsidRDefault="00B13E3B"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 xml:space="preserve"> </w:t>
      </w:r>
      <w:r w:rsidR="00CF2B3D" w:rsidRPr="006D6D8E">
        <w:rPr>
          <w:rFonts w:asciiTheme="majorHAnsi" w:hAnsiTheme="majorHAnsi" w:cstheme="majorHAnsi"/>
          <w:b/>
          <w:sz w:val="28"/>
          <w:szCs w:val="28"/>
        </w:rPr>
        <w:t>Г</w:t>
      </w:r>
      <w:r w:rsidRPr="006D6D8E">
        <w:rPr>
          <w:rFonts w:asciiTheme="majorHAnsi" w:hAnsiTheme="majorHAnsi" w:cstheme="majorHAnsi"/>
          <w:b/>
          <w:sz w:val="28"/>
          <w:szCs w:val="28"/>
        </w:rPr>
        <w:t>руппа</w:t>
      </w:r>
      <w:r w:rsidR="00CF2B3D" w:rsidRPr="006D6D8E">
        <w:rPr>
          <w:rFonts w:asciiTheme="majorHAnsi" w:hAnsiTheme="majorHAnsi" w:cstheme="majorHAnsi"/>
          <w:b/>
          <w:sz w:val="28"/>
          <w:szCs w:val="28"/>
        </w:rPr>
        <w:t xml:space="preserve"> раннего возраста</w:t>
      </w:r>
      <w:r w:rsidRPr="006D6D8E">
        <w:rPr>
          <w:rFonts w:asciiTheme="majorHAnsi" w:hAnsiTheme="majorHAnsi" w:cstheme="majorHAnsi"/>
          <w:b/>
          <w:sz w:val="28"/>
          <w:szCs w:val="28"/>
        </w:rPr>
        <w:t xml:space="preserve"> (2-3 года)</w:t>
      </w:r>
    </w:p>
    <w:p w14:paraId="4E41681E" w14:textId="77777777" w:rsidR="00EE7491" w:rsidRPr="006D6D8E" w:rsidRDefault="00EE7491" w:rsidP="0016425F">
      <w:pPr>
        <w:pStyle w:val="4"/>
        <w:spacing w:line="240" w:lineRule="auto"/>
        <w:ind w:left="620"/>
        <w:jc w:val="both"/>
        <w:rPr>
          <w:rFonts w:cstheme="majorHAnsi"/>
          <w:color w:val="auto"/>
          <w:sz w:val="28"/>
          <w:szCs w:val="28"/>
        </w:rPr>
      </w:pPr>
    </w:p>
    <w:p w14:paraId="3E442C94" w14:textId="77777777" w:rsidR="00B13E3B" w:rsidRPr="006D6D8E" w:rsidRDefault="00B13E3B" w:rsidP="0016425F">
      <w:pPr>
        <w:pStyle w:val="4"/>
        <w:spacing w:line="240" w:lineRule="auto"/>
        <w:ind w:left="620"/>
        <w:jc w:val="both"/>
        <w:rPr>
          <w:rFonts w:cstheme="majorHAnsi"/>
          <w:color w:val="auto"/>
          <w:sz w:val="28"/>
          <w:szCs w:val="28"/>
        </w:rPr>
      </w:pPr>
      <w:r w:rsidRPr="006D6D8E">
        <w:rPr>
          <w:rFonts w:cstheme="majorHAnsi"/>
          <w:color w:val="auto"/>
          <w:sz w:val="28"/>
          <w:szCs w:val="28"/>
        </w:rPr>
        <w:t>Психологические особенности Детей раннего возраста,</w:t>
      </w:r>
    </w:p>
    <w:p w14:paraId="586EEFE6" w14:textId="77777777" w:rsidR="00B13E3B" w:rsidRPr="006D6D8E" w:rsidRDefault="00B13E3B" w:rsidP="0016425F">
      <w:pPr>
        <w:spacing w:after="0" w:line="240" w:lineRule="auto"/>
        <w:ind w:left="62" w:right="19" w:firstLine="298"/>
        <w:jc w:val="both"/>
        <w:rPr>
          <w:rFonts w:asciiTheme="majorHAnsi" w:hAnsiTheme="majorHAnsi" w:cstheme="majorHAnsi"/>
          <w:sz w:val="28"/>
          <w:szCs w:val="28"/>
        </w:rPr>
      </w:pPr>
      <w:r w:rsidRPr="006D6D8E">
        <w:rPr>
          <w:rFonts w:asciiTheme="majorHAnsi" w:hAnsiTheme="majorHAnsi" w:cstheme="majorHAnsi"/>
          <w:sz w:val="28"/>
          <w:szCs w:val="28"/>
        </w:rPr>
        <w:t>Дети раннего возраста проявляют большой интерес ко всему окружающему. Малыши наблюдают за взрослыми, за игрой других детей, за всем, что происходит вокруг них. Дети очень активны и подвижны, у них совершенствуются основные виды движения: ходьба, бег. Происходят большие изменения в развитии речи и в умственном развитии, увеличивается словарный запас. Речь становится не только средством общения со взрослыми, но и средством общения с другими детьми. Малыши не способны долго сосредотачиваться на каком-либо виде деятельности. Поэтому в музыкальном воспитании детей необходимо учитывать эти особенности психического и физического развития.</w:t>
      </w:r>
    </w:p>
    <w:p w14:paraId="32F624FF" w14:textId="77777777" w:rsidR="00B13E3B" w:rsidRPr="006D6D8E" w:rsidRDefault="00B13E3B" w:rsidP="0016425F">
      <w:pPr>
        <w:spacing w:after="0" w:line="240" w:lineRule="auto"/>
        <w:ind w:left="62" w:right="19" w:firstLine="379"/>
        <w:jc w:val="both"/>
        <w:rPr>
          <w:rFonts w:asciiTheme="majorHAnsi" w:hAnsiTheme="majorHAnsi" w:cstheme="majorHAnsi"/>
          <w:sz w:val="28"/>
          <w:szCs w:val="28"/>
        </w:rPr>
      </w:pPr>
      <w:r w:rsidRPr="006D6D8E">
        <w:rPr>
          <w:rFonts w:asciiTheme="majorHAnsi" w:hAnsiTheme="majorHAnsi" w:cstheme="majorHAnsi"/>
          <w:sz w:val="28"/>
          <w:szCs w:val="28"/>
        </w:rPr>
        <w:t>Основные задачи музыкального воспитания детей 2-3 лет состоят в том, чтобы создать благоприятную, радостную атмосферу и побуждать детей к активности- уметь проявлять себя в подпевании, связывать с музыкой движения, игры и пляски, а также прививать интерес и любовь к музыке, различать контрастные особенности ее звучания (громкое-тихое, высокие -низкие регистры), развивать эмоциональную отзывчивость на музыку, музыкальную память, слух. Формирование активности в музыкальной деятельности -основная задача воспитания детей этого возраста.</w:t>
      </w:r>
    </w:p>
    <w:p w14:paraId="27F60755" w14:textId="77777777" w:rsidR="00B13E3B" w:rsidRPr="006D6D8E" w:rsidRDefault="00B13E3B" w:rsidP="0016425F">
      <w:pPr>
        <w:spacing w:after="0" w:line="240" w:lineRule="auto"/>
        <w:ind w:left="72" w:right="19" w:firstLine="374"/>
        <w:jc w:val="both"/>
        <w:rPr>
          <w:rFonts w:asciiTheme="majorHAnsi" w:hAnsiTheme="majorHAnsi" w:cstheme="majorHAnsi"/>
          <w:sz w:val="28"/>
          <w:szCs w:val="28"/>
        </w:rPr>
      </w:pPr>
      <w:r w:rsidRPr="006D6D8E">
        <w:rPr>
          <w:rFonts w:asciiTheme="majorHAnsi" w:hAnsiTheme="majorHAnsi" w:cstheme="majorHAnsi"/>
          <w:sz w:val="28"/>
          <w:szCs w:val="28"/>
        </w:rPr>
        <w:t xml:space="preserve">Содержание музыкального занятия должно быть интересным, разнообразным, доступным для понимания, эмоционально ярко окрашенным. Когда ребёнок </w:t>
      </w:r>
      <w:r w:rsidRPr="006D6D8E">
        <w:rPr>
          <w:rFonts w:asciiTheme="majorHAnsi" w:hAnsiTheme="majorHAnsi" w:cstheme="majorHAnsi"/>
          <w:sz w:val="28"/>
          <w:szCs w:val="28"/>
        </w:rPr>
        <w:lastRenderedPageBreak/>
        <w:t>испытывает радостные эмоции, у него возникает интерес к музыке, формируется музыкальная восприимчивость и развивается музыкальная активность. Необходимо органично использовать такие виды музыкальной деятельности, как слушание музыки, музыкально-ритмические движения, подпевание, игры и пляски, которые показал взрослый, обеспечивая тем самым смену различных видов музыкальной деятельности.</w:t>
      </w:r>
    </w:p>
    <w:p w14:paraId="2484004D" w14:textId="77777777" w:rsidR="00B13E3B" w:rsidRPr="006D6D8E" w:rsidRDefault="00B13E3B" w:rsidP="0016425F">
      <w:pPr>
        <w:spacing w:after="0" w:line="240" w:lineRule="auto"/>
        <w:ind w:left="72" w:right="19" w:firstLine="374"/>
        <w:jc w:val="both"/>
        <w:rPr>
          <w:rFonts w:asciiTheme="majorHAnsi" w:hAnsiTheme="majorHAnsi" w:cstheme="majorHAnsi"/>
          <w:sz w:val="28"/>
          <w:szCs w:val="28"/>
        </w:rPr>
      </w:pPr>
      <w:r w:rsidRPr="006D6D8E">
        <w:rPr>
          <w:rFonts w:asciiTheme="majorHAnsi" w:hAnsiTheme="majorHAnsi" w:cstheme="majorHAnsi"/>
          <w:sz w:val="28"/>
          <w:szCs w:val="28"/>
        </w:rPr>
        <w:t>В этот возрастной период детей приучают слушать, запоминать и узнавать короткие мелодии, сопровождать их согласованными с музыкой ритмичными движениями, изменять движения с изменением характера мелодии, эмоционально откликаться на музыку. Дети, слушая пение взрослого, начинают подпевать отдельные слоги и слова, запоминая несложные песенки. Они способны различать контрастные особенности звучания музыки (громкое-тихое, высокое- низкое, быстрое-медленное).</w:t>
      </w:r>
    </w:p>
    <w:p w14:paraId="770C5B31" w14:textId="77777777" w:rsidR="00EE7491" w:rsidRPr="006D6D8E" w:rsidRDefault="00EE7491" w:rsidP="0016425F">
      <w:pPr>
        <w:spacing w:after="0" w:line="240" w:lineRule="auto"/>
        <w:ind w:left="77" w:right="19"/>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 xml:space="preserve">Вырабатывается навык ритмичной ходьбы и умение двигаться в одном направлении под марш, ходить и бегать по одному и парами, взявшись за руки в играх и плясках. </w:t>
      </w:r>
    </w:p>
    <w:p w14:paraId="3013631C" w14:textId="77777777" w:rsidR="00EE7491" w:rsidRPr="006D6D8E" w:rsidRDefault="00EE7491" w:rsidP="0016425F">
      <w:pPr>
        <w:spacing w:after="0" w:line="240" w:lineRule="auto"/>
        <w:ind w:left="77" w:right="19"/>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Развивается умение сопровождать танцевальную музыку различными движениями: хлопать в ладоши, топать ножками, делать полуприседания («пружинку»), выполнять движения с флажками, с платочками. Подпевая песенки, дети учатся имитировать движения животных («птички летают», «зайчики прыгают», «мишки х</w:t>
      </w:r>
      <w:r w:rsidRPr="006D6D8E">
        <w:rPr>
          <w:rFonts w:asciiTheme="majorHAnsi" w:hAnsiTheme="majorHAnsi" w:cstheme="majorHAnsi"/>
          <w:sz w:val="28"/>
          <w:szCs w:val="28"/>
        </w:rPr>
        <w:t xml:space="preserve">одят в вперевалочку и топают»).           </w:t>
      </w:r>
    </w:p>
    <w:p w14:paraId="72CDE9D5" w14:textId="77777777" w:rsidR="00B13E3B" w:rsidRPr="006D6D8E" w:rsidRDefault="00EE7491" w:rsidP="0016425F">
      <w:pPr>
        <w:spacing w:after="0" w:line="240" w:lineRule="auto"/>
        <w:ind w:left="77" w:right="19"/>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В репертуар занятий и развлечений включаются музыкально-дидактические игры, способствующие различению звуков по высоте, продолжительности звучания, громкости и тембру, узнаванию звучания инструментов (барабан, бубен, погремушка, колокольчик и др.)</w:t>
      </w:r>
    </w:p>
    <w:p w14:paraId="60908737" w14:textId="77777777" w:rsidR="00EE7491" w:rsidRPr="006D6D8E" w:rsidRDefault="00EE7491" w:rsidP="0016425F">
      <w:pPr>
        <w:spacing w:after="0" w:line="240" w:lineRule="auto"/>
        <w:ind w:left="72" w:right="19" w:firstLine="154"/>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 xml:space="preserve">В музыкальной работе с детьми 2-3 лет заметны различия в умениях. Это связано, прежде всего, с особенностями нервно-психического развития детей, а также, с нерегулярным посещением занятий в связи с адаптацией заболеваемостью, что естественно в этом возрасте. Поэтому нельзя предъявить одинаковые требования к музыкальному развитию детей этой возрастной группы. </w:t>
      </w:r>
    </w:p>
    <w:p w14:paraId="23A0261E" w14:textId="77777777" w:rsidR="00B13E3B" w:rsidRPr="006D6D8E" w:rsidRDefault="00EE7491" w:rsidP="0016425F">
      <w:pPr>
        <w:spacing w:after="0" w:line="240" w:lineRule="auto"/>
        <w:ind w:left="72" w:right="19" w:firstLine="154"/>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Самым главным показателем правильно организованной музыкальной деятельности является ярко выраженный интерес у детей к музыке: внимание во время слушания, эмоциональное участие в подпевании и движениях под музыку, т.е. проявление эмоциональной и музыкальной активности.</w:t>
      </w:r>
    </w:p>
    <w:p w14:paraId="51E31E45" w14:textId="77777777" w:rsidR="00B13E3B" w:rsidRPr="006D6D8E" w:rsidRDefault="00B13E3B" w:rsidP="0016425F">
      <w:pPr>
        <w:spacing w:after="0" w:line="240" w:lineRule="auto"/>
        <w:ind w:left="1665" w:hanging="1523"/>
        <w:jc w:val="both"/>
        <w:rPr>
          <w:rFonts w:asciiTheme="majorHAnsi" w:hAnsiTheme="majorHAnsi" w:cstheme="majorHAnsi"/>
          <w:i/>
          <w:sz w:val="28"/>
          <w:szCs w:val="28"/>
        </w:rPr>
      </w:pPr>
      <w:r w:rsidRPr="006D6D8E">
        <w:rPr>
          <w:rFonts w:asciiTheme="majorHAnsi" w:hAnsiTheme="majorHAnsi" w:cstheme="majorHAnsi"/>
          <w:i/>
          <w:sz w:val="28"/>
          <w:szCs w:val="28"/>
        </w:rPr>
        <w:t>Разделы музыкального занятия в 1-й младшей группе (2-3 года)</w:t>
      </w:r>
    </w:p>
    <w:p w14:paraId="110D20F3" w14:textId="77777777" w:rsidR="00B13E3B" w:rsidRPr="006D6D8E" w:rsidRDefault="00B13E3B" w:rsidP="0016425F">
      <w:pPr>
        <w:spacing w:after="0" w:line="240" w:lineRule="auto"/>
        <w:ind w:left="1579" w:right="19" w:hanging="1437"/>
        <w:jc w:val="both"/>
        <w:rPr>
          <w:rFonts w:asciiTheme="majorHAnsi" w:hAnsiTheme="majorHAnsi" w:cstheme="majorHAnsi"/>
          <w:sz w:val="28"/>
          <w:szCs w:val="28"/>
        </w:rPr>
      </w:pPr>
      <w:r w:rsidRPr="006D6D8E">
        <w:rPr>
          <w:rFonts w:asciiTheme="majorHAnsi" w:hAnsiTheme="majorHAnsi" w:cstheme="majorHAnsi"/>
          <w:sz w:val="28"/>
          <w:szCs w:val="28"/>
        </w:rPr>
        <w:t>1. Музыкально-ритмические движения.</w:t>
      </w:r>
    </w:p>
    <w:p w14:paraId="3FB5C2A0" w14:textId="77777777" w:rsidR="00B13E3B" w:rsidRPr="006D6D8E" w:rsidRDefault="00B13E3B" w:rsidP="0016425F">
      <w:pPr>
        <w:spacing w:after="0" w:line="240" w:lineRule="auto"/>
        <w:ind w:left="1555" w:right="19" w:hanging="1437"/>
        <w:jc w:val="both"/>
        <w:rPr>
          <w:rFonts w:asciiTheme="majorHAnsi" w:hAnsiTheme="majorHAnsi" w:cstheme="majorHAnsi"/>
          <w:sz w:val="28"/>
          <w:szCs w:val="28"/>
        </w:rPr>
      </w:pPr>
      <w:r w:rsidRPr="006D6D8E">
        <w:rPr>
          <w:rFonts w:asciiTheme="majorHAnsi" w:hAnsiTheme="majorHAnsi" w:cstheme="majorHAnsi"/>
          <w:sz w:val="28"/>
          <w:szCs w:val="28"/>
        </w:rPr>
        <w:t>2. Развитие чувства ритма.</w:t>
      </w:r>
    </w:p>
    <w:p w14:paraId="3AF83E61" w14:textId="77777777" w:rsidR="00B13E3B" w:rsidRPr="006D6D8E" w:rsidRDefault="00B13E3B" w:rsidP="0016425F">
      <w:pPr>
        <w:spacing w:after="0" w:line="240" w:lineRule="auto"/>
        <w:ind w:left="1560" w:right="19" w:hanging="1437"/>
        <w:jc w:val="both"/>
        <w:rPr>
          <w:rFonts w:asciiTheme="majorHAnsi" w:hAnsiTheme="majorHAnsi" w:cstheme="majorHAnsi"/>
          <w:sz w:val="28"/>
          <w:szCs w:val="28"/>
        </w:rPr>
      </w:pPr>
      <w:r w:rsidRPr="006D6D8E">
        <w:rPr>
          <w:rFonts w:asciiTheme="majorHAnsi" w:hAnsiTheme="majorHAnsi" w:cstheme="majorHAnsi"/>
          <w:sz w:val="28"/>
          <w:szCs w:val="28"/>
        </w:rPr>
        <w:t>3. Пальчиковые игры.</w:t>
      </w:r>
    </w:p>
    <w:p w14:paraId="607DE94D" w14:textId="77777777" w:rsidR="00B13E3B" w:rsidRPr="006D6D8E" w:rsidRDefault="00B13E3B" w:rsidP="0016425F">
      <w:pPr>
        <w:spacing w:after="0" w:line="240" w:lineRule="auto"/>
        <w:ind w:left="1555" w:right="19" w:hanging="1437"/>
        <w:jc w:val="both"/>
        <w:rPr>
          <w:rFonts w:asciiTheme="majorHAnsi" w:hAnsiTheme="majorHAnsi" w:cstheme="majorHAnsi"/>
          <w:sz w:val="28"/>
          <w:szCs w:val="28"/>
        </w:rPr>
      </w:pPr>
      <w:r w:rsidRPr="006D6D8E">
        <w:rPr>
          <w:rFonts w:asciiTheme="majorHAnsi" w:hAnsiTheme="majorHAnsi" w:cstheme="majorHAnsi"/>
          <w:sz w:val="28"/>
          <w:szCs w:val="28"/>
        </w:rPr>
        <w:t>4. Слушание музыки.</w:t>
      </w:r>
    </w:p>
    <w:p w14:paraId="596C158C" w14:textId="77777777" w:rsidR="00B13E3B" w:rsidRPr="006D6D8E" w:rsidRDefault="00B13E3B" w:rsidP="0016425F">
      <w:pPr>
        <w:spacing w:after="0" w:line="240" w:lineRule="auto"/>
        <w:ind w:left="1565" w:right="19" w:hanging="1437"/>
        <w:jc w:val="both"/>
        <w:rPr>
          <w:rFonts w:asciiTheme="majorHAnsi" w:hAnsiTheme="majorHAnsi" w:cstheme="majorHAnsi"/>
          <w:sz w:val="28"/>
          <w:szCs w:val="28"/>
        </w:rPr>
      </w:pPr>
      <w:r w:rsidRPr="006D6D8E">
        <w:rPr>
          <w:rFonts w:asciiTheme="majorHAnsi" w:hAnsiTheme="majorHAnsi" w:cstheme="majorHAnsi"/>
          <w:sz w:val="28"/>
          <w:szCs w:val="28"/>
        </w:rPr>
        <w:t>5. Подпевание.</w:t>
      </w:r>
    </w:p>
    <w:p w14:paraId="22838F40" w14:textId="77777777" w:rsidR="00B13E3B" w:rsidRPr="006D6D8E" w:rsidRDefault="006B3730" w:rsidP="0016425F">
      <w:pPr>
        <w:spacing w:after="0" w:line="240" w:lineRule="auto"/>
        <w:ind w:left="1560" w:right="19" w:hanging="1437"/>
        <w:jc w:val="both"/>
        <w:rPr>
          <w:rFonts w:asciiTheme="majorHAnsi" w:hAnsiTheme="majorHAnsi" w:cstheme="majorHAnsi"/>
          <w:sz w:val="28"/>
          <w:szCs w:val="28"/>
        </w:rPr>
      </w:pPr>
      <w:r w:rsidRPr="006D6D8E">
        <w:rPr>
          <w:rFonts w:asciiTheme="majorHAnsi" w:hAnsiTheme="majorHAnsi" w:cstheme="majorHAnsi"/>
          <w:sz w:val="28"/>
          <w:szCs w:val="28"/>
        </w:rPr>
        <w:t>6. Пляски, игры.</w:t>
      </w:r>
      <w:r w:rsidR="00B13E3B" w:rsidRPr="006D6D8E">
        <w:rPr>
          <w:rFonts w:asciiTheme="majorHAnsi" w:hAnsiTheme="majorHAnsi" w:cstheme="majorHAnsi"/>
          <w:sz w:val="28"/>
          <w:szCs w:val="28"/>
        </w:rPr>
        <w:t xml:space="preserve">   </w:t>
      </w:r>
    </w:p>
    <w:p w14:paraId="2C1B599A" w14:textId="77777777" w:rsidR="00B13E3B" w:rsidRPr="006D6D8E" w:rsidRDefault="00B13E3B" w:rsidP="0016425F">
      <w:pPr>
        <w:spacing w:after="9" w:line="240" w:lineRule="auto"/>
        <w:ind w:left="-5"/>
        <w:jc w:val="both"/>
        <w:rPr>
          <w:rFonts w:asciiTheme="majorHAnsi" w:hAnsiTheme="majorHAnsi" w:cstheme="majorHAnsi"/>
          <w:sz w:val="28"/>
          <w:szCs w:val="28"/>
        </w:rPr>
      </w:pPr>
      <w:r w:rsidRPr="006D6D8E">
        <w:rPr>
          <w:rFonts w:asciiTheme="majorHAnsi" w:hAnsiTheme="majorHAnsi" w:cstheme="majorHAnsi"/>
          <w:b/>
          <w:sz w:val="28"/>
          <w:szCs w:val="28"/>
        </w:rPr>
        <w:t xml:space="preserve">Планируемые результаты: </w:t>
      </w:r>
    </w:p>
    <w:p w14:paraId="30492A22" w14:textId="77777777" w:rsidR="00B13E3B" w:rsidRPr="006D6D8E" w:rsidRDefault="00B13E3B" w:rsidP="0016425F">
      <w:pPr>
        <w:pStyle w:val="a5"/>
        <w:numPr>
          <w:ilvl w:val="0"/>
          <w:numId w:val="16"/>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дети узнают знакомые мелодии и различают высоту звуков (высокий – низкий);</w:t>
      </w:r>
    </w:p>
    <w:p w14:paraId="01E2353E" w14:textId="77777777" w:rsidR="00B13E3B" w:rsidRPr="006D6D8E" w:rsidRDefault="00B13E3B" w:rsidP="0016425F">
      <w:pPr>
        <w:pStyle w:val="a5"/>
        <w:numPr>
          <w:ilvl w:val="0"/>
          <w:numId w:val="16"/>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вместе с воспитателем подпевают в песне музыкальные фразы;</w:t>
      </w:r>
    </w:p>
    <w:p w14:paraId="5E214BA9" w14:textId="77777777" w:rsidR="00B13E3B" w:rsidRPr="006D6D8E" w:rsidRDefault="00B13E3B" w:rsidP="0016425F">
      <w:pPr>
        <w:pStyle w:val="a5"/>
        <w:numPr>
          <w:ilvl w:val="0"/>
          <w:numId w:val="16"/>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lastRenderedPageBreak/>
        <w:t>двигаются в соответствии с характером музыки, начинают движение с первыми звуками</w:t>
      </w:r>
    </w:p>
    <w:p w14:paraId="3E607ED2"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музыки;</w:t>
      </w:r>
    </w:p>
    <w:p w14:paraId="16EE0267" w14:textId="77777777" w:rsidR="00B13E3B" w:rsidRPr="006D6D8E" w:rsidRDefault="00B13E3B" w:rsidP="0016425F">
      <w:pPr>
        <w:pStyle w:val="a5"/>
        <w:numPr>
          <w:ilvl w:val="0"/>
          <w:numId w:val="16"/>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выполняют движения: притопывать ногой, хлопать в ладоши, поворачивать кисти рук;</w:t>
      </w:r>
    </w:p>
    <w:p w14:paraId="43DEE12A" w14:textId="77777777" w:rsidR="00B13E3B" w:rsidRPr="006D6D8E" w:rsidRDefault="00B13E3B" w:rsidP="0016425F">
      <w:pPr>
        <w:pStyle w:val="a5"/>
        <w:numPr>
          <w:ilvl w:val="0"/>
          <w:numId w:val="16"/>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различают и называют музыкальные инструменты: погремушка, бубен.</w:t>
      </w:r>
    </w:p>
    <w:p w14:paraId="5870E77E" w14:textId="4AD1E27B" w:rsidR="00B13E3B" w:rsidRPr="006D6D8E" w:rsidRDefault="00CF2B3D" w:rsidP="0016425F">
      <w:pPr>
        <w:spacing w:after="0" w:line="240" w:lineRule="auto"/>
        <w:ind w:right="19"/>
        <w:jc w:val="both"/>
        <w:rPr>
          <w:rFonts w:asciiTheme="majorHAnsi" w:hAnsiTheme="majorHAnsi" w:cstheme="majorHAnsi"/>
          <w:b/>
          <w:sz w:val="28"/>
          <w:szCs w:val="28"/>
        </w:rPr>
      </w:pPr>
      <w:r w:rsidRPr="006D6D8E">
        <w:rPr>
          <w:rFonts w:asciiTheme="majorHAnsi" w:hAnsiTheme="majorHAnsi" w:cstheme="majorHAnsi"/>
          <w:b/>
          <w:sz w:val="28"/>
          <w:szCs w:val="28"/>
        </w:rPr>
        <w:t>М</w:t>
      </w:r>
      <w:r w:rsidR="00B13E3B" w:rsidRPr="006D6D8E">
        <w:rPr>
          <w:rFonts w:asciiTheme="majorHAnsi" w:hAnsiTheme="majorHAnsi" w:cstheme="majorHAnsi"/>
          <w:b/>
          <w:sz w:val="28"/>
          <w:szCs w:val="28"/>
        </w:rPr>
        <w:t>ладшая группа (3-4 года)</w:t>
      </w:r>
    </w:p>
    <w:p w14:paraId="7E6DA170" w14:textId="77777777" w:rsidR="00B13E3B" w:rsidRPr="006D6D8E" w:rsidRDefault="00B13E3B" w:rsidP="0016425F">
      <w:pPr>
        <w:spacing w:after="0" w:line="240" w:lineRule="auto"/>
        <w:ind w:left="72" w:right="19" w:firstLine="446"/>
        <w:jc w:val="both"/>
        <w:rPr>
          <w:rFonts w:asciiTheme="majorHAnsi" w:hAnsiTheme="majorHAnsi" w:cstheme="majorHAnsi"/>
          <w:sz w:val="28"/>
          <w:szCs w:val="28"/>
          <w:lang w:eastAsia="ru-RU"/>
        </w:rPr>
      </w:pPr>
      <w:r w:rsidRPr="006D6D8E">
        <w:rPr>
          <w:rFonts w:asciiTheme="majorHAnsi" w:hAnsiTheme="majorHAnsi" w:cstheme="majorHAnsi"/>
          <w:sz w:val="28"/>
          <w:szCs w:val="28"/>
        </w:rPr>
        <w:t>У детей 3-4-лет продолжается адаптация. Этот возраст характеризуется как «трудный». Меняется модель поведения ребёнка. Он пытается установить новые отношения с окружающими. Любимая фраза в этом возрасте «Я сам». Ребёнок самоутверждается, вследствие чего часто проявляет упрямство, негативизм, строптивость, своеволие. Он начинает осознавать себя как отдельного человека со своими желаниями и особенностями (идет осознание себя как личности). Необходимо поддерживать ребёнка в его самоутверждении, относиться с уважением к его самостоятельности, способствовать формированию первых нравственных принципов: хорошо-плохо. Не следует активизировать внимания на отказе что-то сделать. Благодаря этому у него формируются инициативность, предприимчивость.</w:t>
      </w:r>
    </w:p>
    <w:p w14:paraId="4ED74FA1" w14:textId="77777777" w:rsidR="00B13E3B" w:rsidRPr="006D6D8E" w:rsidRDefault="00B13E3B" w:rsidP="0016425F">
      <w:pPr>
        <w:spacing w:after="0" w:line="240" w:lineRule="auto"/>
        <w:ind w:left="77" w:right="19" w:firstLine="370"/>
        <w:jc w:val="both"/>
        <w:rPr>
          <w:rFonts w:asciiTheme="majorHAnsi" w:hAnsiTheme="majorHAnsi" w:cstheme="majorHAnsi"/>
          <w:sz w:val="28"/>
          <w:szCs w:val="28"/>
        </w:rPr>
      </w:pPr>
      <w:r w:rsidRPr="006D6D8E">
        <w:rPr>
          <w:rFonts w:asciiTheme="majorHAnsi" w:hAnsiTheme="majorHAnsi" w:cstheme="majorHAnsi"/>
          <w:sz w:val="28"/>
          <w:szCs w:val="28"/>
        </w:rPr>
        <w:t>Происходит активное общение со сверстниками в игре. Начинаются «игры вместе». Характерна высокая эмоциональная отзывчивость на музыку. Задача педагогов и родителей поддержать высокую самооценку личности ребёнка, воспитывать интерес, внимание и доброжелательное отношение к окружающим.</w:t>
      </w:r>
    </w:p>
    <w:p w14:paraId="3516BCC3" w14:textId="77777777" w:rsidR="00B13E3B" w:rsidRPr="006D6D8E" w:rsidRDefault="00B13E3B" w:rsidP="0016425F">
      <w:pPr>
        <w:spacing w:after="0" w:line="240" w:lineRule="auto"/>
        <w:ind w:left="1665" w:hanging="1523"/>
        <w:jc w:val="both"/>
        <w:rPr>
          <w:rFonts w:asciiTheme="majorHAnsi" w:hAnsiTheme="majorHAnsi" w:cstheme="majorHAnsi"/>
          <w:i/>
          <w:sz w:val="28"/>
          <w:szCs w:val="28"/>
        </w:rPr>
      </w:pPr>
      <w:r w:rsidRPr="006D6D8E">
        <w:rPr>
          <w:rFonts w:asciiTheme="majorHAnsi" w:hAnsiTheme="majorHAnsi" w:cstheme="majorHAnsi"/>
          <w:i/>
          <w:sz w:val="28"/>
          <w:szCs w:val="28"/>
        </w:rPr>
        <w:t>Разделы музыкального занятия во 2-й младшей группе (3-4 года)</w:t>
      </w:r>
    </w:p>
    <w:p w14:paraId="4454668C" w14:textId="77777777" w:rsidR="00B13E3B" w:rsidRPr="006D6D8E" w:rsidRDefault="00B13E3B" w:rsidP="0016425F">
      <w:pPr>
        <w:spacing w:after="0" w:line="240" w:lineRule="auto"/>
        <w:ind w:left="1579" w:right="19" w:hanging="1437"/>
        <w:jc w:val="both"/>
        <w:rPr>
          <w:rFonts w:asciiTheme="majorHAnsi" w:hAnsiTheme="majorHAnsi" w:cstheme="majorHAnsi"/>
          <w:sz w:val="28"/>
          <w:szCs w:val="28"/>
        </w:rPr>
      </w:pPr>
      <w:r w:rsidRPr="006D6D8E">
        <w:rPr>
          <w:rFonts w:asciiTheme="majorHAnsi" w:hAnsiTheme="majorHAnsi" w:cstheme="majorHAnsi"/>
          <w:sz w:val="28"/>
          <w:szCs w:val="28"/>
        </w:rPr>
        <w:t>1. Музыкально-ритмические движения.</w:t>
      </w:r>
    </w:p>
    <w:p w14:paraId="74EEDD4D" w14:textId="77777777" w:rsidR="00B13E3B" w:rsidRPr="006D6D8E" w:rsidRDefault="00B13E3B" w:rsidP="0016425F">
      <w:pPr>
        <w:spacing w:after="0" w:line="240" w:lineRule="auto"/>
        <w:ind w:left="1555" w:right="19" w:hanging="1437"/>
        <w:jc w:val="both"/>
        <w:rPr>
          <w:rFonts w:asciiTheme="majorHAnsi" w:hAnsiTheme="majorHAnsi" w:cstheme="majorHAnsi"/>
          <w:sz w:val="28"/>
          <w:szCs w:val="28"/>
        </w:rPr>
      </w:pPr>
      <w:r w:rsidRPr="006D6D8E">
        <w:rPr>
          <w:rFonts w:asciiTheme="majorHAnsi" w:hAnsiTheme="majorHAnsi" w:cstheme="majorHAnsi"/>
          <w:sz w:val="28"/>
          <w:szCs w:val="28"/>
        </w:rPr>
        <w:t>2. Развитие чувства ритма.</w:t>
      </w:r>
    </w:p>
    <w:p w14:paraId="0AACC804" w14:textId="77777777" w:rsidR="00B13E3B" w:rsidRPr="006D6D8E" w:rsidRDefault="00B13E3B" w:rsidP="0016425F">
      <w:pPr>
        <w:spacing w:after="0" w:line="240" w:lineRule="auto"/>
        <w:ind w:left="1560" w:right="19" w:hanging="1437"/>
        <w:jc w:val="both"/>
        <w:rPr>
          <w:rFonts w:asciiTheme="majorHAnsi" w:hAnsiTheme="majorHAnsi" w:cstheme="majorHAnsi"/>
          <w:sz w:val="28"/>
          <w:szCs w:val="28"/>
        </w:rPr>
      </w:pPr>
      <w:r w:rsidRPr="006D6D8E">
        <w:rPr>
          <w:rFonts w:asciiTheme="majorHAnsi" w:hAnsiTheme="majorHAnsi" w:cstheme="majorHAnsi"/>
          <w:sz w:val="28"/>
          <w:szCs w:val="28"/>
        </w:rPr>
        <w:t>3. Пальчиковые игры.</w:t>
      </w:r>
    </w:p>
    <w:p w14:paraId="2181EA71" w14:textId="77777777" w:rsidR="00B13E3B" w:rsidRPr="006D6D8E" w:rsidRDefault="00B13E3B" w:rsidP="0016425F">
      <w:pPr>
        <w:spacing w:after="0" w:line="240" w:lineRule="auto"/>
        <w:ind w:left="1555" w:right="19" w:hanging="1437"/>
        <w:jc w:val="both"/>
        <w:rPr>
          <w:rFonts w:asciiTheme="majorHAnsi" w:hAnsiTheme="majorHAnsi" w:cstheme="majorHAnsi"/>
          <w:sz w:val="28"/>
          <w:szCs w:val="28"/>
        </w:rPr>
      </w:pPr>
      <w:r w:rsidRPr="006D6D8E">
        <w:rPr>
          <w:rFonts w:asciiTheme="majorHAnsi" w:hAnsiTheme="majorHAnsi" w:cstheme="majorHAnsi"/>
          <w:sz w:val="28"/>
          <w:szCs w:val="28"/>
        </w:rPr>
        <w:t>4. Слушание музыки.</w:t>
      </w:r>
    </w:p>
    <w:p w14:paraId="100BB23E" w14:textId="77777777" w:rsidR="00B13E3B" w:rsidRPr="006D6D8E" w:rsidRDefault="00B13E3B" w:rsidP="0016425F">
      <w:pPr>
        <w:spacing w:after="0" w:line="240" w:lineRule="auto"/>
        <w:ind w:left="1565" w:right="19" w:hanging="1437"/>
        <w:jc w:val="both"/>
        <w:rPr>
          <w:rFonts w:asciiTheme="majorHAnsi" w:hAnsiTheme="majorHAnsi" w:cstheme="majorHAnsi"/>
          <w:sz w:val="28"/>
          <w:szCs w:val="28"/>
        </w:rPr>
      </w:pPr>
      <w:r w:rsidRPr="006D6D8E">
        <w:rPr>
          <w:rFonts w:asciiTheme="majorHAnsi" w:hAnsiTheme="majorHAnsi" w:cstheme="majorHAnsi"/>
          <w:sz w:val="28"/>
          <w:szCs w:val="28"/>
        </w:rPr>
        <w:t>5. Подпевание.</w:t>
      </w:r>
    </w:p>
    <w:p w14:paraId="2BC1A90D" w14:textId="77777777" w:rsidR="00B13E3B" w:rsidRPr="006D6D8E" w:rsidRDefault="00B13E3B" w:rsidP="0016425F">
      <w:pPr>
        <w:spacing w:after="0" w:line="240" w:lineRule="auto"/>
        <w:ind w:left="1560" w:right="19" w:hanging="1437"/>
        <w:jc w:val="both"/>
        <w:rPr>
          <w:rFonts w:asciiTheme="majorHAnsi" w:hAnsiTheme="majorHAnsi" w:cstheme="majorHAnsi"/>
          <w:sz w:val="28"/>
          <w:szCs w:val="28"/>
        </w:rPr>
      </w:pPr>
      <w:r w:rsidRPr="006D6D8E">
        <w:rPr>
          <w:rFonts w:asciiTheme="majorHAnsi" w:hAnsiTheme="majorHAnsi" w:cstheme="majorHAnsi"/>
          <w:sz w:val="28"/>
          <w:szCs w:val="28"/>
        </w:rPr>
        <w:t>6. Пляски, игры.</w:t>
      </w:r>
    </w:p>
    <w:p w14:paraId="3F7F17DD" w14:textId="77777777" w:rsidR="00B13E3B" w:rsidRPr="006D6D8E" w:rsidRDefault="00B13E3B" w:rsidP="0016425F">
      <w:pPr>
        <w:spacing w:after="0" w:line="240" w:lineRule="auto"/>
        <w:ind w:right="19"/>
        <w:jc w:val="both"/>
        <w:rPr>
          <w:rFonts w:asciiTheme="majorHAnsi" w:hAnsiTheme="majorHAnsi" w:cstheme="majorHAnsi"/>
          <w:b/>
          <w:sz w:val="28"/>
          <w:szCs w:val="28"/>
        </w:rPr>
      </w:pPr>
      <w:r w:rsidRPr="006D6D8E">
        <w:rPr>
          <w:rFonts w:asciiTheme="majorHAnsi" w:hAnsiTheme="majorHAnsi" w:cstheme="majorHAnsi"/>
          <w:b/>
          <w:sz w:val="28"/>
          <w:szCs w:val="28"/>
        </w:rPr>
        <w:t>Планируемые результаты:</w:t>
      </w:r>
    </w:p>
    <w:p w14:paraId="09C33F59" w14:textId="77777777" w:rsidR="00B13E3B" w:rsidRPr="006D6D8E" w:rsidRDefault="00B13E3B" w:rsidP="0016425F">
      <w:pPr>
        <w:pStyle w:val="a5"/>
        <w:numPr>
          <w:ilvl w:val="0"/>
          <w:numId w:val="17"/>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ребенок с интересом вслушивается в музыку, запоминает и узнает знакомые произведения;</w:t>
      </w:r>
    </w:p>
    <w:p w14:paraId="2261E671" w14:textId="77777777" w:rsidR="00B13E3B" w:rsidRPr="006D6D8E" w:rsidRDefault="00B13E3B" w:rsidP="0016425F">
      <w:pPr>
        <w:pStyle w:val="a5"/>
        <w:numPr>
          <w:ilvl w:val="0"/>
          <w:numId w:val="17"/>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проявляет эмоциональную отзывчивость, появляются первоначальные суждения о настроении</w:t>
      </w:r>
    </w:p>
    <w:p w14:paraId="20D23DDE"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музыки;</w:t>
      </w:r>
    </w:p>
    <w:p w14:paraId="3C9C25B2" w14:textId="77777777" w:rsidR="00B13E3B" w:rsidRPr="006D6D8E" w:rsidRDefault="00B13E3B" w:rsidP="0016425F">
      <w:pPr>
        <w:pStyle w:val="a5"/>
        <w:numPr>
          <w:ilvl w:val="0"/>
          <w:numId w:val="17"/>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различает танцевальный, песенный, маршевый метроритмы, передает их в движении;</w:t>
      </w:r>
    </w:p>
    <w:p w14:paraId="4D5EF268" w14:textId="77777777" w:rsidR="00B13E3B" w:rsidRPr="006D6D8E" w:rsidRDefault="00B13E3B" w:rsidP="0016425F">
      <w:pPr>
        <w:pStyle w:val="a5"/>
        <w:numPr>
          <w:ilvl w:val="0"/>
          <w:numId w:val="17"/>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эмоционально откликается на характер песни, пляски;</w:t>
      </w:r>
    </w:p>
    <w:p w14:paraId="4E866A54" w14:textId="77777777" w:rsidR="00B13E3B" w:rsidRPr="006D6D8E" w:rsidRDefault="00B13E3B" w:rsidP="0016425F">
      <w:pPr>
        <w:pStyle w:val="a5"/>
        <w:numPr>
          <w:ilvl w:val="0"/>
          <w:numId w:val="17"/>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ребенок активен в играх на исследование звука, в элементарном музицировании.</w:t>
      </w:r>
    </w:p>
    <w:p w14:paraId="68A4D970" w14:textId="77777777" w:rsidR="00CF2B3D" w:rsidRPr="006D6D8E" w:rsidRDefault="00CF2B3D" w:rsidP="0016425F">
      <w:pPr>
        <w:spacing w:after="0" w:line="240" w:lineRule="auto"/>
        <w:ind w:right="19"/>
        <w:jc w:val="both"/>
        <w:rPr>
          <w:rFonts w:asciiTheme="majorHAnsi" w:hAnsiTheme="majorHAnsi" w:cstheme="majorHAnsi"/>
          <w:b/>
          <w:sz w:val="28"/>
          <w:szCs w:val="28"/>
        </w:rPr>
      </w:pPr>
    </w:p>
    <w:p w14:paraId="15A9FD99" w14:textId="70EA53FC" w:rsidR="00B13E3B" w:rsidRPr="006D6D8E" w:rsidRDefault="00B13E3B" w:rsidP="0016425F">
      <w:pPr>
        <w:spacing w:after="0" w:line="240" w:lineRule="auto"/>
        <w:ind w:right="19"/>
        <w:jc w:val="both"/>
        <w:rPr>
          <w:rFonts w:asciiTheme="majorHAnsi" w:hAnsiTheme="majorHAnsi" w:cstheme="majorHAnsi"/>
          <w:b/>
          <w:sz w:val="28"/>
          <w:szCs w:val="28"/>
        </w:rPr>
      </w:pPr>
      <w:r w:rsidRPr="006D6D8E">
        <w:rPr>
          <w:rFonts w:asciiTheme="majorHAnsi" w:hAnsiTheme="majorHAnsi" w:cstheme="majorHAnsi"/>
          <w:b/>
          <w:sz w:val="28"/>
          <w:szCs w:val="28"/>
        </w:rPr>
        <w:t>Средняя группа (4-5 лет)</w:t>
      </w:r>
    </w:p>
    <w:p w14:paraId="35728B55" w14:textId="77777777" w:rsidR="00B13E3B" w:rsidRPr="006D6D8E" w:rsidRDefault="006B3730" w:rsidP="0016425F">
      <w:pPr>
        <w:spacing w:after="0" w:line="240" w:lineRule="auto"/>
        <w:ind w:left="62" w:right="19" w:firstLine="595"/>
        <w:jc w:val="both"/>
        <w:rPr>
          <w:rFonts w:asciiTheme="majorHAnsi" w:hAnsiTheme="majorHAnsi" w:cstheme="majorHAnsi"/>
          <w:sz w:val="28"/>
          <w:szCs w:val="28"/>
          <w:lang w:eastAsia="ru-RU"/>
        </w:rPr>
      </w:pPr>
      <w:r w:rsidRPr="006D6D8E">
        <w:rPr>
          <w:rFonts w:asciiTheme="majorHAnsi" w:hAnsiTheme="majorHAnsi" w:cstheme="majorHAnsi"/>
          <w:sz w:val="28"/>
          <w:szCs w:val="28"/>
        </w:rPr>
        <w:t xml:space="preserve">Для детей возраста 4-5 лет </w:t>
      </w:r>
      <w:r w:rsidR="00B13E3B" w:rsidRPr="006D6D8E">
        <w:rPr>
          <w:rFonts w:asciiTheme="majorHAnsi" w:hAnsiTheme="majorHAnsi" w:cstheme="majorHAnsi"/>
          <w:sz w:val="28"/>
          <w:szCs w:val="28"/>
        </w:rPr>
        <w:t xml:space="preserve">характерны потребность в общении со сверстниками, проявление творческой активности в различных видах деятельности, развитие воображения, формирование самостоятельности и </w:t>
      </w:r>
      <w:r w:rsidR="00B13E3B" w:rsidRPr="006D6D8E">
        <w:rPr>
          <w:rFonts w:asciiTheme="majorHAnsi" w:hAnsiTheme="majorHAnsi" w:cstheme="majorHAnsi"/>
          <w:sz w:val="28"/>
          <w:szCs w:val="28"/>
        </w:rPr>
        <w:lastRenderedPageBreak/>
        <w:t>самооценки. Развивается способность мотивировать самооценку. Способность к самооценке ориентирует ребенка в его общении с окружающими, отражает понимание ребёнком своего места в системе общественных отношений.</w:t>
      </w:r>
    </w:p>
    <w:p w14:paraId="065810ED" w14:textId="77777777" w:rsidR="00EE7491" w:rsidRPr="006D6D8E" w:rsidRDefault="00B13E3B" w:rsidP="0016425F">
      <w:pPr>
        <w:spacing w:after="0" w:line="240" w:lineRule="auto"/>
        <w:ind w:left="62" w:right="19" w:firstLine="370"/>
        <w:jc w:val="both"/>
        <w:rPr>
          <w:rFonts w:asciiTheme="majorHAnsi" w:hAnsiTheme="majorHAnsi" w:cstheme="majorHAnsi"/>
          <w:sz w:val="28"/>
          <w:szCs w:val="28"/>
        </w:rPr>
      </w:pPr>
      <w:r w:rsidRPr="006D6D8E">
        <w:rPr>
          <w:rFonts w:asciiTheme="majorHAnsi" w:hAnsiTheme="majorHAnsi" w:cstheme="majorHAnsi"/>
          <w:sz w:val="28"/>
          <w:szCs w:val="28"/>
        </w:rPr>
        <w:t xml:space="preserve">В этот период у детей продолжает сохранятся потребность в общении со взрослыми, в их доброжелательном внимании, сотрудничестве, уважении и взаимодействии. </w:t>
      </w:r>
    </w:p>
    <w:p w14:paraId="7B8E0DCA" w14:textId="77777777" w:rsidR="00B13E3B" w:rsidRPr="006D6D8E" w:rsidRDefault="00EE7491" w:rsidP="0016425F">
      <w:pPr>
        <w:spacing w:after="0" w:line="240" w:lineRule="auto"/>
        <w:ind w:left="62" w:right="19" w:firstLine="370"/>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Взрослый выступает как источник знания, как личность, обладающая знаниями и умениями.</w:t>
      </w:r>
    </w:p>
    <w:p w14:paraId="13B3F958" w14:textId="77777777" w:rsidR="00EE7491" w:rsidRPr="006D6D8E" w:rsidRDefault="00B13E3B" w:rsidP="0016425F">
      <w:pPr>
        <w:spacing w:after="0" w:line="240" w:lineRule="auto"/>
        <w:ind w:left="62" w:right="19" w:firstLine="374"/>
        <w:jc w:val="both"/>
        <w:rPr>
          <w:rFonts w:asciiTheme="majorHAnsi" w:hAnsiTheme="majorHAnsi" w:cstheme="majorHAnsi"/>
          <w:sz w:val="28"/>
          <w:szCs w:val="28"/>
        </w:rPr>
      </w:pPr>
      <w:r w:rsidRPr="006D6D8E">
        <w:rPr>
          <w:rFonts w:asciiTheme="majorHAnsi" w:hAnsiTheme="majorHAnsi" w:cstheme="majorHAnsi"/>
          <w:sz w:val="28"/>
          <w:szCs w:val="28"/>
        </w:rPr>
        <w:t xml:space="preserve">Задача взрослых на данном этапе поддерживать и создавать условия для развития творческого потенциала ребенка, побуждать детей к проявлению инициативы и самодеятельности мышления во всех видах деятельности, способствовать формированию коммуникативных навыков сотрудничества в общении со сверстниками. </w:t>
      </w:r>
    </w:p>
    <w:p w14:paraId="7A715B4A" w14:textId="77777777" w:rsidR="00EE7491" w:rsidRPr="006D6D8E" w:rsidRDefault="00B13E3B" w:rsidP="0016425F">
      <w:pPr>
        <w:spacing w:after="0" w:line="240" w:lineRule="auto"/>
        <w:ind w:left="62" w:right="19" w:firstLine="374"/>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должен всегда давать оценку детям в выполнении задания. При этом оценка должна быть обязательно положительной. </w:t>
      </w:r>
    </w:p>
    <w:p w14:paraId="69C81A2B" w14:textId="77777777" w:rsidR="00EE7491" w:rsidRPr="006D6D8E" w:rsidRDefault="00B13E3B" w:rsidP="0016425F">
      <w:pPr>
        <w:spacing w:after="0" w:line="240" w:lineRule="auto"/>
        <w:ind w:left="62" w:right="19" w:firstLine="374"/>
        <w:jc w:val="both"/>
        <w:rPr>
          <w:rFonts w:asciiTheme="majorHAnsi" w:hAnsiTheme="majorHAnsi" w:cstheme="majorHAnsi"/>
          <w:sz w:val="28"/>
          <w:szCs w:val="28"/>
        </w:rPr>
      </w:pPr>
      <w:r w:rsidRPr="006D6D8E">
        <w:rPr>
          <w:rFonts w:asciiTheme="majorHAnsi" w:hAnsiTheme="majorHAnsi" w:cstheme="majorHAnsi"/>
          <w:sz w:val="28"/>
          <w:szCs w:val="28"/>
        </w:rPr>
        <w:t xml:space="preserve">В дошкольном возрасте </w:t>
      </w:r>
      <w:r w:rsidR="00EE7491" w:rsidRPr="006D6D8E">
        <w:rPr>
          <w:rFonts w:asciiTheme="majorHAnsi" w:hAnsiTheme="majorHAnsi" w:cstheme="majorHAnsi"/>
          <w:noProof/>
          <w:sz w:val="28"/>
          <w:szCs w:val="28"/>
          <w:lang w:eastAsia="ru-RU"/>
        </w:rPr>
        <w:t>у</w:t>
      </w:r>
      <w:r w:rsidR="00EE7491" w:rsidRPr="006D6D8E">
        <w:rPr>
          <w:rFonts w:asciiTheme="majorHAnsi" w:hAnsiTheme="majorHAnsi" w:cstheme="majorHAnsi"/>
          <w:sz w:val="28"/>
          <w:szCs w:val="28"/>
        </w:rPr>
        <w:t xml:space="preserve"> </w:t>
      </w:r>
      <w:r w:rsidRPr="006D6D8E">
        <w:rPr>
          <w:rFonts w:asciiTheme="majorHAnsi" w:hAnsiTheme="majorHAnsi" w:cstheme="majorHAnsi"/>
          <w:sz w:val="28"/>
          <w:szCs w:val="28"/>
        </w:rPr>
        <w:t>ребёнка формируется эмоциональная реакция на похвалу. Для формирования положительной самооценки ребёнку важно понять, что если он ошибается, то у него все равно получ</w:t>
      </w:r>
      <w:r w:rsidR="00EE7491" w:rsidRPr="006D6D8E">
        <w:rPr>
          <w:rFonts w:asciiTheme="majorHAnsi" w:hAnsiTheme="majorHAnsi" w:cstheme="majorHAnsi"/>
          <w:sz w:val="28"/>
          <w:szCs w:val="28"/>
        </w:rPr>
        <w:t xml:space="preserve">ится. Говорить, что он «может». </w:t>
      </w:r>
    </w:p>
    <w:p w14:paraId="3CA0E03A" w14:textId="77777777" w:rsidR="00B13E3B" w:rsidRPr="006D6D8E" w:rsidRDefault="00B13E3B" w:rsidP="0016425F">
      <w:pPr>
        <w:spacing w:after="0" w:line="240" w:lineRule="auto"/>
        <w:ind w:left="62" w:right="19" w:firstLine="374"/>
        <w:jc w:val="both"/>
        <w:rPr>
          <w:rFonts w:asciiTheme="majorHAnsi" w:hAnsiTheme="majorHAnsi" w:cstheme="majorHAnsi"/>
          <w:sz w:val="28"/>
          <w:szCs w:val="28"/>
        </w:rPr>
      </w:pPr>
      <w:r w:rsidRPr="006D6D8E">
        <w:rPr>
          <w:rFonts w:asciiTheme="majorHAnsi" w:hAnsiTheme="majorHAnsi" w:cstheme="majorHAnsi"/>
          <w:sz w:val="28"/>
          <w:szCs w:val="28"/>
        </w:rPr>
        <w:t>Музыка для ребёнка мир радостных переживаний. Чтобы открыть перед ним дверь в этот мир, надо развивать у него музыкальный слух, эмоциональную восприимчивость и отзывчивость на музыку, чувство ритма, что необходимо для движения, танцев и игре на музыкальных инструментах.</w:t>
      </w:r>
    </w:p>
    <w:p w14:paraId="02C6ED89" w14:textId="77777777" w:rsidR="00B13E3B" w:rsidRPr="006D6D8E" w:rsidRDefault="00B13E3B" w:rsidP="0016425F">
      <w:pPr>
        <w:spacing w:after="0" w:line="240" w:lineRule="auto"/>
        <w:ind w:left="77" w:right="19" w:firstLine="355"/>
        <w:jc w:val="both"/>
        <w:rPr>
          <w:rFonts w:asciiTheme="majorHAnsi" w:hAnsiTheme="majorHAnsi" w:cstheme="majorHAnsi"/>
          <w:sz w:val="28"/>
          <w:szCs w:val="28"/>
        </w:rPr>
      </w:pPr>
      <w:r w:rsidRPr="006D6D8E">
        <w:rPr>
          <w:rFonts w:asciiTheme="majorHAnsi" w:hAnsiTheme="majorHAnsi" w:cstheme="majorHAnsi"/>
          <w:sz w:val="28"/>
          <w:szCs w:val="28"/>
        </w:rPr>
        <w:t>Музыкально-образовательная детальность в этом возрасте включает в себя сведения о музыкальных жанрах, композиторах, музыкальных инструментах. Сведения о музыке даются детям процессе восприятия музыки, исполнительства, творчества. Музыкальное развитие положительно влияет на общее развитие детей. Развивая ребёнка музыкально, педагог способствует становлени</w:t>
      </w:r>
      <w:r w:rsidR="006B3730" w:rsidRPr="006D6D8E">
        <w:rPr>
          <w:rFonts w:asciiTheme="majorHAnsi" w:hAnsiTheme="majorHAnsi" w:cstheme="majorHAnsi"/>
          <w:sz w:val="28"/>
          <w:szCs w:val="28"/>
        </w:rPr>
        <w:t>ю гармонично развитой личности.</w:t>
      </w:r>
    </w:p>
    <w:p w14:paraId="249359CB" w14:textId="77777777" w:rsidR="00B13E3B" w:rsidRPr="006D6D8E" w:rsidRDefault="00B13E3B" w:rsidP="0016425F">
      <w:pPr>
        <w:spacing w:after="0" w:line="240" w:lineRule="auto"/>
        <w:ind w:left="1665" w:hanging="1523"/>
        <w:jc w:val="both"/>
        <w:rPr>
          <w:rFonts w:asciiTheme="majorHAnsi" w:hAnsiTheme="majorHAnsi" w:cstheme="majorHAnsi"/>
          <w:i/>
          <w:sz w:val="28"/>
          <w:szCs w:val="28"/>
        </w:rPr>
      </w:pPr>
      <w:r w:rsidRPr="006D6D8E">
        <w:rPr>
          <w:rFonts w:asciiTheme="majorHAnsi" w:hAnsiTheme="majorHAnsi" w:cstheme="majorHAnsi"/>
          <w:i/>
          <w:sz w:val="28"/>
          <w:szCs w:val="28"/>
        </w:rPr>
        <w:t>Разделы музыкального занятия в средней группе (4-5 лет)</w:t>
      </w:r>
    </w:p>
    <w:p w14:paraId="43E87CFE" w14:textId="77777777" w:rsidR="00B13E3B" w:rsidRPr="006D6D8E" w:rsidRDefault="00B13E3B" w:rsidP="0016425F">
      <w:pPr>
        <w:spacing w:after="0" w:line="240" w:lineRule="auto"/>
        <w:ind w:left="1579" w:right="19" w:hanging="1437"/>
        <w:jc w:val="both"/>
        <w:rPr>
          <w:rFonts w:asciiTheme="majorHAnsi" w:hAnsiTheme="majorHAnsi" w:cstheme="majorHAnsi"/>
          <w:sz w:val="28"/>
          <w:szCs w:val="28"/>
        </w:rPr>
      </w:pPr>
      <w:r w:rsidRPr="006D6D8E">
        <w:rPr>
          <w:rFonts w:asciiTheme="majorHAnsi" w:hAnsiTheme="majorHAnsi" w:cstheme="majorHAnsi"/>
          <w:sz w:val="28"/>
          <w:szCs w:val="28"/>
        </w:rPr>
        <w:t>1. Музыкально-ритмические движения.</w:t>
      </w:r>
    </w:p>
    <w:p w14:paraId="490FE840" w14:textId="77777777" w:rsidR="00B13E3B" w:rsidRPr="006D6D8E" w:rsidRDefault="00B13E3B" w:rsidP="0016425F">
      <w:pPr>
        <w:spacing w:after="0" w:line="240" w:lineRule="auto"/>
        <w:ind w:left="1555" w:right="19" w:hanging="1437"/>
        <w:jc w:val="both"/>
        <w:rPr>
          <w:rFonts w:asciiTheme="majorHAnsi" w:hAnsiTheme="majorHAnsi" w:cstheme="majorHAnsi"/>
          <w:sz w:val="28"/>
          <w:szCs w:val="28"/>
        </w:rPr>
      </w:pPr>
      <w:r w:rsidRPr="006D6D8E">
        <w:rPr>
          <w:rFonts w:asciiTheme="majorHAnsi" w:hAnsiTheme="majorHAnsi" w:cstheme="majorHAnsi"/>
          <w:sz w:val="28"/>
          <w:szCs w:val="28"/>
        </w:rPr>
        <w:t>2. Развитие чувства ритма.</w:t>
      </w:r>
    </w:p>
    <w:p w14:paraId="024DC023" w14:textId="77777777" w:rsidR="00B13E3B" w:rsidRPr="006D6D8E" w:rsidRDefault="00B13E3B" w:rsidP="0016425F">
      <w:pPr>
        <w:spacing w:after="0" w:line="240" w:lineRule="auto"/>
        <w:ind w:left="1560" w:right="19" w:hanging="1437"/>
        <w:jc w:val="both"/>
        <w:rPr>
          <w:rFonts w:asciiTheme="majorHAnsi" w:hAnsiTheme="majorHAnsi" w:cstheme="majorHAnsi"/>
          <w:sz w:val="28"/>
          <w:szCs w:val="28"/>
        </w:rPr>
      </w:pPr>
      <w:r w:rsidRPr="006D6D8E">
        <w:rPr>
          <w:rFonts w:asciiTheme="majorHAnsi" w:hAnsiTheme="majorHAnsi" w:cstheme="majorHAnsi"/>
          <w:sz w:val="28"/>
          <w:szCs w:val="28"/>
        </w:rPr>
        <w:t>3. Пальчиковые игры.</w:t>
      </w:r>
    </w:p>
    <w:p w14:paraId="7BD0ACDE" w14:textId="77777777" w:rsidR="00B13E3B" w:rsidRPr="006D6D8E" w:rsidRDefault="00B13E3B" w:rsidP="0016425F">
      <w:pPr>
        <w:spacing w:after="0" w:line="240" w:lineRule="auto"/>
        <w:ind w:left="1555" w:right="19" w:hanging="1437"/>
        <w:jc w:val="both"/>
        <w:rPr>
          <w:rFonts w:asciiTheme="majorHAnsi" w:hAnsiTheme="majorHAnsi" w:cstheme="majorHAnsi"/>
          <w:sz w:val="28"/>
          <w:szCs w:val="28"/>
        </w:rPr>
      </w:pPr>
      <w:r w:rsidRPr="006D6D8E">
        <w:rPr>
          <w:rFonts w:asciiTheme="majorHAnsi" w:hAnsiTheme="majorHAnsi" w:cstheme="majorHAnsi"/>
          <w:sz w:val="28"/>
          <w:szCs w:val="28"/>
        </w:rPr>
        <w:t>4. Слушание музыки.</w:t>
      </w:r>
    </w:p>
    <w:p w14:paraId="0F84BCA9" w14:textId="77777777" w:rsidR="00B13E3B" w:rsidRPr="006D6D8E" w:rsidRDefault="00B13E3B" w:rsidP="0016425F">
      <w:pPr>
        <w:spacing w:after="0" w:line="240" w:lineRule="auto"/>
        <w:ind w:left="1565" w:right="19" w:hanging="1437"/>
        <w:jc w:val="both"/>
        <w:rPr>
          <w:rFonts w:asciiTheme="majorHAnsi" w:hAnsiTheme="majorHAnsi" w:cstheme="majorHAnsi"/>
          <w:sz w:val="28"/>
          <w:szCs w:val="28"/>
        </w:rPr>
      </w:pPr>
      <w:r w:rsidRPr="006D6D8E">
        <w:rPr>
          <w:rFonts w:asciiTheme="majorHAnsi" w:hAnsiTheme="majorHAnsi" w:cstheme="majorHAnsi"/>
          <w:sz w:val="28"/>
          <w:szCs w:val="28"/>
        </w:rPr>
        <w:t>5. Пение.</w:t>
      </w:r>
    </w:p>
    <w:p w14:paraId="72465B1C" w14:textId="77777777" w:rsidR="00B13E3B" w:rsidRPr="006D6D8E" w:rsidRDefault="00B13E3B" w:rsidP="0016425F">
      <w:pPr>
        <w:spacing w:after="0" w:line="240" w:lineRule="auto"/>
        <w:ind w:left="1560" w:right="19" w:hanging="1437"/>
        <w:jc w:val="both"/>
        <w:rPr>
          <w:rFonts w:asciiTheme="majorHAnsi" w:hAnsiTheme="majorHAnsi" w:cstheme="majorHAnsi"/>
          <w:sz w:val="28"/>
          <w:szCs w:val="28"/>
        </w:rPr>
      </w:pPr>
      <w:r w:rsidRPr="006D6D8E">
        <w:rPr>
          <w:rFonts w:asciiTheme="majorHAnsi" w:hAnsiTheme="majorHAnsi" w:cstheme="majorHAnsi"/>
          <w:sz w:val="28"/>
          <w:szCs w:val="28"/>
        </w:rPr>
        <w:t>6. Пляски, игры.</w:t>
      </w:r>
    </w:p>
    <w:p w14:paraId="10223876" w14:textId="77777777" w:rsidR="00B13E3B" w:rsidRPr="006D6D8E" w:rsidRDefault="00B13E3B" w:rsidP="0016425F">
      <w:pPr>
        <w:spacing w:after="0" w:line="240" w:lineRule="auto"/>
        <w:ind w:right="19"/>
        <w:jc w:val="both"/>
        <w:rPr>
          <w:rFonts w:asciiTheme="majorHAnsi" w:hAnsiTheme="majorHAnsi" w:cstheme="majorHAnsi"/>
          <w:b/>
          <w:sz w:val="28"/>
          <w:szCs w:val="28"/>
        </w:rPr>
      </w:pPr>
      <w:r w:rsidRPr="006D6D8E">
        <w:rPr>
          <w:rFonts w:asciiTheme="majorHAnsi" w:hAnsiTheme="majorHAnsi" w:cstheme="majorHAnsi"/>
          <w:b/>
          <w:sz w:val="28"/>
          <w:szCs w:val="28"/>
        </w:rPr>
        <w:t>Планируемые результаты:</w:t>
      </w:r>
    </w:p>
    <w:p w14:paraId="0BDCC0F1" w14:textId="77777777" w:rsidR="00B13E3B" w:rsidRPr="006D6D8E" w:rsidRDefault="00B13E3B" w:rsidP="0016425F">
      <w:pPr>
        <w:pStyle w:val="a5"/>
        <w:numPr>
          <w:ilvl w:val="0"/>
          <w:numId w:val="18"/>
        </w:numPr>
        <w:shd w:val="clear" w:color="auto" w:fill="FFFFFF"/>
        <w:spacing w:after="0" w:line="240" w:lineRule="auto"/>
        <w:ind w:left="296" w:hanging="296"/>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ребенок может установить связь между средствами выразительности и содержанием</w:t>
      </w:r>
    </w:p>
    <w:p w14:paraId="2EE28843"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музыкально-художественного образа.</w:t>
      </w:r>
    </w:p>
    <w:p w14:paraId="43923A59" w14:textId="77777777" w:rsidR="00B13E3B" w:rsidRPr="006D6D8E" w:rsidRDefault="00B13E3B" w:rsidP="0016425F">
      <w:pPr>
        <w:pStyle w:val="a5"/>
        <w:numPr>
          <w:ilvl w:val="0"/>
          <w:numId w:val="18"/>
        </w:numPr>
        <w:shd w:val="clear" w:color="auto" w:fill="FFFFFF"/>
        <w:spacing w:after="0" w:line="240" w:lineRule="auto"/>
        <w:ind w:left="296" w:hanging="296"/>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различает выразительный и изобразительный характер в музыке.</w:t>
      </w:r>
    </w:p>
    <w:p w14:paraId="5BD53129" w14:textId="77777777" w:rsidR="00B13E3B" w:rsidRPr="006D6D8E" w:rsidRDefault="00B13E3B" w:rsidP="0016425F">
      <w:pPr>
        <w:pStyle w:val="a5"/>
        <w:numPr>
          <w:ilvl w:val="0"/>
          <w:numId w:val="18"/>
        </w:numPr>
        <w:shd w:val="clear" w:color="auto" w:fill="FFFFFF"/>
        <w:spacing w:after="0" w:line="240" w:lineRule="auto"/>
        <w:ind w:left="296" w:hanging="296"/>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владеет элементарными вокальными приемами. Чисто интонирует попевки в пределах</w:t>
      </w:r>
    </w:p>
    <w:p w14:paraId="1CCBE104"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знакомых интервалов.</w:t>
      </w:r>
    </w:p>
    <w:p w14:paraId="5484183D" w14:textId="77777777" w:rsidR="00B13E3B" w:rsidRPr="006D6D8E" w:rsidRDefault="00B13E3B" w:rsidP="0016425F">
      <w:pPr>
        <w:pStyle w:val="a5"/>
        <w:numPr>
          <w:ilvl w:val="0"/>
          <w:numId w:val="18"/>
        </w:numPr>
        <w:shd w:val="clear" w:color="auto" w:fill="FFFFFF"/>
        <w:spacing w:after="0" w:line="240" w:lineRule="auto"/>
        <w:ind w:left="296" w:hanging="296"/>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ритмично музицирует, слышит сильную долю в двух-, трёхдольном размере.</w:t>
      </w:r>
    </w:p>
    <w:p w14:paraId="6AA2C86E" w14:textId="77777777" w:rsidR="00B13E3B" w:rsidRPr="006D6D8E" w:rsidRDefault="00B13E3B" w:rsidP="0016425F">
      <w:pPr>
        <w:pStyle w:val="a5"/>
        <w:numPr>
          <w:ilvl w:val="0"/>
          <w:numId w:val="18"/>
        </w:numPr>
        <w:shd w:val="clear" w:color="auto" w:fill="FFFFFF"/>
        <w:spacing w:after="0" w:line="240" w:lineRule="auto"/>
        <w:ind w:left="296" w:hanging="296"/>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lastRenderedPageBreak/>
        <w:t>накопленный на занятиях музыкальный опыт переносит в самостоятельную деятельность,</w:t>
      </w:r>
    </w:p>
    <w:p w14:paraId="01F00FDD"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делает попытки творческих импровизаций на ин</w:t>
      </w:r>
      <w:r w:rsidR="006B3730" w:rsidRPr="006D6D8E">
        <w:rPr>
          <w:rFonts w:asciiTheme="majorHAnsi" w:eastAsia="Times New Roman" w:hAnsiTheme="majorHAnsi" w:cstheme="majorHAnsi"/>
          <w:color w:val="000000"/>
          <w:sz w:val="28"/>
          <w:szCs w:val="28"/>
          <w:lang w:eastAsia="ru-RU"/>
        </w:rPr>
        <w:t>струментах, в движении и пении.</w:t>
      </w:r>
    </w:p>
    <w:p w14:paraId="719D33F9" w14:textId="77777777" w:rsidR="00B13E3B" w:rsidRPr="006D6D8E" w:rsidRDefault="00B13E3B" w:rsidP="0016425F">
      <w:pPr>
        <w:spacing w:after="0" w:line="240" w:lineRule="auto"/>
        <w:ind w:right="19"/>
        <w:jc w:val="both"/>
        <w:rPr>
          <w:rFonts w:asciiTheme="majorHAnsi" w:hAnsiTheme="majorHAnsi" w:cstheme="majorHAnsi"/>
          <w:b/>
          <w:sz w:val="28"/>
          <w:szCs w:val="28"/>
        </w:rPr>
      </w:pPr>
      <w:r w:rsidRPr="006D6D8E">
        <w:rPr>
          <w:rFonts w:asciiTheme="majorHAnsi" w:hAnsiTheme="majorHAnsi" w:cstheme="majorHAnsi"/>
          <w:b/>
          <w:sz w:val="28"/>
          <w:szCs w:val="28"/>
        </w:rPr>
        <w:t>Старшая группа (5-6 лет)</w:t>
      </w:r>
    </w:p>
    <w:p w14:paraId="36DFDB7C" w14:textId="77777777" w:rsidR="00B13E3B" w:rsidRPr="006D6D8E" w:rsidRDefault="00B13E3B" w:rsidP="0016425F">
      <w:pPr>
        <w:shd w:val="clear" w:color="auto" w:fill="FFFFFF"/>
        <w:spacing w:after="0" w:line="240" w:lineRule="auto"/>
        <w:ind w:firstLine="568"/>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В старшем дошкольном возрасте источником получения музыкальных впечатлений становится не только педагог, но большой мир музыки. Они способны не только более заинтересованно слушать музыку, но и самостоятельно оценивать ее. У них постепенно воспитываются навыки культуры слушания музыки, формируются первоначальные знания о музыке как искусстве и ее особенностях. Дети знают и могут назвать имена композиторов, с произведениями которых знакомы, различают музыку вокальную и инструментальную, различают простейшие музыкальные жанры (песня, танец, марш), выделяют отдельные средства музыкальной выразительности, различают простую двух- и трехчастную форму музыкального произведения. Они способны сравнивать и анализировать контрастные или сходные по характеру звучания музыкальные пьесы. Возрастные возможности детей, уровень их художественной культуры позволяют устанавливать связи музыки с литературой, живописью, театром.</w:t>
      </w:r>
    </w:p>
    <w:p w14:paraId="44F3F08C" w14:textId="77777777" w:rsidR="00B13E3B" w:rsidRPr="006D6D8E" w:rsidRDefault="00B13E3B" w:rsidP="0016425F">
      <w:pPr>
        <w:shd w:val="clear" w:color="auto" w:fill="FFFFFF"/>
        <w:spacing w:after="0" w:line="240" w:lineRule="auto"/>
        <w:ind w:firstLine="568"/>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Дети шестого года жизни могут петь более сложный в вокальном отношении репертуар, исполняя его совместно с взрослым, сверстниками и индивидуально.</w:t>
      </w:r>
    </w:p>
    <w:p w14:paraId="5D601628" w14:textId="77777777" w:rsidR="00B13E3B" w:rsidRPr="006D6D8E" w:rsidRDefault="00B13E3B" w:rsidP="0016425F">
      <w:pPr>
        <w:shd w:val="clear" w:color="auto" w:fill="FFFFFF"/>
        <w:spacing w:after="0" w:line="240" w:lineRule="auto"/>
        <w:ind w:firstLine="568"/>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В музыкально-ритмической деятельности дети хорошо ориентируются в пространстве, овладевают разнообразными видами ритмических движений. В танцах, музыкальных играх они способны выразительно передавать музыкальный образ.</w:t>
      </w:r>
    </w:p>
    <w:p w14:paraId="4A3EDA91" w14:textId="77777777" w:rsidR="00B13E3B" w:rsidRPr="006D6D8E" w:rsidRDefault="00B13E3B" w:rsidP="0016425F">
      <w:pPr>
        <w:shd w:val="clear" w:color="auto" w:fill="FFFFFF"/>
        <w:spacing w:after="0" w:line="240" w:lineRule="auto"/>
        <w:ind w:firstLine="568"/>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В старшем дошкольном возрасте могут наблюдаться достаточно яркие творческие проявления в сочинении песенных импровизаций, в создании игровых образов и танцевальных композиций.</w:t>
      </w:r>
    </w:p>
    <w:p w14:paraId="6853C4F0" w14:textId="77777777" w:rsidR="00B13E3B" w:rsidRPr="006D6D8E" w:rsidRDefault="00B13E3B" w:rsidP="0016425F">
      <w:pPr>
        <w:shd w:val="clear" w:color="auto" w:fill="FFFFFF"/>
        <w:spacing w:after="0" w:line="240" w:lineRule="auto"/>
        <w:ind w:firstLine="568"/>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По-прежнему сохраняется интерес к игре на детских музыкальных инструментах. Дети продолжают осваивать навыки игры на инструментах в основном ударной группы. Они играют индивидуально, в небольших ансамблях и в детском оркестре.</w:t>
      </w:r>
    </w:p>
    <w:p w14:paraId="70B72A57" w14:textId="77777777" w:rsidR="00B13E3B" w:rsidRPr="006D6D8E" w:rsidRDefault="00B13E3B" w:rsidP="0016425F">
      <w:pPr>
        <w:shd w:val="clear" w:color="auto" w:fill="FFFFFF"/>
        <w:spacing w:after="0" w:line="240" w:lineRule="auto"/>
        <w:ind w:firstLine="568"/>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Дети в этом возрасте узнают песни по мелодии, могут петь протяжно, четко произносить слова, вместе с другими детьми начинают и вовремя заканчивают пение; выполняют движения в соответствии с характером произведения, выполняют танцевальные движения; музыкальные произведения слушают внимательно.</w:t>
      </w:r>
    </w:p>
    <w:p w14:paraId="3DE02ED0" w14:textId="77777777" w:rsidR="00B13E3B" w:rsidRPr="006D6D8E" w:rsidRDefault="00B13E3B" w:rsidP="0016425F">
      <w:pPr>
        <w:spacing w:after="0" w:line="240" w:lineRule="auto"/>
        <w:ind w:left="1665" w:hanging="1665"/>
        <w:jc w:val="both"/>
        <w:rPr>
          <w:rFonts w:asciiTheme="majorHAnsi" w:hAnsiTheme="majorHAnsi" w:cstheme="majorHAnsi"/>
          <w:i/>
          <w:sz w:val="28"/>
          <w:szCs w:val="28"/>
        </w:rPr>
      </w:pPr>
      <w:r w:rsidRPr="006D6D8E">
        <w:rPr>
          <w:rFonts w:asciiTheme="majorHAnsi" w:hAnsiTheme="majorHAnsi" w:cstheme="majorHAnsi"/>
          <w:i/>
          <w:sz w:val="28"/>
          <w:szCs w:val="28"/>
        </w:rPr>
        <w:t>Разделы музыкального занятия в старшей группе (5-6 лет)</w:t>
      </w:r>
    </w:p>
    <w:p w14:paraId="5C70A7EB" w14:textId="77777777" w:rsidR="00B13E3B" w:rsidRPr="006D6D8E" w:rsidRDefault="00B13E3B" w:rsidP="0016425F">
      <w:pPr>
        <w:spacing w:after="0" w:line="240" w:lineRule="auto"/>
        <w:ind w:left="1579" w:right="19" w:hanging="1437"/>
        <w:jc w:val="both"/>
        <w:rPr>
          <w:rFonts w:asciiTheme="majorHAnsi" w:hAnsiTheme="majorHAnsi" w:cstheme="majorHAnsi"/>
          <w:sz w:val="28"/>
          <w:szCs w:val="28"/>
        </w:rPr>
      </w:pPr>
      <w:r w:rsidRPr="006D6D8E">
        <w:rPr>
          <w:rFonts w:asciiTheme="majorHAnsi" w:hAnsiTheme="majorHAnsi" w:cstheme="majorHAnsi"/>
          <w:sz w:val="28"/>
          <w:szCs w:val="28"/>
        </w:rPr>
        <w:t>1. Музыкально-ритмические движения.</w:t>
      </w:r>
    </w:p>
    <w:p w14:paraId="68E6D1B6" w14:textId="77777777" w:rsidR="00B13E3B" w:rsidRPr="006D6D8E" w:rsidRDefault="00B13E3B" w:rsidP="0016425F">
      <w:pPr>
        <w:spacing w:after="0" w:line="240" w:lineRule="auto"/>
        <w:ind w:left="1555" w:right="19" w:hanging="1437"/>
        <w:jc w:val="both"/>
        <w:rPr>
          <w:rFonts w:asciiTheme="majorHAnsi" w:hAnsiTheme="majorHAnsi" w:cstheme="majorHAnsi"/>
          <w:sz w:val="28"/>
          <w:szCs w:val="28"/>
        </w:rPr>
      </w:pPr>
      <w:r w:rsidRPr="006D6D8E">
        <w:rPr>
          <w:rFonts w:asciiTheme="majorHAnsi" w:hAnsiTheme="majorHAnsi" w:cstheme="majorHAnsi"/>
          <w:sz w:val="28"/>
          <w:szCs w:val="28"/>
        </w:rPr>
        <w:t>2. Развитие чувства ритма, музицирование</w:t>
      </w:r>
    </w:p>
    <w:p w14:paraId="7A08302B" w14:textId="77777777" w:rsidR="00B13E3B" w:rsidRPr="006D6D8E" w:rsidRDefault="00B13E3B" w:rsidP="0016425F">
      <w:pPr>
        <w:spacing w:after="0" w:line="240" w:lineRule="auto"/>
        <w:ind w:left="1560" w:right="19" w:hanging="1437"/>
        <w:jc w:val="both"/>
        <w:rPr>
          <w:rFonts w:asciiTheme="majorHAnsi" w:hAnsiTheme="majorHAnsi" w:cstheme="majorHAnsi"/>
          <w:sz w:val="28"/>
          <w:szCs w:val="28"/>
        </w:rPr>
      </w:pPr>
      <w:r w:rsidRPr="006D6D8E">
        <w:rPr>
          <w:rFonts w:asciiTheme="majorHAnsi" w:hAnsiTheme="majorHAnsi" w:cstheme="majorHAnsi"/>
          <w:sz w:val="28"/>
          <w:szCs w:val="28"/>
        </w:rPr>
        <w:t xml:space="preserve">3. </w:t>
      </w:r>
      <w:r w:rsidRPr="006D6D8E">
        <w:rPr>
          <w:rFonts w:asciiTheme="majorHAnsi" w:hAnsiTheme="majorHAnsi" w:cstheme="majorHAnsi"/>
          <w:color w:val="000000"/>
          <w:sz w:val="28"/>
          <w:szCs w:val="28"/>
          <w:shd w:val="clear" w:color="auto" w:fill="FFFFFF"/>
        </w:rPr>
        <w:t>Игра на инструментах</w:t>
      </w:r>
    </w:p>
    <w:p w14:paraId="272CE7E5" w14:textId="77777777" w:rsidR="00B13E3B" w:rsidRPr="006D6D8E" w:rsidRDefault="00B13E3B" w:rsidP="0016425F">
      <w:pPr>
        <w:spacing w:after="0" w:line="240" w:lineRule="auto"/>
        <w:ind w:left="1555" w:right="19" w:hanging="1437"/>
        <w:jc w:val="both"/>
        <w:rPr>
          <w:rFonts w:asciiTheme="majorHAnsi" w:hAnsiTheme="majorHAnsi" w:cstheme="majorHAnsi"/>
          <w:sz w:val="28"/>
          <w:szCs w:val="28"/>
        </w:rPr>
      </w:pPr>
      <w:r w:rsidRPr="006D6D8E">
        <w:rPr>
          <w:rFonts w:asciiTheme="majorHAnsi" w:hAnsiTheme="majorHAnsi" w:cstheme="majorHAnsi"/>
          <w:sz w:val="28"/>
          <w:szCs w:val="28"/>
        </w:rPr>
        <w:t>4. Слушание музыки.</w:t>
      </w:r>
    </w:p>
    <w:p w14:paraId="00C902DA" w14:textId="77777777" w:rsidR="00B13E3B" w:rsidRPr="006D6D8E" w:rsidRDefault="00B13E3B" w:rsidP="0016425F">
      <w:pPr>
        <w:spacing w:after="0" w:line="240" w:lineRule="auto"/>
        <w:ind w:left="1565" w:right="19" w:hanging="1437"/>
        <w:jc w:val="both"/>
        <w:rPr>
          <w:rFonts w:asciiTheme="majorHAnsi" w:hAnsiTheme="majorHAnsi" w:cstheme="majorHAnsi"/>
          <w:bCs/>
          <w:iCs/>
          <w:color w:val="000000"/>
          <w:sz w:val="28"/>
          <w:szCs w:val="28"/>
          <w:shd w:val="clear" w:color="auto" w:fill="FFFFFF"/>
        </w:rPr>
      </w:pPr>
      <w:r w:rsidRPr="006D6D8E">
        <w:rPr>
          <w:rFonts w:asciiTheme="majorHAnsi" w:hAnsiTheme="majorHAnsi" w:cstheme="majorHAnsi"/>
          <w:sz w:val="28"/>
          <w:szCs w:val="28"/>
        </w:rPr>
        <w:t xml:space="preserve">5. </w:t>
      </w:r>
      <w:r w:rsidRPr="006D6D8E">
        <w:rPr>
          <w:rFonts w:asciiTheme="majorHAnsi" w:hAnsiTheme="majorHAnsi" w:cstheme="majorHAnsi"/>
          <w:bCs/>
          <w:iCs/>
          <w:color w:val="000000"/>
          <w:sz w:val="28"/>
          <w:szCs w:val="28"/>
          <w:shd w:val="clear" w:color="auto" w:fill="FFFFFF"/>
        </w:rPr>
        <w:t>Распевание, пение</w:t>
      </w:r>
    </w:p>
    <w:p w14:paraId="3A7F23B0" w14:textId="77777777" w:rsidR="00B13E3B" w:rsidRPr="006D6D8E" w:rsidRDefault="00B13E3B" w:rsidP="0016425F">
      <w:pPr>
        <w:spacing w:after="0" w:line="240" w:lineRule="auto"/>
        <w:ind w:left="1565" w:right="19" w:hanging="1437"/>
        <w:jc w:val="both"/>
        <w:rPr>
          <w:rFonts w:asciiTheme="majorHAnsi" w:hAnsiTheme="majorHAnsi" w:cstheme="majorHAnsi"/>
          <w:sz w:val="28"/>
          <w:szCs w:val="28"/>
        </w:rPr>
      </w:pPr>
      <w:r w:rsidRPr="006D6D8E">
        <w:rPr>
          <w:rFonts w:asciiTheme="majorHAnsi" w:hAnsiTheme="majorHAnsi" w:cstheme="majorHAnsi"/>
          <w:sz w:val="28"/>
          <w:szCs w:val="28"/>
        </w:rPr>
        <w:t xml:space="preserve">6. Пляски, игры, </w:t>
      </w:r>
      <w:r w:rsidRPr="006D6D8E">
        <w:rPr>
          <w:rFonts w:asciiTheme="majorHAnsi" w:hAnsiTheme="majorHAnsi" w:cstheme="majorHAnsi"/>
          <w:bCs/>
          <w:iCs/>
          <w:color w:val="000000"/>
          <w:sz w:val="28"/>
          <w:szCs w:val="28"/>
          <w:shd w:val="clear" w:color="auto" w:fill="FFFFFF"/>
        </w:rPr>
        <w:t>хороводы</w:t>
      </w:r>
    </w:p>
    <w:p w14:paraId="3A88DD26" w14:textId="77777777" w:rsidR="00B13E3B" w:rsidRPr="006D6D8E" w:rsidRDefault="00B13E3B" w:rsidP="0016425F">
      <w:pPr>
        <w:pStyle w:val="c14"/>
        <w:shd w:val="clear" w:color="auto" w:fill="FFFFFF"/>
        <w:spacing w:before="0" w:beforeAutospacing="0" w:after="0" w:afterAutospacing="0"/>
        <w:jc w:val="both"/>
        <w:rPr>
          <w:rFonts w:asciiTheme="majorHAnsi" w:hAnsiTheme="majorHAnsi" w:cstheme="majorHAnsi"/>
          <w:b/>
          <w:color w:val="000000"/>
          <w:sz w:val="28"/>
          <w:szCs w:val="28"/>
        </w:rPr>
      </w:pPr>
      <w:r w:rsidRPr="006D6D8E">
        <w:rPr>
          <w:rStyle w:val="c44"/>
          <w:rFonts w:asciiTheme="majorHAnsi" w:hAnsiTheme="majorHAnsi" w:cstheme="majorHAnsi"/>
          <w:b/>
          <w:bCs/>
          <w:iCs/>
          <w:color w:val="000000"/>
          <w:sz w:val="28"/>
          <w:szCs w:val="28"/>
        </w:rPr>
        <w:t>Планируемые результаты:</w:t>
      </w:r>
    </w:p>
    <w:p w14:paraId="2F98C150" w14:textId="77777777" w:rsidR="00B13E3B" w:rsidRPr="006D6D8E" w:rsidRDefault="00B13E3B" w:rsidP="0016425F">
      <w:pPr>
        <w:pStyle w:val="a5"/>
        <w:numPr>
          <w:ilvl w:val="0"/>
          <w:numId w:val="19"/>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различать жанры в музыке (песня, танец, марш);</w:t>
      </w:r>
    </w:p>
    <w:p w14:paraId="123CF0FC" w14:textId="77777777" w:rsidR="00B13E3B" w:rsidRPr="006D6D8E" w:rsidRDefault="00B13E3B" w:rsidP="0016425F">
      <w:pPr>
        <w:pStyle w:val="a5"/>
        <w:numPr>
          <w:ilvl w:val="0"/>
          <w:numId w:val="19"/>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lastRenderedPageBreak/>
        <w:t>звучание музыкальных инструментов (фортепиано, скрипка);</w:t>
      </w:r>
    </w:p>
    <w:p w14:paraId="46F59BA2" w14:textId="77777777" w:rsidR="00B13E3B" w:rsidRPr="006D6D8E" w:rsidRDefault="00B13E3B" w:rsidP="0016425F">
      <w:pPr>
        <w:pStyle w:val="a5"/>
        <w:numPr>
          <w:ilvl w:val="0"/>
          <w:numId w:val="19"/>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узнавать произведения по фрагменту;</w:t>
      </w:r>
    </w:p>
    <w:p w14:paraId="57607682" w14:textId="77777777" w:rsidR="00B13E3B" w:rsidRPr="006D6D8E" w:rsidRDefault="00B13E3B" w:rsidP="0016425F">
      <w:pPr>
        <w:pStyle w:val="a5"/>
        <w:numPr>
          <w:ilvl w:val="0"/>
          <w:numId w:val="19"/>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различать звуки по высоте в пределах квинты;</w:t>
      </w:r>
    </w:p>
    <w:p w14:paraId="2AAF3F35" w14:textId="77777777" w:rsidR="00B13E3B" w:rsidRPr="006D6D8E" w:rsidRDefault="00B13E3B" w:rsidP="0016425F">
      <w:pPr>
        <w:pStyle w:val="a5"/>
        <w:numPr>
          <w:ilvl w:val="0"/>
          <w:numId w:val="19"/>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петь без напряжения, легким звуком, отчетливо произносить слова, петь с аккомпанементом;</w:t>
      </w:r>
    </w:p>
    <w:p w14:paraId="20188FE6" w14:textId="77777777" w:rsidR="00B13E3B" w:rsidRPr="006D6D8E" w:rsidRDefault="00B13E3B" w:rsidP="0016425F">
      <w:pPr>
        <w:pStyle w:val="a5"/>
        <w:numPr>
          <w:ilvl w:val="0"/>
          <w:numId w:val="19"/>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ритмично двигаться в соответствии с характером музыки;</w:t>
      </w:r>
    </w:p>
    <w:p w14:paraId="69553482" w14:textId="77777777" w:rsidR="00B13E3B" w:rsidRPr="006D6D8E" w:rsidRDefault="00B13E3B" w:rsidP="0016425F">
      <w:pPr>
        <w:pStyle w:val="a5"/>
        <w:numPr>
          <w:ilvl w:val="0"/>
          <w:numId w:val="19"/>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самостоятельно менять движения в соответствии с 3-х частной формой произведения;</w:t>
      </w:r>
    </w:p>
    <w:p w14:paraId="04CC43C9" w14:textId="77777777" w:rsidR="00B13E3B" w:rsidRPr="006D6D8E" w:rsidRDefault="00B13E3B" w:rsidP="0016425F">
      <w:pPr>
        <w:pStyle w:val="a5"/>
        <w:numPr>
          <w:ilvl w:val="0"/>
          <w:numId w:val="19"/>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самостоятельно инсценировать содержание песен, хороводов, действовать, не подражая друг</w:t>
      </w:r>
    </w:p>
    <w:p w14:paraId="2B51205B"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другу;</w:t>
      </w:r>
    </w:p>
    <w:p w14:paraId="62530E96" w14:textId="77777777" w:rsidR="00B13E3B" w:rsidRPr="006D6D8E" w:rsidRDefault="00B13E3B" w:rsidP="0016425F">
      <w:pPr>
        <w:pStyle w:val="a5"/>
        <w:numPr>
          <w:ilvl w:val="0"/>
          <w:numId w:val="19"/>
        </w:numPr>
        <w:shd w:val="clear" w:color="auto" w:fill="FFFFFF"/>
        <w:spacing w:after="0" w:line="240" w:lineRule="auto"/>
        <w:ind w:left="284" w:hanging="284"/>
        <w:jc w:val="both"/>
        <w:rPr>
          <w:rFonts w:asciiTheme="majorHAnsi" w:eastAsia="Times New Roman" w:hAnsiTheme="majorHAnsi" w:cstheme="majorHAnsi"/>
          <w:color w:val="000000"/>
          <w:sz w:val="28"/>
          <w:szCs w:val="28"/>
          <w:lang w:eastAsia="ru-RU"/>
        </w:rPr>
      </w:pPr>
      <w:r w:rsidRPr="006D6D8E">
        <w:rPr>
          <w:rFonts w:asciiTheme="majorHAnsi" w:eastAsia="Times New Roman" w:hAnsiTheme="majorHAnsi" w:cstheme="majorHAnsi"/>
          <w:color w:val="000000"/>
          <w:sz w:val="28"/>
          <w:szCs w:val="28"/>
          <w:lang w:eastAsia="ru-RU"/>
        </w:rPr>
        <w:t>играть мелодии на металлофоне по одному и в группе.</w:t>
      </w:r>
    </w:p>
    <w:p w14:paraId="1779B344" w14:textId="77777777" w:rsidR="00B13E3B" w:rsidRPr="006D6D8E" w:rsidRDefault="00B13E3B" w:rsidP="0016425F">
      <w:pPr>
        <w:spacing w:after="9" w:line="240" w:lineRule="auto"/>
        <w:ind w:left="-5"/>
        <w:jc w:val="both"/>
        <w:rPr>
          <w:rFonts w:asciiTheme="majorHAnsi" w:hAnsiTheme="majorHAnsi" w:cstheme="majorHAnsi"/>
          <w:b/>
          <w:sz w:val="28"/>
          <w:szCs w:val="28"/>
        </w:rPr>
      </w:pPr>
    </w:p>
    <w:p w14:paraId="32DEF67F" w14:textId="77777777" w:rsidR="00B13E3B" w:rsidRPr="006D6D8E" w:rsidRDefault="00B13E3B" w:rsidP="0016425F">
      <w:pPr>
        <w:spacing w:after="9" w:line="240" w:lineRule="auto"/>
        <w:ind w:left="-5"/>
        <w:jc w:val="both"/>
        <w:rPr>
          <w:rFonts w:asciiTheme="majorHAnsi" w:hAnsiTheme="majorHAnsi" w:cstheme="majorHAnsi"/>
          <w:sz w:val="28"/>
          <w:szCs w:val="28"/>
        </w:rPr>
      </w:pPr>
      <w:r w:rsidRPr="006D6D8E">
        <w:rPr>
          <w:rFonts w:asciiTheme="majorHAnsi" w:hAnsiTheme="majorHAnsi" w:cstheme="majorHAnsi"/>
          <w:b/>
          <w:sz w:val="28"/>
          <w:szCs w:val="28"/>
        </w:rPr>
        <w:t>Перечень оценочных материалов (педагогическая диагностика индивидуального развития детей), с указанием методов и источников диагностики, ее авторов</w:t>
      </w:r>
      <w:r w:rsidRPr="006D6D8E">
        <w:rPr>
          <w:rFonts w:asciiTheme="majorHAnsi" w:hAnsiTheme="majorHAnsi" w:cstheme="majorHAnsi"/>
          <w:sz w:val="28"/>
          <w:szCs w:val="28"/>
        </w:rPr>
        <w:t>.</w:t>
      </w:r>
    </w:p>
    <w:p w14:paraId="2EA321DB"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Диагностика уровня индивидуального развития проводится 2 раза в год: в начале учебного года (сентябрь) и в конце учебного года (май) на основе методики диагностики О. Радыновой.</w:t>
      </w:r>
    </w:p>
    <w:p w14:paraId="43569F7B" w14:textId="77777777" w:rsidR="00B13E3B" w:rsidRPr="006D6D8E" w:rsidRDefault="00B13E3B" w:rsidP="0016425F">
      <w:pPr>
        <w:pStyle w:val="Default"/>
        <w:jc w:val="both"/>
        <w:rPr>
          <w:rFonts w:asciiTheme="majorHAnsi" w:hAnsiTheme="majorHAnsi" w:cstheme="majorHAnsi"/>
          <w:color w:val="auto"/>
          <w:sz w:val="28"/>
          <w:szCs w:val="28"/>
        </w:rPr>
      </w:pPr>
    </w:p>
    <w:p w14:paraId="6D31121D" w14:textId="77777777" w:rsidR="00B13E3B" w:rsidRPr="006D6D8E" w:rsidRDefault="00B13E3B" w:rsidP="0016425F">
      <w:pPr>
        <w:pStyle w:val="Default"/>
        <w:jc w:val="both"/>
        <w:rPr>
          <w:rFonts w:asciiTheme="majorHAnsi" w:hAnsiTheme="majorHAnsi" w:cstheme="majorHAnsi"/>
          <w:b/>
          <w:color w:val="auto"/>
          <w:sz w:val="28"/>
          <w:szCs w:val="28"/>
        </w:rPr>
      </w:pPr>
      <w:r w:rsidRPr="006D6D8E">
        <w:rPr>
          <w:rFonts w:asciiTheme="majorHAnsi" w:hAnsiTheme="majorHAnsi" w:cstheme="majorHAnsi"/>
          <w:b/>
          <w:color w:val="auto"/>
          <w:sz w:val="28"/>
          <w:szCs w:val="28"/>
        </w:rPr>
        <w:t xml:space="preserve">Парциальная программа «Экономическое воспитание дошкольников: формирование предпосылок финансовой грамотности для детей 5–7 лет»: </w:t>
      </w:r>
    </w:p>
    <w:p w14:paraId="0E90D9F9" w14:textId="77777777" w:rsidR="00B13E3B" w:rsidRPr="006D6D8E" w:rsidRDefault="00B13E3B" w:rsidP="0016425F">
      <w:pPr>
        <w:spacing w:after="0" w:line="240" w:lineRule="auto"/>
        <w:jc w:val="both"/>
        <w:rPr>
          <w:rFonts w:asciiTheme="majorHAnsi" w:hAnsiTheme="majorHAnsi" w:cstheme="majorHAnsi"/>
          <w:sz w:val="28"/>
          <w:szCs w:val="28"/>
        </w:rPr>
      </w:pPr>
    </w:p>
    <w:p w14:paraId="6606ED9C" w14:textId="77777777" w:rsidR="00B13E3B" w:rsidRPr="006D6D8E" w:rsidRDefault="00B13E3B" w:rsidP="0016425F">
      <w:pPr>
        <w:pStyle w:val="Default"/>
        <w:jc w:val="both"/>
        <w:rPr>
          <w:rFonts w:asciiTheme="majorHAnsi" w:hAnsiTheme="majorHAnsi" w:cstheme="majorHAnsi"/>
          <w:color w:val="auto"/>
          <w:sz w:val="28"/>
          <w:szCs w:val="28"/>
        </w:rPr>
      </w:pPr>
      <w:r w:rsidRPr="006D6D8E">
        <w:rPr>
          <w:rFonts w:asciiTheme="majorHAnsi" w:hAnsiTheme="majorHAnsi" w:cstheme="majorHAnsi"/>
          <w:color w:val="002060"/>
          <w:sz w:val="28"/>
          <w:szCs w:val="28"/>
        </w:rPr>
        <w:t xml:space="preserve">        </w:t>
      </w:r>
      <w:r w:rsidRPr="006D6D8E">
        <w:rPr>
          <w:rFonts w:asciiTheme="majorHAnsi" w:hAnsiTheme="majorHAnsi" w:cstheme="majorHAnsi"/>
          <w:b/>
          <w:color w:val="auto"/>
          <w:sz w:val="28"/>
          <w:szCs w:val="28"/>
        </w:rPr>
        <w:t>Цель</w:t>
      </w:r>
      <w:r w:rsidRPr="006D6D8E">
        <w:rPr>
          <w:rFonts w:asciiTheme="majorHAnsi" w:hAnsiTheme="majorHAnsi" w:cstheme="majorHAnsi"/>
          <w:color w:val="auto"/>
          <w:sz w:val="28"/>
          <w:szCs w:val="28"/>
        </w:rPr>
        <w:t xml:space="preserve"> реализации парциальной программы «Экономическое воспитание дошкольников: формирование предпосылок финансовой грамотности для детей 5–7 лет»: </w:t>
      </w:r>
    </w:p>
    <w:p w14:paraId="32D676CE" w14:textId="77777777" w:rsidR="00B13E3B" w:rsidRPr="006D6D8E" w:rsidRDefault="00B13E3B" w:rsidP="0016425F">
      <w:pPr>
        <w:pStyle w:val="a5"/>
        <w:numPr>
          <w:ilvl w:val="0"/>
          <w:numId w:val="22"/>
        </w:numPr>
        <w:shd w:val="clear" w:color="auto" w:fill="FFFFFF"/>
        <w:spacing w:after="0" w:line="240" w:lineRule="auto"/>
        <w:jc w:val="both"/>
        <w:rPr>
          <w:rFonts w:asciiTheme="majorHAnsi" w:eastAsia="Times New Roman" w:hAnsiTheme="majorHAnsi" w:cstheme="majorHAnsi"/>
          <w:sz w:val="28"/>
          <w:szCs w:val="28"/>
          <w:lang w:eastAsia="ru-RU"/>
        </w:rPr>
      </w:pPr>
      <w:r w:rsidRPr="006D6D8E">
        <w:rPr>
          <w:rFonts w:asciiTheme="majorHAnsi" w:hAnsiTheme="majorHAnsi" w:cstheme="majorHAnsi"/>
          <w:color w:val="000000"/>
          <w:sz w:val="28"/>
          <w:szCs w:val="28"/>
          <w:shd w:val="clear" w:color="auto" w:fill="FFFFFF"/>
        </w:rPr>
        <w:t>учет возрастных и индивидуальных психических особенностей старших дошкольников,</w:t>
      </w:r>
    </w:p>
    <w:p w14:paraId="68987D59"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sz w:val="28"/>
          <w:szCs w:val="28"/>
          <w:lang w:eastAsia="ru-RU"/>
        </w:rPr>
      </w:pPr>
      <w:r w:rsidRPr="006D6D8E">
        <w:rPr>
          <w:rFonts w:asciiTheme="majorHAnsi" w:hAnsiTheme="majorHAnsi" w:cstheme="majorHAnsi"/>
          <w:sz w:val="28"/>
          <w:szCs w:val="28"/>
        </w:rPr>
        <w:t>помочь детям пяти–семи лет войти в социально-экономическую жизнь, способствовать</w:t>
      </w:r>
    </w:p>
    <w:p w14:paraId="3D0DA83B"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sz w:val="28"/>
          <w:szCs w:val="28"/>
          <w:lang w:eastAsia="ru-RU"/>
        </w:rPr>
      </w:pPr>
      <w:r w:rsidRPr="006D6D8E">
        <w:rPr>
          <w:rFonts w:asciiTheme="majorHAnsi" w:hAnsiTheme="majorHAnsi" w:cstheme="majorHAnsi"/>
          <w:sz w:val="28"/>
          <w:szCs w:val="28"/>
        </w:rPr>
        <w:t>формированию основ финансовой грамотности.</w:t>
      </w:r>
    </w:p>
    <w:p w14:paraId="4FFBC4A9"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b/>
          <w:sz w:val="28"/>
          <w:szCs w:val="28"/>
          <w:lang w:eastAsia="ru-RU"/>
        </w:rPr>
      </w:pPr>
      <w:r w:rsidRPr="006D6D8E">
        <w:rPr>
          <w:rFonts w:asciiTheme="majorHAnsi" w:eastAsia="Times New Roman" w:hAnsiTheme="majorHAnsi" w:cstheme="majorHAnsi"/>
          <w:b/>
          <w:sz w:val="28"/>
          <w:szCs w:val="28"/>
          <w:lang w:eastAsia="ru-RU"/>
        </w:rPr>
        <w:t>Задачи:</w:t>
      </w:r>
    </w:p>
    <w:p w14:paraId="08B47073" w14:textId="77777777" w:rsidR="00B13E3B" w:rsidRPr="006D6D8E" w:rsidRDefault="00B13E3B" w:rsidP="0016425F">
      <w:pPr>
        <w:pStyle w:val="a5"/>
        <w:shd w:val="clear" w:color="auto" w:fill="FFFFFF"/>
        <w:spacing w:after="0" w:line="240" w:lineRule="auto"/>
        <w:ind w:left="284"/>
        <w:jc w:val="both"/>
        <w:rPr>
          <w:rFonts w:asciiTheme="majorHAnsi" w:hAnsiTheme="majorHAnsi" w:cstheme="majorHAnsi"/>
          <w:sz w:val="28"/>
          <w:szCs w:val="28"/>
        </w:rPr>
      </w:pPr>
      <w:r w:rsidRPr="006D6D8E">
        <w:rPr>
          <w:rFonts w:asciiTheme="majorHAnsi" w:hAnsiTheme="majorHAnsi" w:cstheme="majorHAnsi"/>
          <w:sz w:val="28"/>
          <w:szCs w:val="28"/>
        </w:rPr>
        <w:t>Помочь дошкольнику выработать следующие умения, навыки и личностные качества:</w:t>
      </w:r>
    </w:p>
    <w:p w14:paraId="0D4A9238" w14:textId="77777777" w:rsidR="00B13E3B" w:rsidRPr="006D6D8E" w:rsidRDefault="00B13E3B" w:rsidP="0016425F">
      <w:pPr>
        <w:pStyle w:val="a5"/>
        <w:numPr>
          <w:ilvl w:val="0"/>
          <w:numId w:val="23"/>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понимать и ценить окружающий предметный мир (мир вещей как результат труда людей); </w:t>
      </w:r>
    </w:p>
    <w:p w14:paraId="00D828CB" w14:textId="77777777" w:rsidR="00B13E3B" w:rsidRPr="006D6D8E" w:rsidRDefault="00B13E3B" w:rsidP="0016425F">
      <w:pPr>
        <w:pStyle w:val="a5"/>
        <w:numPr>
          <w:ilvl w:val="0"/>
          <w:numId w:val="23"/>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уважать людей, умеющих трудиться и честно зарабатывать деньги; </w:t>
      </w:r>
    </w:p>
    <w:p w14:paraId="7FA19AEE" w14:textId="77777777" w:rsidR="00B13E3B" w:rsidRPr="006D6D8E" w:rsidRDefault="00B13E3B" w:rsidP="0016425F">
      <w:pPr>
        <w:pStyle w:val="a5"/>
        <w:numPr>
          <w:ilvl w:val="0"/>
          <w:numId w:val="23"/>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осознавать взаимосвязь понятий «труд — продукт — деньги» и «стоимость продукта в зависимости от его качества», видеть красоту человеческого творения; </w:t>
      </w:r>
    </w:p>
    <w:p w14:paraId="75C19C96" w14:textId="77777777" w:rsidR="00B13E3B" w:rsidRPr="006D6D8E" w:rsidRDefault="00B13E3B" w:rsidP="0016425F">
      <w:pPr>
        <w:pStyle w:val="a5"/>
        <w:numPr>
          <w:ilvl w:val="0"/>
          <w:numId w:val="23"/>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14:paraId="1FA1231A" w14:textId="77777777" w:rsidR="00B13E3B" w:rsidRPr="006D6D8E" w:rsidRDefault="00B13E3B" w:rsidP="0016425F">
      <w:pPr>
        <w:pStyle w:val="a5"/>
        <w:numPr>
          <w:ilvl w:val="0"/>
          <w:numId w:val="23"/>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03CC529F" w14:textId="77777777" w:rsidR="00B13E3B" w:rsidRPr="006D6D8E" w:rsidRDefault="00B13E3B" w:rsidP="0016425F">
      <w:pPr>
        <w:pStyle w:val="a5"/>
        <w:numPr>
          <w:ilvl w:val="0"/>
          <w:numId w:val="23"/>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применять полученные умения и навыки в реальных жизненных ситуациях.</w:t>
      </w:r>
    </w:p>
    <w:p w14:paraId="508A5DC0"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b/>
          <w:sz w:val="28"/>
          <w:szCs w:val="28"/>
          <w:lang w:eastAsia="ru-RU"/>
        </w:rPr>
      </w:pPr>
      <w:r w:rsidRPr="006D6D8E">
        <w:rPr>
          <w:rFonts w:asciiTheme="majorHAnsi" w:eastAsia="Times New Roman" w:hAnsiTheme="majorHAnsi" w:cstheme="majorHAnsi"/>
          <w:b/>
          <w:sz w:val="28"/>
          <w:szCs w:val="28"/>
          <w:lang w:eastAsia="ru-RU"/>
        </w:rPr>
        <w:t>Принципы:</w:t>
      </w:r>
    </w:p>
    <w:p w14:paraId="673B6D3C" w14:textId="77777777" w:rsidR="00B13E3B" w:rsidRPr="006D6D8E" w:rsidRDefault="00B13E3B" w:rsidP="0016425F">
      <w:pPr>
        <w:pStyle w:val="a5"/>
        <w:numPr>
          <w:ilvl w:val="0"/>
          <w:numId w:val="24"/>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научность; </w:t>
      </w:r>
    </w:p>
    <w:p w14:paraId="6DDA7282" w14:textId="77777777" w:rsidR="00B13E3B" w:rsidRPr="006D6D8E" w:rsidRDefault="00B13E3B" w:rsidP="0016425F">
      <w:pPr>
        <w:pStyle w:val="a5"/>
        <w:numPr>
          <w:ilvl w:val="0"/>
          <w:numId w:val="24"/>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доступность; </w:t>
      </w:r>
    </w:p>
    <w:p w14:paraId="7067CBA7" w14:textId="77777777" w:rsidR="00B13E3B" w:rsidRPr="006D6D8E" w:rsidRDefault="00B13E3B" w:rsidP="0016425F">
      <w:pPr>
        <w:pStyle w:val="a5"/>
        <w:numPr>
          <w:ilvl w:val="0"/>
          <w:numId w:val="24"/>
        </w:numPr>
        <w:shd w:val="clear" w:color="auto" w:fill="FFFFFF"/>
        <w:spacing w:after="0" w:line="240" w:lineRule="auto"/>
        <w:ind w:left="284" w:hanging="284"/>
        <w:jc w:val="both"/>
        <w:rPr>
          <w:rFonts w:asciiTheme="majorHAnsi" w:eastAsia="Times New Roman" w:hAnsiTheme="majorHAnsi" w:cstheme="majorHAnsi"/>
          <w:sz w:val="28"/>
          <w:szCs w:val="28"/>
          <w:lang w:eastAsia="ru-RU"/>
        </w:rPr>
      </w:pPr>
      <w:r w:rsidRPr="006D6D8E">
        <w:rPr>
          <w:rFonts w:asciiTheme="majorHAnsi" w:hAnsiTheme="majorHAnsi" w:cstheme="majorHAnsi"/>
          <w:sz w:val="28"/>
          <w:szCs w:val="28"/>
        </w:rPr>
        <w:t>оптимальность в отборе содержания и определений.</w:t>
      </w:r>
    </w:p>
    <w:p w14:paraId="58FCAB32"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b/>
          <w:sz w:val="28"/>
          <w:szCs w:val="28"/>
          <w:lang w:eastAsia="ru-RU"/>
        </w:rPr>
      </w:pPr>
      <w:r w:rsidRPr="006D6D8E">
        <w:rPr>
          <w:rFonts w:asciiTheme="majorHAnsi" w:eastAsia="Times New Roman" w:hAnsiTheme="majorHAnsi" w:cstheme="majorHAnsi"/>
          <w:b/>
          <w:sz w:val="28"/>
          <w:szCs w:val="28"/>
          <w:lang w:eastAsia="ru-RU"/>
        </w:rPr>
        <w:t>Подходы:</w:t>
      </w:r>
    </w:p>
    <w:p w14:paraId="70407BCC" w14:textId="77777777" w:rsidR="00B13E3B" w:rsidRPr="006D6D8E" w:rsidRDefault="00B13E3B" w:rsidP="0016425F">
      <w:pPr>
        <w:pStyle w:val="a5"/>
        <w:numPr>
          <w:ilvl w:val="0"/>
          <w:numId w:val="25"/>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Предлагаемая Программа в работе с детьми требует осторожности, разумной меры. Неслучайно</w:t>
      </w:r>
    </w:p>
    <w:p w14:paraId="74DA2AC1"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ее ведущие принципы — 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 (связь этического, трудового и экономического воспитания), что соответствует федеральному государственному образовательному стандарту дошкольного образования (далее — ФГОС ДО). </w:t>
      </w:r>
    </w:p>
    <w:p w14:paraId="70A732CF" w14:textId="77777777" w:rsidR="00B13E3B" w:rsidRPr="006D6D8E" w:rsidRDefault="00B13E3B" w:rsidP="0016425F">
      <w:pPr>
        <w:pStyle w:val="a5"/>
        <w:numPr>
          <w:ilvl w:val="0"/>
          <w:numId w:val="25"/>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Содержание Программы способствует социально-коммуникативному и познавательному</w:t>
      </w:r>
    </w:p>
    <w:p w14:paraId="59552369"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развитию детей. Работа по Программе будет способствовать формированию и развитию у детей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 </w:t>
      </w:r>
    </w:p>
    <w:p w14:paraId="323C68DC" w14:textId="77777777" w:rsidR="00B13E3B" w:rsidRPr="006D6D8E" w:rsidRDefault="00B13E3B" w:rsidP="0016425F">
      <w:pPr>
        <w:pStyle w:val="a5"/>
        <w:numPr>
          <w:ilvl w:val="0"/>
          <w:numId w:val="25"/>
        </w:numPr>
        <w:shd w:val="clear" w:color="auto" w:fill="FFFFFF"/>
        <w:spacing w:after="0" w:line="240" w:lineRule="auto"/>
        <w:ind w:left="284" w:hanging="284"/>
        <w:jc w:val="both"/>
        <w:rPr>
          <w:rFonts w:asciiTheme="majorHAnsi" w:eastAsia="Times New Roman" w:hAnsiTheme="majorHAnsi" w:cstheme="majorHAnsi"/>
          <w:sz w:val="28"/>
          <w:szCs w:val="28"/>
          <w:lang w:eastAsia="ru-RU"/>
        </w:rPr>
      </w:pPr>
      <w:r w:rsidRPr="006D6D8E">
        <w:rPr>
          <w:rFonts w:asciiTheme="majorHAnsi" w:hAnsiTheme="majorHAnsi" w:cstheme="majorHAnsi"/>
          <w:sz w:val="28"/>
          <w:szCs w:val="28"/>
        </w:rPr>
        <w:t>Программа состоит из четырех блоков (разделов), связанных между собой задачами и</w:t>
      </w:r>
    </w:p>
    <w:p w14:paraId="528F811C"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sz w:val="28"/>
          <w:szCs w:val="28"/>
          <w:lang w:eastAsia="ru-RU"/>
        </w:rPr>
      </w:pPr>
      <w:r w:rsidRPr="006D6D8E">
        <w:rPr>
          <w:rFonts w:asciiTheme="majorHAnsi" w:hAnsiTheme="majorHAnsi" w:cstheme="majorHAnsi"/>
          <w:sz w:val="28"/>
          <w:szCs w:val="28"/>
        </w:rPr>
        <w:t>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p w14:paraId="6658EA0F" w14:textId="77777777" w:rsidR="00B13E3B" w:rsidRPr="006D6D8E" w:rsidRDefault="00B13E3B" w:rsidP="0016425F">
      <w:pPr>
        <w:spacing w:after="9"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Особенности развития детей в рамках реализации данной парциальной программы</w:t>
      </w:r>
      <w:r w:rsidRPr="006D6D8E">
        <w:rPr>
          <w:rFonts w:asciiTheme="majorHAnsi" w:hAnsiTheme="majorHAnsi" w:cstheme="majorHAnsi"/>
          <w:sz w:val="28"/>
          <w:szCs w:val="28"/>
        </w:rPr>
        <w:t xml:space="preserve">    </w:t>
      </w:r>
    </w:p>
    <w:p w14:paraId="7C1827F3" w14:textId="77777777" w:rsidR="00B13E3B" w:rsidRPr="006D6D8E" w:rsidRDefault="00B13E3B" w:rsidP="0016425F">
      <w:pPr>
        <w:pStyle w:val="a5"/>
        <w:numPr>
          <w:ilvl w:val="0"/>
          <w:numId w:val="27"/>
        </w:numPr>
        <w:spacing w:after="9"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Дети дошкольного возраста знакомятся с профессиями, учатся воспринимать и ценить мир рукотворных.</w:t>
      </w:r>
    </w:p>
    <w:p w14:paraId="45C181B3" w14:textId="77777777" w:rsidR="00B13E3B" w:rsidRPr="006D6D8E" w:rsidRDefault="00B13E3B" w:rsidP="0016425F">
      <w:pPr>
        <w:spacing w:after="9"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w:t>
      </w:r>
    </w:p>
    <w:p w14:paraId="2B998393" w14:textId="77777777" w:rsidR="00B13E3B" w:rsidRPr="006D6D8E" w:rsidRDefault="00B13E3B" w:rsidP="0016425F">
      <w:pPr>
        <w:pStyle w:val="a5"/>
        <w:numPr>
          <w:ilvl w:val="0"/>
          <w:numId w:val="27"/>
        </w:numPr>
        <w:spacing w:after="9"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Дети в этом возрасте осваивают взаимосвязь понятий «труд — продукт — деньги» и то, что стоимость</w:t>
      </w:r>
    </w:p>
    <w:p w14:paraId="3B59662F" w14:textId="77777777" w:rsidR="00B13E3B" w:rsidRPr="006D6D8E" w:rsidRDefault="00B13E3B" w:rsidP="0016425F">
      <w:pPr>
        <w:spacing w:after="9"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продукта зависит от его качества. </w:t>
      </w:r>
    </w:p>
    <w:p w14:paraId="6FB1F35C" w14:textId="77777777" w:rsidR="00B13E3B" w:rsidRPr="006D6D8E" w:rsidRDefault="00B13E3B" w:rsidP="0016425F">
      <w:pPr>
        <w:pStyle w:val="a5"/>
        <w:numPr>
          <w:ilvl w:val="0"/>
          <w:numId w:val="27"/>
        </w:numPr>
        <w:spacing w:after="9" w:line="240" w:lineRule="auto"/>
        <w:ind w:left="284" w:hanging="284"/>
        <w:jc w:val="both"/>
        <w:rPr>
          <w:rFonts w:asciiTheme="majorHAnsi" w:hAnsiTheme="majorHAnsi" w:cstheme="majorHAnsi"/>
          <w:b/>
          <w:sz w:val="28"/>
          <w:szCs w:val="28"/>
        </w:rPr>
      </w:pPr>
      <w:r w:rsidRPr="006D6D8E">
        <w:rPr>
          <w:rFonts w:asciiTheme="majorHAnsi" w:hAnsiTheme="majorHAnsi" w:cstheme="majorHAnsi"/>
          <w:sz w:val="28"/>
          <w:szCs w:val="28"/>
        </w:rPr>
        <w:t>В детях воспитывается уважение к людям, умеющим трудиться и честно зарабатывать деньги;</w:t>
      </w:r>
    </w:p>
    <w:p w14:paraId="18D20BE8" w14:textId="77777777" w:rsidR="00B13E3B" w:rsidRPr="006D6D8E" w:rsidRDefault="00B13E3B" w:rsidP="0016425F">
      <w:pPr>
        <w:spacing w:after="9" w:line="240" w:lineRule="auto"/>
        <w:jc w:val="both"/>
        <w:rPr>
          <w:rFonts w:asciiTheme="majorHAnsi" w:hAnsiTheme="majorHAnsi" w:cstheme="majorHAnsi"/>
          <w:b/>
          <w:sz w:val="28"/>
          <w:szCs w:val="28"/>
        </w:rPr>
      </w:pPr>
      <w:r w:rsidRPr="006D6D8E">
        <w:rPr>
          <w:rFonts w:asciiTheme="majorHAnsi" w:hAnsiTheme="majorHAnsi" w:cstheme="majorHAnsi"/>
          <w:sz w:val="28"/>
          <w:szCs w:val="28"/>
        </w:rPr>
        <w:t>формируются базисные качества экономической деятельности: бережливость, экономность, рациональность, деловитость, трудолюбие.</w:t>
      </w:r>
      <w:r w:rsidRPr="006D6D8E">
        <w:rPr>
          <w:rFonts w:asciiTheme="majorHAnsi" w:hAnsiTheme="majorHAnsi" w:cstheme="majorHAnsi"/>
          <w:b/>
          <w:sz w:val="28"/>
          <w:szCs w:val="28"/>
        </w:rPr>
        <w:t xml:space="preserve"> </w:t>
      </w:r>
    </w:p>
    <w:p w14:paraId="4D1F83F2" w14:textId="77777777" w:rsidR="00B13E3B" w:rsidRPr="006D6D8E" w:rsidRDefault="00B13E3B" w:rsidP="0016425F">
      <w:pPr>
        <w:pStyle w:val="a5"/>
        <w:numPr>
          <w:ilvl w:val="0"/>
          <w:numId w:val="27"/>
        </w:numPr>
        <w:spacing w:after="9"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lastRenderedPageBreak/>
        <w:t>К пяти-шести годам формируется произвольность поведения: на основе приобретенной ранее</w:t>
      </w:r>
    </w:p>
    <w:p w14:paraId="4D15AB63" w14:textId="77777777" w:rsidR="00B13E3B" w:rsidRPr="006D6D8E" w:rsidRDefault="00B13E3B" w:rsidP="0016425F">
      <w:pPr>
        <w:spacing w:after="9" w:line="240" w:lineRule="auto"/>
        <w:jc w:val="both"/>
        <w:rPr>
          <w:rFonts w:asciiTheme="majorHAnsi" w:hAnsiTheme="majorHAnsi" w:cstheme="majorHAnsi"/>
          <w:sz w:val="28"/>
          <w:szCs w:val="28"/>
        </w:rPr>
      </w:pPr>
      <w:r w:rsidRPr="006D6D8E">
        <w:rPr>
          <w:rFonts w:asciiTheme="majorHAnsi" w:hAnsiTheme="majorHAnsi" w:cstheme="majorHAnsi"/>
          <w:sz w:val="28"/>
          <w:szCs w:val="28"/>
        </w:rPr>
        <w:t>способности к осознанию собственных действий у ребенка возрастает способность к самоконтролю и волевой регуляции поведения.</w:t>
      </w:r>
    </w:p>
    <w:p w14:paraId="535CD1F3" w14:textId="77777777" w:rsidR="00B13E3B" w:rsidRPr="006D6D8E" w:rsidRDefault="00B13E3B" w:rsidP="0016425F">
      <w:pPr>
        <w:pStyle w:val="a5"/>
        <w:numPr>
          <w:ilvl w:val="0"/>
          <w:numId w:val="27"/>
        </w:numPr>
        <w:spacing w:after="9" w:line="240" w:lineRule="auto"/>
        <w:ind w:left="284" w:hanging="284"/>
        <w:jc w:val="both"/>
        <w:rPr>
          <w:rFonts w:asciiTheme="majorHAnsi" w:hAnsiTheme="majorHAnsi" w:cstheme="majorHAnsi"/>
          <w:b/>
          <w:sz w:val="28"/>
          <w:szCs w:val="28"/>
        </w:rPr>
      </w:pPr>
      <w:r w:rsidRPr="006D6D8E">
        <w:rPr>
          <w:rFonts w:asciiTheme="majorHAnsi" w:hAnsiTheme="majorHAnsi" w:cstheme="majorHAnsi"/>
          <w:sz w:val="28"/>
          <w:szCs w:val="28"/>
        </w:rPr>
        <w:t>Ребенок пяти-шести лет начинает осознавать суть понятий «выгодно — не выгодно», «выигрыш —</w:t>
      </w:r>
    </w:p>
    <w:p w14:paraId="2AEF4114" w14:textId="77777777" w:rsidR="00B13E3B" w:rsidRPr="006D6D8E" w:rsidRDefault="00B13E3B" w:rsidP="0016425F">
      <w:pPr>
        <w:spacing w:after="9" w:line="240" w:lineRule="auto"/>
        <w:jc w:val="both"/>
        <w:rPr>
          <w:rFonts w:asciiTheme="majorHAnsi" w:hAnsiTheme="majorHAnsi" w:cstheme="majorHAnsi"/>
          <w:b/>
          <w:sz w:val="28"/>
          <w:szCs w:val="28"/>
        </w:rPr>
      </w:pPr>
      <w:r w:rsidRPr="006D6D8E">
        <w:rPr>
          <w:rFonts w:asciiTheme="majorHAnsi" w:hAnsiTheme="majorHAnsi" w:cstheme="majorHAnsi"/>
          <w:sz w:val="28"/>
          <w:szCs w:val="28"/>
        </w:rPr>
        <w:t>проигрыш», эмоционально воспринимает ситуации «успеха и неуспеха».</w:t>
      </w:r>
    </w:p>
    <w:p w14:paraId="37A06206" w14:textId="77777777" w:rsidR="00B13E3B" w:rsidRPr="006D6D8E" w:rsidRDefault="00B13E3B" w:rsidP="0016425F">
      <w:pPr>
        <w:spacing w:after="9" w:line="240" w:lineRule="auto"/>
        <w:jc w:val="both"/>
        <w:rPr>
          <w:rFonts w:asciiTheme="majorHAnsi" w:hAnsiTheme="majorHAnsi" w:cstheme="majorHAnsi"/>
          <w:sz w:val="28"/>
          <w:szCs w:val="28"/>
        </w:rPr>
      </w:pPr>
      <w:r w:rsidRPr="006D6D8E">
        <w:rPr>
          <w:rFonts w:asciiTheme="majorHAnsi" w:hAnsiTheme="majorHAnsi" w:cstheme="majorHAnsi"/>
          <w:b/>
          <w:sz w:val="28"/>
          <w:szCs w:val="28"/>
        </w:rPr>
        <w:t xml:space="preserve">Планируемые результаты: </w:t>
      </w:r>
    </w:p>
    <w:p w14:paraId="1EDD5E24"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адекватно употребляют в играх, занятиях, общении со сверстниками и взрослыми знакомые</w:t>
      </w:r>
    </w:p>
    <w:p w14:paraId="2D715C60"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экономические понятия (в соответствии с используемой Программой); </w:t>
      </w:r>
    </w:p>
    <w:p w14:paraId="70F1ABC9"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знают и называют разные места и учреждения торговли: рынок, магазин, ярмарка, супермаркет,</w:t>
      </w:r>
    </w:p>
    <w:p w14:paraId="025820DB"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интернет-магазин;</w:t>
      </w:r>
    </w:p>
    <w:p w14:paraId="09F11527"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знают российские деньги, некоторые названия валют ближнего и дальнего зарубежья;</w:t>
      </w:r>
    </w:p>
    <w:p w14:paraId="00C5375D"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понимают суть процесса обмена валюты (например, в путешествии);</w:t>
      </w:r>
    </w:p>
    <w:p w14:paraId="28E9AC1D"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знают несколько современных профессий, содержание их деятельности (например,</w:t>
      </w:r>
    </w:p>
    <w:p w14:paraId="277CAE1B"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предприниматель, фермер, программист, модельер и др.);</w:t>
      </w:r>
    </w:p>
    <w:p w14:paraId="75300A86"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знают и называют разные виды рекламы, ее назначение, способы воздействия;</w:t>
      </w:r>
    </w:p>
    <w:p w14:paraId="4F10AE87"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адекватно ведут себя в окружающем предметном, вещном мире, в природном окружении;</w:t>
      </w:r>
    </w:p>
    <w:p w14:paraId="4E044C3B"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в случаях поломки, порчи вещей, игрушек, игр проявляют заботу, пытаются исправить свою</w:t>
      </w:r>
    </w:p>
    <w:p w14:paraId="15ED4F73"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или чужую оплошность;</w:t>
      </w:r>
    </w:p>
    <w:p w14:paraId="4C0DA45A"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любят трудиться, делать полезные предметы для себя и радовать других;</w:t>
      </w:r>
    </w:p>
    <w:p w14:paraId="4266E5AA"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бережно, рационально, экономно используют расходные материалы для игр и занятий (бумагу,</w:t>
      </w:r>
    </w:p>
    <w:p w14:paraId="008583DA"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карандаши, краски, материю и др.);</w:t>
      </w:r>
    </w:p>
    <w:p w14:paraId="1D1FF48D"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следуют правилу: ничего не выбрасывай зря, если можно продлить жизнь вещи, лучше отдай,</w:t>
      </w:r>
    </w:p>
    <w:p w14:paraId="6DF57B18"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подари, порадуй другого, если она тебе не нужна;</w:t>
      </w:r>
    </w:p>
    <w:p w14:paraId="7D80440F"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с удовольствием делают подарки другим и испытывают от этого радость;</w:t>
      </w:r>
    </w:p>
    <w:p w14:paraId="3CBFF11B"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проявляют интерес к экономической деятельности взрослых (кем работают родители, как ведут</w:t>
      </w:r>
    </w:p>
    <w:p w14:paraId="2A9163D0"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хозяйство и т. д.);</w:t>
      </w:r>
    </w:p>
    <w:p w14:paraId="26AEF596"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замечают и ценят заботу о себе, радуются новым покупкам;</w:t>
      </w:r>
    </w:p>
    <w:p w14:paraId="211038DC"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объясняют различие понятий благополучия, счастья и достатка;</w:t>
      </w:r>
    </w:p>
    <w:p w14:paraId="066220B3"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проявляют сочувствие к другим в сложных ситуациях;</w:t>
      </w:r>
    </w:p>
    <w:p w14:paraId="7D8D1F28"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переживают случаи порчи, ломки вещей, игрушек;</w:t>
      </w:r>
    </w:p>
    <w:p w14:paraId="29F14136"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сочувствуют и проявляют жалость к слабым, больным, пожилым людям, ко всем живым</w:t>
      </w:r>
    </w:p>
    <w:p w14:paraId="275F7BE0"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существам, бережно относятся к природе;</w:t>
      </w:r>
    </w:p>
    <w:p w14:paraId="15201040" w14:textId="77777777" w:rsidR="00B13E3B" w:rsidRPr="006D6D8E" w:rsidRDefault="00B13E3B" w:rsidP="0016425F">
      <w:pPr>
        <w:pStyle w:val="a5"/>
        <w:numPr>
          <w:ilvl w:val="0"/>
          <w:numId w:val="28"/>
        </w:numPr>
        <w:shd w:val="clear" w:color="auto" w:fill="FFFFFF"/>
        <w:spacing w:after="0" w:line="240" w:lineRule="auto"/>
        <w:ind w:left="284" w:hanging="284"/>
        <w:jc w:val="both"/>
        <w:rPr>
          <w:rFonts w:asciiTheme="majorHAnsi" w:eastAsia="Times New Roman" w:hAnsiTheme="majorHAnsi" w:cstheme="majorHAnsi"/>
          <w:color w:val="002060"/>
          <w:sz w:val="28"/>
          <w:szCs w:val="28"/>
          <w:lang w:eastAsia="ru-RU"/>
        </w:rPr>
      </w:pPr>
      <w:r w:rsidRPr="006D6D8E">
        <w:rPr>
          <w:rFonts w:asciiTheme="majorHAnsi" w:hAnsiTheme="majorHAnsi" w:cstheme="majorHAnsi"/>
          <w:sz w:val="28"/>
          <w:szCs w:val="28"/>
        </w:rPr>
        <w:lastRenderedPageBreak/>
        <w:t>с удовольствием помогают взрослым, объясняют необходимость оказания помощи другим</w:t>
      </w:r>
    </w:p>
    <w:p w14:paraId="0A1C32DB"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людям.</w:t>
      </w:r>
    </w:p>
    <w:p w14:paraId="76D7B999" w14:textId="77777777" w:rsidR="00B13E3B" w:rsidRPr="006D6D8E" w:rsidRDefault="00B13E3B" w:rsidP="0016425F">
      <w:pPr>
        <w:spacing w:after="9" w:line="240" w:lineRule="auto"/>
        <w:ind w:left="-5"/>
        <w:jc w:val="both"/>
        <w:rPr>
          <w:rFonts w:asciiTheme="majorHAnsi" w:hAnsiTheme="majorHAnsi" w:cstheme="majorHAnsi"/>
          <w:sz w:val="28"/>
          <w:szCs w:val="28"/>
        </w:rPr>
      </w:pPr>
      <w:r w:rsidRPr="006D6D8E">
        <w:rPr>
          <w:rFonts w:asciiTheme="majorHAnsi" w:hAnsiTheme="majorHAnsi" w:cstheme="majorHAnsi"/>
          <w:b/>
          <w:sz w:val="28"/>
          <w:szCs w:val="28"/>
        </w:rPr>
        <w:t>Перечень оценочных материалов (педагогическая диагностика индивидуального развития детей), с указанием методов и источников диагностики, ее авторов</w:t>
      </w:r>
      <w:r w:rsidRPr="006D6D8E">
        <w:rPr>
          <w:rFonts w:asciiTheme="majorHAnsi" w:hAnsiTheme="majorHAnsi" w:cstheme="majorHAnsi"/>
          <w:sz w:val="28"/>
          <w:szCs w:val="28"/>
        </w:rPr>
        <w:t xml:space="preserve">. </w:t>
      </w:r>
    </w:p>
    <w:p w14:paraId="4CF80BB5"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Диагностика уровня индивидуального развития проводится 2 раза в год: в начале учебного года (сентябрь) и в конце учебного года (май) на основе методики диагностики А. Шатовой. </w:t>
      </w:r>
    </w:p>
    <w:p w14:paraId="6C50C658" w14:textId="1C360DC8" w:rsidR="00B13E3B" w:rsidRPr="006D6D8E" w:rsidRDefault="00B13E3B" w:rsidP="0016425F">
      <w:pPr>
        <w:spacing w:after="11" w:line="240" w:lineRule="auto"/>
        <w:ind w:firstLine="708"/>
        <w:jc w:val="both"/>
        <w:rPr>
          <w:rFonts w:asciiTheme="majorHAnsi" w:hAnsiTheme="majorHAnsi" w:cstheme="majorHAnsi"/>
          <w:b/>
          <w:sz w:val="28"/>
          <w:szCs w:val="28"/>
        </w:rPr>
      </w:pPr>
      <w:r w:rsidRPr="006D6D8E">
        <w:rPr>
          <w:rFonts w:asciiTheme="majorHAnsi" w:hAnsiTheme="majorHAnsi" w:cstheme="majorHAnsi"/>
          <w:b/>
          <w:sz w:val="28"/>
          <w:szCs w:val="28"/>
        </w:rPr>
        <w:t>Парциальная программа «Безопасность» Н.Н. Авдеевой, Р.Б. Стеркиной, О.Л. Князевой</w:t>
      </w:r>
    </w:p>
    <w:p w14:paraId="71D61D45" w14:textId="77777777" w:rsidR="00B13E3B" w:rsidRPr="006D6D8E" w:rsidRDefault="00B13E3B" w:rsidP="0016425F">
      <w:pPr>
        <w:spacing w:after="11" w:line="240" w:lineRule="auto"/>
        <w:ind w:firstLine="708"/>
        <w:jc w:val="both"/>
        <w:rPr>
          <w:rFonts w:asciiTheme="majorHAnsi" w:hAnsiTheme="majorHAnsi" w:cstheme="majorHAnsi"/>
          <w:sz w:val="28"/>
          <w:szCs w:val="28"/>
        </w:rPr>
      </w:pPr>
      <w:r w:rsidRPr="006D6D8E">
        <w:rPr>
          <w:rFonts w:asciiTheme="majorHAnsi" w:hAnsiTheme="majorHAnsi" w:cstheme="majorHAnsi"/>
          <w:sz w:val="28"/>
          <w:szCs w:val="28"/>
        </w:rPr>
        <w:t>Цель реализации парциальной программы «Безопасность» Н.Н. Авдеевой, Р.Б. Стеркиной, О.Л. Князевой:</w:t>
      </w:r>
    </w:p>
    <w:p w14:paraId="3E2DD149"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color w:val="FF0000"/>
          <w:sz w:val="28"/>
          <w:szCs w:val="28"/>
          <w:lang w:eastAsia="ru-RU"/>
        </w:rPr>
      </w:pPr>
      <w:r w:rsidRPr="006D6D8E">
        <w:rPr>
          <w:rFonts w:asciiTheme="majorHAnsi" w:hAnsiTheme="majorHAnsi" w:cstheme="majorHAnsi"/>
          <w:sz w:val="28"/>
          <w:szCs w:val="28"/>
        </w:rPr>
        <w:t>формированию безопасного поведения детей на дорогах, в быту</w:t>
      </w:r>
    </w:p>
    <w:p w14:paraId="7EC2A2AD" w14:textId="77777777" w:rsidR="00B13E3B" w:rsidRPr="006D6D8E" w:rsidRDefault="00B13E3B" w:rsidP="0016425F">
      <w:pPr>
        <w:tabs>
          <w:tab w:val="left" w:pos="1985"/>
        </w:tabs>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 xml:space="preserve">         Задачи: </w:t>
      </w:r>
    </w:p>
    <w:p w14:paraId="0BE7B9CB"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sz w:val="28"/>
          <w:szCs w:val="28"/>
        </w:rPr>
      </w:pPr>
      <w:r w:rsidRPr="006D6D8E">
        <w:rPr>
          <w:rFonts w:asciiTheme="majorHAnsi" w:eastAsia="Times New Roman" w:hAnsiTheme="majorHAnsi" w:cstheme="majorHAnsi"/>
          <w:sz w:val="28"/>
          <w:szCs w:val="28"/>
        </w:rPr>
        <w:t>- воспитывать у детей осознанное отношение к правилам и нормам поведения в различных чрезвычайных ситуациях;</w:t>
      </w:r>
    </w:p>
    <w:p w14:paraId="53CF466F"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sz w:val="28"/>
          <w:szCs w:val="28"/>
        </w:rPr>
      </w:pPr>
      <w:r w:rsidRPr="006D6D8E">
        <w:rPr>
          <w:rFonts w:asciiTheme="majorHAnsi" w:eastAsia="Times New Roman" w:hAnsiTheme="majorHAnsi" w:cstheme="majorHAnsi"/>
          <w:sz w:val="28"/>
          <w:szCs w:val="28"/>
        </w:rPr>
        <w:t>- формировать представление дошкольника о безопасности поведения в различных ситуациях;</w:t>
      </w:r>
    </w:p>
    <w:p w14:paraId="51CDF82D"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sz w:val="28"/>
          <w:szCs w:val="28"/>
        </w:rPr>
      </w:pPr>
      <w:r w:rsidRPr="006D6D8E">
        <w:rPr>
          <w:rFonts w:asciiTheme="majorHAnsi" w:eastAsia="Times New Roman" w:hAnsiTheme="majorHAnsi" w:cstheme="majorHAnsi"/>
          <w:sz w:val="28"/>
          <w:szCs w:val="28"/>
        </w:rPr>
        <w:t>- учить детей регулировать свои поведенческие реакции;</w:t>
      </w:r>
    </w:p>
    <w:p w14:paraId="65B6A6BE"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sz w:val="28"/>
          <w:szCs w:val="28"/>
        </w:rPr>
      </w:pPr>
      <w:r w:rsidRPr="006D6D8E">
        <w:rPr>
          <w:rFonts w:asciiTheme="majorHAnsi" w:eastAsia="Times New Roman" w:hAnsiTheme="majorHAnsi" w:cstheme="majorHAnsi"/>
          <w:sz w:val="28"/>
          <w:szCs w:val="28"/>
        </w:rPr>
        <w:t>- учить детей выходить из сложных, проблемных ситуаций не навредив своему здоровью и здоровью окружающих;</w:t>
      </w:r>
    </w:p>
    <w:p w14:paraId="2B27C368"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sz w:val="28"/>
          <w:szCs w:val="28"/>
        </w:rPr>
      </w:pPr>
      <w:r w:rsidRPr="006D6D8E">
        <w:rPr>
          <w:rFonts w:asciiTheme="majorHAnsi" w:eastAsia="Times New Roman" w:hAnsiTheme="majorHAnsi" w:cstheme="majorHAnsi"/>
          <w:sz w:val="28"/>
          <w:szCs w:val="28"/>
        </w:rPr>
        <w:t>- развивать у детей способности к предвидению возможной опасности и построения адекватного безопасного поведения.</w:t>
      </w:r>
    </w:p>
    <w:p w14:paraId="2F803457" w14:textId="77777777" w:rsidR="00B13E3B" w:rsidRPr="006D6D8E" w:rsidRDefault="00B13E3B" w:rsidP="0016425F">
      <w:pPr>
        <w:shd w:val="clear" w:color="auto" w:fill="FFFFFF"/>
        <w:spacing w:after="0" w:line="240" w:lineRule="auto"/>
        <w:jc w:val="both"/>
        <w:rPr>
          <w:rFonts w:asciiTheme="majorHAnsi" w:eastAsia="Times New Roman" w:hAnsiTheme="majorHAnsi" w:cstheme="majorHAnsi"/>
          <w:b/>
          <w:sz w:val="28"/>
          <w:szCs w:val="28"/>
          <w:lang w:eastAsia="ru-RU"/>
        </w:rPr>
      </w:pPr>
      <w:r w:rsidRPr="006D6D8E">
        <w:rPr>
          <w:rFonts w:asciiTheme="majorHAnsi" w:eastAsia="Times New Roman" w:hAnsiTheme="majorHAnsi" w:cstheme="majorHAnsi"/>
          <w:b/>
          <w:sz w:val="28"/>
          <w:szCs w:val="28"/>
          <w:lang w:eastAsia="ru-RU"/>
        </w:rPr>
        <w:t>Принципы:</w:t>
      </w:r>
    </w:p>
    <w:p w14:paraId="6464B2FD" w14:textId="77777777" w:rsidR="00B13E3B" w:rsidRPr="006D6D8E" w:rsidRDefault="00B13E3B" w:rsidP="0016425F">
      <w:pPr>
        <w:pStyle w:val="a5"/>
        <w:numPr>
          <w:ilvl w:val="0"/>
          <w:numId w:val="29"/>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принцип полноты;</w:t>
      </w:r>
    </w:p>
    <w:p w14:paraId="06337565" w14:textId="77777777" w:rsidR="00B13E3B" w:rsidRPr="006D6D8E" w:rsidRDefault="00B13E3B" w:rsidP="0016425F">
      <w:pPr>
        <w:pStyle w:val="a5"/>
        <w:numPr>
          <w:ilvl w:val="0"/>
          <w:numId w:val="29"/>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принцип системности; </w:t>
      </w:r>
    </w:p>
    <w:p w14:paraId="7F2B633A" w14:textId="77777777" w:rsidR="00B13E3B" w:rsidRPr="006D6D8E" w:rsidRDefault="00B13E3B" w:rsidP="0016425F">
      <w:pPr>
        <w:pStyle w:val="a5"/>
        <w:numPr>
          <w:ilvl w:val="0"/>
          <w:numId w:val="29"/>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принцип сезонности; </w:t>
      </w:r>
    </w:p>
    <w:p w14:paraId="3E8AA979" w14:textId="77777777" w:rsidR="00B13E3B" w:rsidRPr="006D6D8E" w:rsidRDefault="00B13E3B" w:rsidP="0016425F">
      <w:pPr>
        <w:pStyle w:val="a5"/>
        <w:numPr>
          <w:ilvl w:val="0"/>
          <w:numId w:val="29"/>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принцип учета условий городской и сельской местности;</w:t>
      </w:r>
    </w:p>
    <w:p w14:paraId="6894551B" w14:textId="77777777" w:rsidR="00B13E3B" w:rsidRPr="006D6D8E" w:rsidRDefault="00B13E3B" w:rsidP="0016425F">
      <w:pPr>
        <w:pStyle w:val="a5"/>
        <w:numPr>
          <w:ilvl w:val="0"/>
          <w:numId w:val="29"/>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принцип возрастной адресованности;</w:t>
      </w:r>
    </w:p>
    <w:p w14:paraId="1D91D7F5" w14:textId="77777777" w:rsidR="00B13E3B" w:rsidRPr="006D6D8E" w:rsidRDefault="00B13E3B" w:rsidP="0016425F">
      <w:pPr>
        <w:pStyle w:val="a5"/>
        <w:numPr>
          <w:ilvl w:val="0"/>
          <w:numId w:val="29"/>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принцип интеграции;</w:t>
      </w:r>
    </w:p>
    <w:p w14:paraId="7F16A219" w14:textId="77777777" w:rsidR="00B13E3B" w:rsidRPr="006D6D8E" w:rsidRDefault="00B13E3B" w:rsidP="0016425F">
      <w:pPr>
        <w:pStyle w:val="a5"/>
        <w:numPr>
          <w:ilvl w:val="0"/>
          <w:numId w:val="29"/>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принцип координации деятельности педагогов; </w:t>
      </w:r>
    </w:p>
    <w:p w14:paraId="22559FF5" w14:textId="77777777" w:rsidR="00B13E3B" w:rsidRPr="006D6D8E" w:rsidRDefault="00B13E3B" w:rsidP="0016425F">
      <w:pPr>
        <w:pStyle w:val="a5"/>
        <w:numPr>
          <w:ilvl w:val="0"/>
          <w:numId w:val="29"/>
        </w:numPr>
        <w:spacing w:after="0" w:line="240" w:lineRule="auto"/>
        <w:ind w:left="284" w:hanging="284"/>
        <w:jc w:val="both"/>
        <w:rPr>
          <w:rFonts w:asciiTheme="majorHAnsi" w:hAnsiTheme="majorHAnsi" w:cstheme="majorHAnsi"/>
          <w:b/>
          <w:sz w:val="28"/>
          <w:szCs w:val="28"/>
        </w:rPr>
      </w:pPr>
      <w:r w:rsidRPr="006D6D8E">
        <w:rPr>
          <w:rFonts w:asciiTheme="majorHAnsi" w:hAnsiTheme="majorHAnsi" w:cstheme="majorHAnsi"/>
          <w:sz w:val="28"/>
          <w:szCs w:val="28"/>
        </w:rPr>
        <w:t xml:space="preserve">принцип преемственности взаимодействия с ребенком в условиях дошкольного учреждения и семье. </w:t>
      </w:r>
    </w:p>
    <w:p w14:paraId="49E62BAE" w14:textId="77777777" w:rsidR="00B13E3B" w:rsidRPr="006D6D8E" w:rsidRDefault="00B13E3B" w:rsidP="0016425F">
      <w:pPr>
        <w:shd w:val="clear" w:color="auto" w:fill="FFFFFF"/>
        <w:spacing w:after="0" w:line="240" w:lineRule="auto"/>
        <w:jc w:val="both"/>
        <w:rPr>
          <w:rFonts w:asciiTheme="majorHAnsi" w:hAnsiTheme="majorHAnsi" w:cstheme="majorHAnsi"/>
          <w:b/>
          <w:sz w:val="28"/>
          <w:szCs w:val="28"/>
        </w:rPr>
      </w:pPr>
      <w:r w:rsidRPr="006D6D8E">
        <w:rPr>
          <w:rFonts w:asciiTheme="majorHAnsi" w:hAnsiTheme="majorHAnsi" w:cstheme="majorHAnsi"/>
          <w:sz w:val="28"/>
          <w:szCs w:val="28"/>
        </w:rPr>
        <w:t xml:space="preserve"> </w:t>
      </w:r>
      <w:r w:rsidRPr="006D6D8E">
        <w:rPr>
          <w:rFonts w:asciiTheme="majorHAnsi" w:hAnsiTheme="majorHAnsi" w:cstheme="majorHAnsi"/>
          <w:b/>
          <w:sz w:val="28"/>
          <w:szCs w:val="28"/>
        </w:rPr>
        <w:t>Подходы:</w:t>
      </w:r>
    </w:p>
    <w:p w14:paraId="1E269C76" w14:textId="77777777" w:rsidR="00B13E3B" w:rsidRPr="006D6D8E" w:rsidRDefault="00B13E3B" w:rsidP="0016425F">
      <w:pPr>
        <w:pStyle w:val="a5"/>
        <w:numPr>
          <w:ilvl w:val="0"/>
          <w:numId w:val="30"/>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Содержание программы должно быть реализовано по всем разделам. Если какой-либо раздел</w:t>
      </w:r>
    </w:p>
    <w:p w14:paraId="4A4D2412"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выпадает из рассмотрения, то дети оказываются не защищенными от представленных в нем определенных источников опасности.  </w:t>
      </w:r>
    </w:p>
    <w:p w14:paraId="0C6DB224" w14:textId="77777777" w:rsidR="00B13E3B" w:rsidRPr="006D6D8E" w:rsidRDefault="00B13E3B" w:rsidP="0016425F">
      <w:pPr>
        <w:pStyle w:val="a5"/>
        <w:numPr>
          <w:ilvl w:val="0"/>
          <w:numId w:val="30"/>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Работа должна проводиться системно, весь учебный год при гибком распределении содержания</w:t>
      </w:r>
    </w:p>
    <w:p w14:paraId="6757BC42"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w:t>
      </w:r>
      <w:r w:rsidRPr="006D6D8E">
        <w:rPr>
          <w:rFonts w:asciiTheme="majorHAnsi" w:hAnsiTheme="majorHAnsi" w:cstheme="majorHAnsi"/>
          <w:sz w:val="28"/>
          <w:szCs w:val="28"/>
        </w:rPr>
        <w:lastRenderedPageBreak/>
        <w:t>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 Однако независимо от выбранного ритма следует учитывать такой фактор, как состав группы: летом или во время карантина, когда детей мало, основное содержание программы давать не следует, можно лишь закреплять пройденный материал. Также надо иметь в виду, что тематический недельный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14:paraId="2BDE1E1F" w14:textId="77777777" w:rsidR="00B13E3B" w:rsidRPr="006D6D8E" w:rsidRDefault="00B13E3B" w:rsidP="0016425F">
      <w:pPr>
        <w:pStyle w:val="a5"/>
        <w:numPr>
          <w:ilvl w:val="0"/>
          <w:numId w:val="30"/>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По возможности следует использовать местные условия, поскольку значительная часть</w:t>
      </w:r>
    </w:p>
    <w:p w14:paraId="0336658E"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программы заключается в ознакомлении детей с природой (например, разделы, предусматривающие знакомство детей со съедобными и несъедобными грибами и ягодами, рассматривание через лупу или микроскоп талой воды). Если в зимний период можно ограничиться дидактическими пособиями, то летом необходимо организовать 18 экскурсию в лес, парк с целью максимального приближения к естественным природным условиям и закрепления соответствующего материала.</w:t>
      </w:r>
    </w:p>
    <w:p w14:paraId="58E2A757" w14:textId="77777777" w:rsidR="00B13E3B" w:rsidRPr="006D6D8E" w:rsidRDefault="00B13E3B" w:rsidP="0016425F">
      <w:pPr>
        <w:pStyle w:val="a5"/>
        <w:numPr>
          <w:ilvl w:val="0"/>
          <w:numId w:val="30"/>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Известно, что городские и сельские дошкольники имеют разный опыт взаимодействия с</w:t>
      </w:r>
    </w:p>
    <w:p w14:paraId="0A3A9BA3"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окружающей средой. Так, у городских детей особые проблемы возникают именно в условиях сельской местности (как обращаться с печкой, как ориентироваться в лесу, как вести себя с домашними животными). И наоборот, сельские дети, попадая в город, часто оказываются не подготовленными к правильному поведению на улице, в общественном транспорте, с незнакомыми взрослыми. Иными словами, у каждого ребенка существует свой опыт осознания источников опасности, что определяется условиями проживания и семейным воспитанием.</w:t>
      </w:r>
    </w:p>
    <w:p w14:paraId="05717D55" w14:textId="77777777" w:rsidR="00B13E3B" w:rsidRPr="006D6D8E" w:rsidRDefault="00B13E3B" w:rsidP="0016425F">
      <w:pPr>
        <w:pStyle w:val="a5"/>
        <w:numPr>
          <w:ilvl w:val="0"/>
          <w:numId w:val="30"/>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Компенсировать его неосведомленность в правилах поведения в непривычных для него</w:t>
      </w:r>
    </w:p>
    <w:p w14:paraId="6DE1D36F"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условиях возможно только в процессе целенаправленной педагогической работы дошкольного учреждения.</w:t>
      </w:r>
    </w:p>
    <w:p w14:paraId="0B7933F3" w14:textId="77777777" w:rsidR="00B13E3B" w:rsidRPr="006D6D8E" w:rsidRDefault="00B13E3B" w:rsidP="0016425F">
      <w:pPr>
        <w:pStyle w:val="a5"/>
        <w:numPr>
          <w:ilvl w:val="0"/>
          <w:numId w:val="30"/>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При работе с детьми разного возраста содержание обучения выстраивается последовательно:</w:t>
      </w:r>
    </w:p>
    <w:p w14:paraId="43CAB709"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(В обоих случаях должны использоваться методы, соответствующие возрастным особенностям детей.)</w:t>
      </w:r>
    </w:p>
    <w:p w14:paraId="52DCB23B" w14:textId="77777777" w:rsidR="00B13E3B" w:rsidRPr="006D6D8E" w:rsidRDefault="00B13E3B" w:rsidP="0016425F">
      <w:pPr>
        <w:pStyle w:val="a5"/>
        <w:numPr>
          <w:ilvl w:val="0"/>
          <w:numId w:val="30"/>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Данная программа может быть реализована как самостоятельная, так и выступать как составная</w:t>
      </w:r>
    </w:p>
    <w:p w14:paraId="77AE52BA" w14:textId="77777777" w:rsidR="00B13E3B" w:rsidRPr="006D6D8E" w:rsidRDefault="00B13E3B"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часть комплексной программы. При этом ее содержание органично вплетается в содержание основной комплексной программы. Прежде всего это касается занятий по изобразительной, театрализованной деятельности, по ознакомлению с </w:t>
      </w:r>
      <w:r w:rsidRPr="006D6D8E">
        <w:rPr>
          <w:rFonts w:asciiTheme="majorHAnsi" w:hAnsiTheme="majorHAnsi" w:cstheme="majorHAnsi"/>
          <w:sz w:val="28"/>
          <w:szCs w:val="28"/>
        </w:rPr>
        <w:lastRenderedPageBreak/>
        <w:t>окружающим миром, по экологическому и физическому воспитанию, а также нерегламентированных видов деятельности и отдельных режимных моментов. Выбор наиболее подходящей модели зависит от общей организации педагогического процесса дошкольного учреждения. Вместе с тем, для большей эффективности следует использовать разнообразные формы работы (как специально организованные занятия, игры и развлечения, так и отдельные режимные моменты, например, гигиенические и оздоровительные процедуры). Иными словами, предлагаемая программа не должна быть искусственной надстройкой, ее следует естественно и органично интегрировать в целостный педагогический процесс.</w:t>
      </w:r>
    </w:p>
    <w:p w14:paraId="62FBBD4C" w14:textId="63E8F4A1" w:rsidR="00B13E3B" w:rsidRPr="006D6D8E" w:rsidRDefault="00B13E3B" w:rsidP="0016425F">
      <w:pPr>
        <w:pStyle w:val="a5"/>
        <w:numPr>
          <w:ilvl w:val="0"/>
          <w:numId w:val="30"/>
        </w:numPr>
        <w:shd w:val="clear" w:color="auto" w:fill="FFFFFF"/>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Тематические планы воспитателей и специалистов должны быть скоординированы таким</w:t>
      </w:r>
      <w:r w:rsidR="001D061B" w:rsidRPr="006D6D8E">
        <w:rPr>
          <w:rFonts w:asciiTheme="majorHAnsi" w:hAnsiTheme="majorHAnsi" w:cstheme="majorHAnsi"/>
          <w:sz w:val="28"/>
          <w:szCs w:val="28"/>
        </w:rPr>
        <w:t xml:space="preserve"> </w:t>
      </w:r>
      <w:r w:rsidRPr="006D6D8E">
        <w:rPr>
          <w:rFonts w:asciiTheme="majorHAnsi" w:hAnsiTheme="majorHAnsi" w:cstheme="majorHAnsi"/>
          <w:sz w:val="28"/>
          <w:szCs w:val="28"/>
        </w:rPr>
        <w:t>образом, чтобы избежать повторов и последовательно развертывать определенные темы. Например, инструктор по физвоспитанию, комментируя физические упражнения, рассказывает об их пользе, опираясь на уже имеющиеся у детей сведения о строении организма человека. Специалист по изодеятельности в содержание отдельных занятий включает такие темы, как ядовитые растения, опасные ситуации, связанные с контактами с другими людьми. Если в дошкольном учреждении есть практический психолог, его рекомендуется привлечь к работе по профилактике и психотерапии детских страхов, последствий сексуального насилия, преодолению конфликтов.</w:t>
      </w:r>
    </w:p>
    <w:p w14:paraId="2488F4A7" w14:textId="35FA3932" w:rsidR="00B13E3B" w:rsidRPr="006D6D8E" w:rsidRDefault="00B13E3B" w:rsidP="0016425F">
      <w:pPr>
        <w:pStyle w:val="a5"/>
        <w:numPr>
          <w:ilvl w:val="0"/>
          <w:numId w:val="30"/>
        </w:numPr>
        <w:spacing w:after="0" w:line="240" w:lineRule="auto"/>
        <w:ind w:left="284" w:hanging="284"/>
        <w:jc w:val="both"/>
        <w:rPr>
          <w:rFonts w:asciiTheme="majorHAnsi" w:hAnsiTheme="majorHAnsi" w:cstheme="majorHAnsi"/>
          <w:b/>
          <w:sz w:val="28"/>
          <w:szCs w:val="28"/>
        </w:rPr>
      </w:pPr>
      <w:r w:rsidRPr="006D6D8E">
        <w:rPr>
          <w:rFonts w:asciiTheme="majorHAnsi" w:hAnsiTheme="majorHAnsi" w:cstheme="majorHAnsi"/>
          <w:sz w:val="28"/>
          <w:szCs w:val="28"/>
        </w:rPr>
        <w:t>Основные разделы программы должны стать достоянием родителей, которые могут не только</w:t>
      </w:r>
      <w:r w:rsidR="001D061B" w:rsidRPr="006D6D8E">
        <w:rPr>
          <w:rFonts w:asciiTheme="majorHAnsi" w:hAnsiTheme="majorHAnsi" w:cstheme="majorHAnsi"/>
          <w:sz w:val="28"/>
          <w:szCs w:val="28"/>
        </w:rPr>
        <w:t xml:space="preserve"> </w:t>
      </w:r>
      <w:r w:rsidRPr="006D6D8E">
        <w:rPr>
          <w:rFonts w:asciiTheme="majorHAnsi" w:hAnsiTheme="majorHAnsi" w:cstheme="majorHAnsi"/>
          <w:sz w:val="28"/>
          <w:szCs w:val="28"/>
        </w:rPr>
        <w:t>продолжать беседы с ребенком на предложенные педагогами темы, но и выступать активными участниками педагогического процесса (см. раздел «Ребенок дома»). Что касается письменного оформления планов, то в каждом детском саду это имеет смысл делать наиболее удобными для данного педагогического коллектива способами, но при этом не следует забывать об индивидуальном подходе к детям, что, например, может быть отражено на полях или в отдельной колонке комментариев: «Саша К. часто проявляет застенчивость — проработать отдельно ситуацию обращения к врачу».</w:t>
      </w:r>
    </w:p>
    <w:p w14:paraId="351E7B84" w14:textId="77777777" w:rsidR="00B13E3B" w:rsidRPr="006D6D8E" w:rsidRDefault="00B13E3B"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Планируемые результаты:</w:t>
      </w:r>
    </w:p>
    <w:p w14:paraId="6D75506A" w14:textId="77777777" w:rsidR="00B13E3B" w:rsidRPr="006D6D8E" w:rsidRDefault="00B13E3B" w:rsidP="0016425F">
      <w:pPr>
        <w:pStyle w:val="a5"/>
        <w:numPr>
          <w:ilvl w:val="0"/>
          <w:numId w:val="31"/>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Способен самостоятельно и безопасно действовать в повседневной жизни, в различных видах</w:t>
      </w:r>
    </w:p>
    <w:p w14:paraId="489AEE10"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детской деятельности, в неординарных и опасных ситуациях. </w:t>
      </w:r>
    </w:p>
    <w:p w14:paraId="7AABC9E1" w14:textId="77777777" w:rsidR="007A0A38" w:rsidRPr="006D6D8E" w:rsidRDefault="00B13E3B" w:rsidP="0016425F">
      <w:pPr>
        <w:pStyle w:val="a5"/>
        <w:numPr>
          <w:ilvl w:val="0"/>
          <w:numId w:val="31"/>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Откликается на эмоции близких людей, сопереживает им. </w:t>
      </w:r>
    </w:p>
    <w:p w14:paraId="2B6CB66C" w14:textId="77777777" w:rsidR="00B13E3B" w:rsidRPr="006D6D8E" w:rsidRDefault="00B13E3B" w:rsidP="0016425F">
      <w:pPr>
        <w:pStyle w:val="a5"/>
        <w:numPr>
          <w:ilvl w:val="0"/>
          <w:numId w:val="31"/>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Усваивает представления об</w:t>
      </w:r>
    </w:p>
    <w:p w14:paraId="049F267A"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источниках опасности, о негативном и позитивном поведении в опасных ситуациях.</w:t>
      </w:r>
    </w:p>
    <w:p w14:paraId="6893D69B" w14:textId="77777777" w:rsidR="00B13E3B" w:rsidRPr="006D6D8E" w:rsidRDefault="00B13E3B" w:rsidP="0016425F">
      <w:pPr>
        <w:pStyle w:val="a5"/>
        <w:numPr>
          <w:ilvl w:val="0"/>
          <w:numId w:val="31"/>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Адекватно использует вербальные и невербальные средства общения. </w:t>
      </w:r>
    </w:p>
    <w:p w14:paraId="0A9CF2AC" w14:textId="77777777" w:rsidR="00B13E3B" w:rsidRPr="006D6D8E" w:rsidRDefault="00B13E3B" w:rsidP="0016425F">
      <w:pPr>
        <w:pStyle w:val="a5"/>
        <w:numPr>
          <w:ilvl w:val="0"/>
          <w:numId w:val="31"/>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Способен управлять своим поведением и планировать сои действия. </w:t>
      </w:r>
    </w:p>
    <w:p w14:paraId="42165559" w14:textId="77777777" w:rsidR="00B13E3B" w:rsidRPr="006D6D8E" w:rsidRDefault="00B13E3B" w:rsidP="0016425F">
      <w:pPr>
        <w:pStyle w:val="a5"/>
        <w:numPr>
          <w:ilvl w:val="0"/>
          <w:numId w:val="31"/>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Способен решать интеллектуальные и личностные задачи, адекватные возрасту.</w:t>
      </w:r>
    </w:p>
    <w:p w14:paraId="6DD51F41" w14:textId="77777777" w:rsidR="00B13E3B" w:rsidRPr="006D6D8E" w:rsidRDefault="00B13E3B" w:rsidP="0016425F">
      <w:pPr>
        <w:pStyle w:val="a5"/>
        <w:numPr>
          <w:ilvl w:val="0"/>
          <w:numId w:val="31"/>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t>Имеет представление о своем статусе, семейных отношениях, некоторых источниках</w:t>
      </w:r>
    </w:p>
    <w:p w14:paraId="241CFE58"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опасности. - Способен действовать по инструкции. </w:t>
      </w:r>
    </w:p>
    <w:p w14:paraId="07564805" w14:textId="77777777" w:rsidR="00B13E3B" w:rsidRPr="006D6D8E" w:rsidRDefault="00B13E3B" w:rsidP="0016425F">
      <w:pPr>
        <w:pStyle w:val="a5"/>
        <w:numPr>
          <w:ilvl w:val="0"/>
          <w:numId w:val="31"/>
        </w:numPr>
        <w:spacing w:after="0" w:line="240" w:lineRule="auto"/>
        <w:ind w:left="284" w:hanging="284"/>
        <w:jc w:val="both"/>
        <w:rPr>
          <w:rFonts w:asciiTheme="majorHAnsi" w:hAnsiTheme="majorHAnsi" w:cstheme="majorHAnsi"/>
          <w:sz w:val="28"/>
          <w:szCs w:val="28"/>
        </w:rPr>
      </w:pPr>
      <w:r w:rsidRPr="006D6D8E">
        <w:rPr>
          <w:rFonts w:asciiTheme="majorHAnsi" w:hAnsiTheme="majorHAnsi" w:cstheme="majorHAnsi"/>
          <w:sz w:val="28"/>
          <w:szCs w:val="28"/>
        </w:rPr>
        <w:lastRenderedPageBreak/>
        <w:t>Сформированы умения и навыки, необходимые для безопасного осуществления различных</w:t>
      </w:r>
    </w:p>
    <w:p w14:paraId="14159753" w14:textId="77777777" w:rsidR="00B13E3B" w:rsidRPr="006D6D8E" w:rsidRDefault="00B13E3B"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видов деятельности.</w:t>
      </w:r>
    </w:p>
    <w:p w14:paraId="1B5B04C6" w14:textId="77777777" w:rsidR="00B13E3B" w:rsidRPr="006D6D8E" w:rsidRDefault="00B13E3B" w:rsidP="0016425F">
      <w:pPr>
        <w:pStyle w:val="a5"/>
        <w:numPr>
          <w:ilvl w:val="0"/>
          <w:numId w:val="31"/>
        </w:numPr>
        <w:spacing w:after="0" w:line="240" w:lineRule="auto"/>
        <w:ind w:left="284" w:hanging="284"/>
        <w:jc w:val="both"/>
        <w:rPr>
          <w:rFonts w:asciiTheme="majorHAnsi" w:hAnsiTheme="majorHAnsi" w:cstheme="majorHAnsi"/>
          <w:b/>
          <w:sz w:val="28"/>
          <w:szCs w:val="28"/>
        </w:rPr>
      </w:pPr>
      <w:r w:rsidRPr="006D6D8E">
        <w:rPr>
          <w:rFonts w:asciiTheme="majorHAnsi" w:hAnsiTheme="majorHAnsi" w:cstheme="majorHAnsi"/>
          <w:sz w:val="28"/>
          <w:szCs w:val="28"/>
        </w:rPr>
        <w:t>Владеет навыками безопасного поведения в различных ситуациях, элементарными способами</w:t>
      </w:r>
    </w:p>
    <w:p w14:paraId="0DD2ED8F" w14:textId="77777777" w:rsidR="00B13E3B" w:rsidRPr="006D6D8E" w:rsidRDefault="00B13E3B"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sz w:val="28"/>
          <w:szCs w:val="28"/>
        </w:rPr>
        <w:t>оказания помощи и самопомощи.</w:t>
      </w:r>
    </w:p>
    <w:p w14:paraId="6FF04151" w14:textId="77777777" w:rsidR="00B13E3B" w:rsidRPr="006D6D8E" w:rsidRDefault="00B13E3B" w:rsidP="0016425F">
      <w:pPr>
        <w:pStyle w:val="a5"/>
        <w:numPr>
          <w:ilvl w:val="0"/>
          <w:numId w:val="31"/>
        </w:numPr>
        <w:shd w:val="clear" w:color="auto" w:fill="FFFFFF" w:themeFill="background1"/>
        <w:spacing w:after="0" w:line="240" w:lineRule="auto"/>
        <w:ind w:left="284" w:hanging="284"/>
        <w:jc w:val="both"/>
        <w:textAlignment w:val="baseline"/>
        <w:rPr>
          <w:rFonts w:asciiTheme="majorHAnsi" w:eastAsia="Times New Roman" w:hAnsiTheme="majorHAnsi" w:cstheme="majorHAnsi"/>
          <w:color w:val="000000"/>
          <w:spacing w:val="5"/>
          <w:sz w:val="28"/>
          <w:szCs w:val="28"/>
          <w:lang w:eastAsia="ru-RU"/>
        </w:rPr>
      </w:pPr>
      <w:r w:rsidRPr="006D6D8E">
        <w:rPr>
          <w:rFonts w:asciiTheme="majorHAnsi" w:eastAsia="Times New Roman" w:hAnsiTheme="majorHAnsi" w:cstheme="majorHAnsi"/>
          <w:color w:val="000000"/>
          <w:spacing w:val="5"/>
          <w:sz w:val="28"/>
          <w:szCs w:val="28"/>
          <w:bdr w:val="none" w:sz="0" w:space="0" w:color="auto" w:frame="1"/>
          <w:lang w:eastAsia="ru-RU"/>
        </w:rPr>
        <w:t>Соблюдает элементарные правила организованного поведения в детском саду, поведения</w:t>
      </w:r>
    </w:p>
    <w:p w14:paraId="6F06AD5E" w14:textId="77777777" w:rsidR="00B13E3B" w:rsidRPr="006D6D8E" w:rsidRDefault="00B13E3B" w:rsidP="0016425F">
      <w:pPr>
        <w:shd w:val="clear" w:color="auto" w:fill="FFFFFF" w:themeFill="background1"/>
        <w:spacing w:after="0" w:line="240" w:lineRule="auto"/>
        <w:jc w:val="both"/>
        <w:textAlignment w:val="baseline"/>
        <w:rPr>
          <w:rFonts w:asciiTheme="majorHAnsi" w:eastAsia="Times New Roman" w:hAnsiTheme="majorHAnsi" w:cstheme="majorHAnsi"/>
          <w:color w:val="000000"/>
          <w:spacing w:val="5"/>
          <w:sz w:val="28"/>
          <w:szCs w:val="28"/>
          <w:lang w:eastAsia="ru-RU"/>
        </w:rPr>
      </w:pPr>
      <w:r w:rsidRPr="006D6D8E">
        <w:rPr>
          <w:rFonts w:asciiTheme="majorHAnsi" w:eastAsia="Times New Roman" w:hAnsiTheme="majorHAnsi" w:cstheme="majorHAnsi"/>
          <w:color w:val="000000"/>
          <w:spacing w:val="5"/>
          <w:sz w:val="28"/>
          <w:szCs w:val="28"/>
          <w:bdr w:val="none" w:sz="0" w:space="0" w:color="auto" w:frame="1"/>
          <w:lang w:eastAsia="ru-RU"/>
        </w:rPr>
        <w:t>на улице и в транспорте, дорожного движения.</w:t>
      </w:r>
    </w:p>
    <w:p w14:paraId="6E35F38B" w14:textId="77777777" w:rsidR="00B13E3B" w:rsidRPr="006D6D8E" w:rsidRDefault="00B13E3B" w:rsidP="0016425F">
      <w:pPr>
        <w:pStyle w:val="a5"/>
        <w:numPr>
          <w:ilvl w:val="0"/>
          <w:numId w:val="31"/>
        </w:numPr>
        <w:shd w:val="clear" w:color="auto" w:fill="FFFFFF" w:themeFill="background1"/>
        <w:spacing w:after="0" w:line="240" w:lineRule="auto"/>
        <w:ind w:left="284" w:hanging="284"/>
        <w:jc w:val="both"/>
        <w:textAlignment w:val="baseline"/>
        <w:rPr>
          <w:rFonts w:asciiTheme="majorHAnsi" w:eastAsia="Times New Roman" w:hAnsiTheme="majorHAnsi" w:cstheme="majorHAnsi"/>
          <w:color w:val="000000"/>
          <w:spacing w:val="5"/>
          <w:sz w:val="28"/>
          <w:szCs w:val="28"/>
          <w:lang w:eastAsia="ru-RU"/>
        </w:rPr>
      </w:pPr>
      <w:r w:rsidRPr="006D6D8E">
        <w:rPr>
          <w:rFonts w:asciiTheme="majorHAnsi" w:eastAsia="Times New Roman" w:hAnsiTheme="majorHAnsi" w:cstheme="majorHAnsi"/>
          <w:color w:val="000000"/>
          <w:spacing w:val="5"/>
          <w:sz w:val="28"/>
          <w:szCs w:val="28"/>
          <w:bdr w:val="none" w:sz="0" w:space="0" w:color="auto" w:frame="1"/>
          <w:lang w:eastAsia="ru-RU"/>
        </w:rPr>
        <w:t>Знает и соблюдает элементарные правила поведения в природе (способы безопасного</w:t>
      </w:r>
    </w:p>
    <w:p w14:paraId="26CD1A34" w14:textId="77777777" w:rsidR="00B13E3B" w:rsidRPr="006D6D8E" w:rsidRDefault="00B13E3B" w:rsidP="0016425F">
      <w:pPr>
        <w:shd w:val="clear" w:color="auto" w:fill="FFFFFF" w:themeFill="background1"/>
        <w:spacing w:after="0" w:line="240" w:lineRule="auto"/>
        <w:jc w:val="both"/>
        <w:textAlignment w:val="baseline"/>
        <w:rPr>
          <w:rFonts w:asciiTheme="majorHAnsi" w:eastAsia="Times New Roman" w:hAnsiTheme="majorHAnsi" w:cstheme="majorHAnsi"/>
          <w:color w:val="000000"/>
          <w:spacing w:val="5"/>
          <w:sz w:val="28"/>
          <w:szCs w:val="28"/>
          <w:lang w:eastAsia="ru-RU"/>
        </w:rPr>
      </w:pPr>
      <w:r w:rsidRPr="006D6D8E">
        <w:rPr>
          <w:rFonts w:asciiTheme="majorHAnsi" w:eastAsia="Times New Roman" w:hAnsiTheme="majorHAnsi" w:cstheme="majorHAnsi"/>
          <w:color w:val="000000"/>
          <w:spacing w:val="5"/>
          <w:sz w:val="28"/>
          <w:szCs w:val="28"/>
          <w:bdr w:val="none" w:sz="0" w:space="0" w:color="auto" w:frame="1"/>
          <w:lang w:eastAsia="ru-RU"/>
        </w:rPr>
        <w:t>взаимодействия с растениями и животными, бережного отношения к окружающей природе).</w:t>
      </w:r>
    </w:p>
    <w:p w14:paraId="2572F65D" w14:textId="77777777" w:rsidR="00B13E3B" w:rsidRPr="006D6D8E" w:rsidRDefault="00B13E3B" w:rsidP="0016425F">
      <w:pPr>
        <w:spacing w:after="9" w:line="240" w:lineRule="auto"/>
        <w:ind w:left="-5"/>
        <w:jc w:val="both"/>
        <w:rPr>
          <w:rFonts w:asciiTheme="majorHAnsi" w:hAnsiTheme="majorHAnsi" w:cstheme="majorHAnsi"/>
          <w:sz w:val="28"/>
          <w:szCs w:val="28"/>
        </w:rPr>
      </w:pPr>
      <w:r w:rsidRPr="006D6D8E">
        <w:rPr>
          <w:rFonts w:asciiTheme="majorHAnsi" w:hAnsiTheme="majorHAnsi" w:cstheme="majorHAnsi"/>
          <w:b/>
          <w:sz w:val="28"/>
          <w:szCs w:val="28"/>
        </w:rPr>
        <w:t>Особенности развития детей дошкольного возраста</w:t>
      </w:r>
      <w:r w:rsidRPr="006D6D8E">
        <w:rPr>
          <w:rFonts w:asciiTheme="majorHAnsi" w:hAnsiTheme="majorHAnsi" w:cstheme="majorHAnsi"/>
          <w:sz w:val="28"/>
          <w:szCs w:val="28"/>
        </w:rPr>
        <w:t xml:space="preserve"> </w:t>
      </w:r>
      <w:r w:rsidRPr="006D6D8E">
        <w:rPr>
          <w:rFonts w:asciiTheme="majorHAnsi" w:hAnsiTheme="majorHAnsi" w:cstheme="majorHAnsi"/>
          <w:b/>
          <w:sz w:val="28"/>
          <w:szCs w:val="28"/>
        </w:rPr>
        <w:t xml:space="preserve">в рамках реализации данной парциальной программы: </w:t>
      </w:r>
    </w:p>
    <w:p w14:paraId="46620D79" w14:textId="77777777" w:rsidR="00B13E3B" w:rsidRPr="006D6D8E" w:rsidRDefault="00B13E3B" w:rsidP="0016425F">
      <w:pPr>
        <w:pStyle w:val="a7"/>
        <w:shd w:val="clear" w:color="auto" w:fill="FFFFFF"/>
        <w:spacing w:before="0" w:beforeAutospacing="0" w:after="0" w:afterAutospacing="0"/>
        <w:jc w:val="both"/>
        <w:rPr>
          <w:rFonts w:asciiTheme="majorHAnsi" w:hAnsiTheme="majorHAnsi" w:cstheme="majorHAnsi"/>
          <w:sz w:val="28"/>
          <w:szCs w:val="28"/>
        </w:rPr>
      </w:pPr>
      <w:r w:rsidRPr="006D6D8E">
        <w:rPr>
          <w:rFonts w:asciiTheme="majorHAnsi" w:hAnsiTheme="majorHAnsi" w:cstheme="majorHAnsi"/>
          <w:color w:val="000000"/>
          <w:sz w:val="28"/>
          <w:szCs w:val="28"/>
        </w:rPr>
        <w:t xml:space="preserve">         </w:t>
      </w:r>
      <w:r w:rsidRPr="006D6D8E">
        <w:rPr>
          <w:rFonts w:asciiTheme="majorHAnsi" w:hAnsiTheme="majorHAnsi" w:cstheme="majorHAnsi"/>
          <w:sz w:val="28"/>
          <w:szCs w:val="28"/>
        </w:rPr>
        <w:t xml:space="preserve">Дошкольный возраст – важнейший период, когда формируется человеческая личность, с особой интенсивностью развивается эмоционально-ценностные отношения к окружающему, накоплению личного опыта взаимодействия с окружающим миром, период, когда закладываются основы опыта жизнедеятельности, здорового образа жизни. </w:t>
      </w:r>
    </w:p>
    <w:p w14:paraId="3AABC3EF" w14:textId="77777777" w:rsidR="00EE7491" w:rsidRPr="006D6D8E" w:rsidRDefault="00B13E3B" w:rsidP="0016425F">
      <w:pPr>
        <w:pStyle w:val="a7"/>
        <w:shd w:val="clear" w:color="auto" w:fill="FFFFFF"/>
        <w:spacing w:before="0" w:beforeAutospacing="0" w:after="0" w:afterAutospacing="0"/>
        <w:jc w:val="both"/>
        <w:rPr>
          <w:rFonts w:asciiTheme="majorHAnsi" w:hAnsiTheme="majorHAnsi" w:cstheme="majorHAnsi"/>
          <w:color w:val="000000"/>
          <w:sz w:val="28"/>
          <w:szCs w:val="28"/>
        </w:rPr>
      </w:pPr>
      <w:r w:rsidRPr="006D6D8E">
        <w:rPr>
          <w:rFonts w:asciiTheme="majorHAnsi" w:hAnsiTheme="majorHAnsi" w:cstheme="majorHAnsi"/>
          <w:sz w:val="28"/>
          <w:szCs w:val="28"/>
        </w:rPr>
        <w:t xml:space="preserve">      </w:t>
      </w:r>
      <w:r w:rsidRPr="006D6D8E">
        <w:rPr>
          <w:rFonts w:asciiTheme="majorHAnsi" w:hAnsiTheme="majorHAnsi" w:cstheme="majorHAnsi"/>
          <w:color w:val="000000"/>
          <w:sz w:val="28"/>
          <w:szCs w:val="28"/>
        </w:rPr>
        <w:t xml:space="preserve">Обучение навыкам безопасного поведения дошкольников и приобщение их к здоровому образу жизни мы разделили на два периода. </w:t>
      </w:r>
    </w:p>
    <w:p w14:paraId="6A886DA8" w14:textId="77777777" w:rsidR="00B13E3B" w:rsidRPr="006D6D8E" w:rsidRDefault="007A0A38" w:rsidP="0016425F">
      <w:pPr>
        <w:pStyle w:val="a7"/>
        <w:shd w:val="clear" w:color="auto" w:fill="FFFFFF"/>
        <w:spacing w:before="0" w:beforeAutospacing="0" w:after="0" w:afterAutospacing="0"/>
        <w:jc w:val="both"/>
        <w:rPr>
          <w:rFonts w:asciiTheme="majorHAnsi" w:hAnsiTheme="majorHAnsi" w:cstheme="majorHAnsi"/>
          <w:color w:val="000000"/>
          <w:sz w:val="28"/>
          <w:szCs w:val="28"/>
        </w:rPr>
      </w:pPr>
      <w:r w:rsidRPr="006D6D8E">
        <w:rPr>
          <w:rFonts w:asciiTheme="majorHAnsi" w:hAnsiTheme="majorHAnsi" w:cstheme="majorHAnsi"/>
          <w:color w:val="000000"/>
          <w:sz w:val="28"/>
          <w:szCs w:val="28"/>
        </w:rPr>
        <w:t xml:space="preserve">          </w:t>
      </w:r>
      <w:r w:rsidR="00B13E3B" w:rsidRPr="006D6D8E">
        <w:rPr>
          <w:rFonts w:asciiTheme="majorHAnsi" w:hAnsiTheme="majorHAnsi" w:cstheme="majorHAnsi"/>
          <w:color w:val="000000"/>
          <w:sz w:val="28"/>
          <w:szCs w:val="28"/>
        </w:rPr>
        <w:t>Первый — это дети 3—5 лет (младшая и средняя группа), второй — дети 5—7 лет (старшая и подготовительная группа).</w:t>
      </w:r>
    </w:p>
    <w:p w14:paraId="0EE3AAF7" w14:textId="77777777" w:rsidR="00B13E3B" w:rsidRPr="006D6D8E" w:rsidRDefault="00EE7491" w:rsidP="0016425F">
      <w:pPr>
        <w:pStyle w:val="a7"/>
        <w:shd w:val="clear" w:color="auto" w:fill="FFFFFF"/>
        <w:spacing w:before="0" w:beforeAutospacing="0" w:after="0" w:afterAutospacing="0"/>
        <w:jc w:val="both"/>
        <w:rPr>
          <w:rFonts w:asciiTheme="majorHAnsi" w:hAnsiTheme="majorHAnsi" w:cstheme="majorHAnsi"/>
          <w:color w:val="000000"/>
          <w:sz w:val="28"/>
          <w:szCs w:val="28"/>
        </w:rPr>
      </w:pPr>
      <w:r w:rsidRPr="006D6D8E">
        <w:rPr>
          <w:rFonts w:asciiTheme="majorHAnsi" w:hAnsiTheme="majorHAnsi" w:cstheme="majorHAnsi"/>
          <w:color w:val="000000"/>
          <w:sz w:val="28"/>
          <w:szCs w:val="28"/>
        </w:rPr>
        <w:t xml:space="preserve">     </w:t>
      </w:r>
      <w:r w:rsidR="00B13E3B" w:rsidRPr="006D6D8E">
        <w:rPr>
          <w:rFonts w:asciiTheme="majorHAnsi" w:hAnsiTheme="majorHAnsi" w:cstheme="majorHAnsi"/>
          <w:color w:val="000000"/>
          <w:sz w:val="28"/>
          <w:szCs w:val="28"/>
        </w:rPr>
        <w:t>Первый период — это период впитывания и накопления знаний. В этом возрасте у детей наблюдается повышенная восприимчивость, впечатлительность, любознательность. Осуществление работы с детьми данного возрастного периода должно быть направлено на накопление первичных знаний об опасностях и поведения в опасных ситуациях.</w:t>
      </w:r>
    </w:p>
    <w:p w14:paraId="4F226C8B" w14:textId="77777777" w:rsidR="00B13E3B" w:rsidRPr="006D6D8E" w:rsidRDefault="00EE7491" w:rsidP="0016425F">
      <w:pPr>
        <w:pStyle w:val="a7"/>
        <w:shd w:val="clear" w:color="auto" w:fill="FFFFFF"/>
        <w:spacing w:before="0" w:beforeAutospacing="0" w:after="0" w:afterAutospacing="0"/>
        <w:jc w:val="both"/>
        <w:rPr>
          <w:rFonts w:asciiTheme="majorHAnsi" w:hAnsiTheme="majorHAnsi" w:cstheme="majorHAnsi"/>
          <w:color w:val="000000"/>
          <w:sz w:val="28"/>
          <w:szCs w:val="28"/>
        </w:rPr>
      </w:pPr>
      <w:r w:rsidRPr="006D6D8E">
        <w:rPr>
          <w:rFonts w:asciiTheme="majorHAnsi" w:hAnsiTheme="majorHAnsi" w:cstheme="majorHAnsi"/>
          <w:color w:val="000000"/>
          <w:sz w:val="28"/>
          <w:szCs w:val="28"/>
        </w:rPr>
        <w:t xml:space="preserve">      </w:t>
      </w:r>
      <w:r w:rsidR="00B13E3B" w:rsidRPr="006D6D8E">
        <w:rPr>
          <w:rFonts w:asciiTheme="majorHAnsi" w:hAnsiTheme="majorHAnsi" w:cstheme="majorHAnsi"/>
          <w:color w:val="000000"/>
          <w:sz w:val="28"/>
          <w:szCs w:val="28"/>
        </w:rPr>
        <w:t>Ребёнок 4—5 лет уже должен знать адрес своего места жительства, по возможности номер телефона и, что немаловажно, уметь по телефону разговаривать, коротко и точно с</w:t>
      </w:r>
      <w:r w:rsidR="006B3730" w:rsidRPr="006D6D8E">
        <w:rPr>
          <w:rFonts w:asciiTheme="majorHAnsi" w:hAnsiTheme="majorHAnsi" w:cstheme="majorHAnsi"/>
          <w:color w:val="000000"/>
          <w:sz w:val="28"/>
          <w:szCs w:val="28"/>
        </w:rPr>
        <w:t>ообщить необходимую информацию.</w:t>
      </w:r>
    </w:p>
    <w:p w14:paraId="76AAEDC7" w14:textId="77777777" w:rsidR="007A0A38" w:rsidRPr="006D6D8E" w:rsidRDefault="007A0A38" w:rsidP="0016425F">
      <w:pPr>
        <w:spacing w:after="0" w:line="240" w:lineRule="auto"/>
        <w:ind w:left="-15" w:right="4" w:firstLine="566"/>
        <w:jc w:val="both"/>
        <w:rPr>
          <w:rFonts w:asciiTheme="majorHAnsi" w:hAnsiTheme="majorHAnsi" w:cstheme="majorHAnsi"/>
          <w:b/>
          <w:sz w:val="28"/>
          <w:szCs w:val="28"/>
        </w:rPr>
      </w:pPr>
    </w:p>
    <w:p w14:paraId="1670F0F8"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b/>
          <w:sz w:val="28"/>
          <w:szCs w:val="28"/>
        </w:rPr>
        <w:t>Перечень оценочных материалов (педагогическая диагностика индивидуального развития детей), с указанием методов и источников диагностики, ее авторов</w:t>
      </w:r>
      <w:r w:rsidRPr="006D6D8E">
        <w:rPr>
          <w:rFonts w:asciiTheme="majorHAnsi" w:hAnsiTheme="majorHAnsi" w:cstheme="majorHAnsi"/>
          <w:sz w:val="28"/>
          <w:szCs w:val="28"/>
        </w:rPr>
        <w:t xml:space="preserve">. </w:t>
      </w:r>
    </w:p>
    <w:p w14:paraId="05D90F5F" w14:textId="77777777" w:rsidR="00B13E3B" w:rsidRPr="006D6D8E" w:rsidRDefault="007A0A38" w:rsidP="0016425F">
      <w:pPr>
        <w:shd w:val="clear" w:color="auto" w:fill="FFFFFF"/>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 xml:space="preserve">Диагностика уровня индивидуального развития проводится 2 раза в год: в начале учебного года (сентябрь) и в конце учебного года (май) на основе диагностических методик, разработанных коллективом ДОУ </w:t>
      </w:r>
      <w:r w:rsidR="00B13E3B" w:rsidRPr="006D6D8E">
        <w:rPr>
          <w:rFonts w:asciiTheme="majorHAnsi" w:eastAsia="Times New Roman" w:hAnsiTheme="majorHAnsi" w:cstheme="majorHAnsi"/>
          <w:bCs/>
          <w:sz w:val="28"/>
          <w:szCs w:val="28"/>
          <w:lang w:eastAsia="ru-RU"/>
        </w:rPr>
        <w:t>по программе «Основы безопасности детей дошкольного возраста» Авдеева Н.Н., Князева О.Л., Стёркина Р.Б</w:t>
      </w:r>
    </w:p>
    <w:p w14:paraId="732F689B" w14:textId="77777777" w:rsidR="00B13E3B" w:rsidRPr="006D6D8E" w:rsidRDefault="00B21D47"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 </w:t>
      </w:r>
    </w:p>
    <w:p w14:paraId="7CCCEBE1" w14:textId="77777777" w:rsidR="007A0A38" w:rsidRPr="006D6D8E" w:rsidRDefault="007A0A38" w:rsidP="0016425F">
      <w:pPr>
        <w:spacing w:after="0" w:line="240" w:lineRule="auto"/>
        <w:jc w:val="both"/>
        <w:rPr>
          <w:rFonts w:ascii="Times New Roman" w:hAnsi="Times New Roman"/>
          <w:b/>
          <w:sz w:val="28"/>
          <w:szCs w:val="28"/>
        </w:rPr>
      </w:pPr>
      <w:r w:rsidRPr="006D6D8E">
        <w:rPr>
          <w:rFonts w:ascii="Times New Roman" w:hAnsi="Times New Roman"/>
          <w:b/>
          <w:sz w:val="28"/>
          <w:szCs w:val="28"/>
        </w:rPr>
        <w:t xml:space="preserve">                                              </w:t>
      </w:r>
    </w:p>
    <w:p w14:paraId="5C821464" w14:textId="77777777" w:rsidR="00B21D47" w:rsidRPr="006D6D8E" w:rsidRDefault="007A0A38" w:rsidP="0016425F">
      <w:pPr>
        <w:spacing w:after="0" w:line="240" w:lineRule="auto"/>
        <w:jc w:val="both"/>
        <w:rPr>
          <w:rFonts w:ascii="Times New Roman" w:hAnsi="Times New Roman"/>
          <w:b/>
          <w:sz w:val="28"/>
          <w:szCs w:val="28"/>
        </w:rPr>
      </w:pPr>
      <w:r w:rsidRPr="006D6D8E">
        <w:rPr>
          <w:rFonts w:ascii="Times New Roman" w:hAnsi="Times New Roman"/>
          <w:b/>
          <w:sz w:val="28"/>
          <w:szCs w:val="28"/>
        </w:rPr>
        <w:t xml:space="preserve">                                         </w:t>
      </w:r>
      <w:r w:rsidR="00B21D47" w:rsidRPr="006D6D8E">
        <w:rPr>
          <w:rFonts w:ascii="Times New Roman" w:hAnsi="Times New Roman"/>
          <w:b/>
          <w:sz w:val="28"/>
          <w:szCs w:val="28"/>
        </w:rPr>
        <w:t>2. СОДЕРЖАТЕЛЬНЫЙ РАЗДЕЛ</w:t>
      </w:r>
    </w:p>
    <w:p w14:paraId="055531B3" w14:textId="77777777" w:rsidR="0004776A" w:rsidRPr="006D6D8E" w:rsidRDefault="0004776A" w:rsidP="0016425F">
      <w:pPr>
        <w:spacing w:after="0" w:line="259" w:lineRule="auto"/>
        <w:ind w:left="10" w:right="1418" w:hanging="10"/>
        <w:jc w:val="both"/>
        <w:rPr>
          <w:rFonts w:asciiTheme="majorHAnsi" w:hAnsiTheme="majorHAnsi" w:cstheme="majorHAnsi"/>
          <w:sz w:val="28"/>
          <w:szCs w:val="28"/>
        </w:rPr>
      </w:pPr>
      <w:r w:rsidRPr="006D6D8E">
        <w:rPr>
          <w:rFonts w:asciiTheme="majorHAnsi" w:eastAsia="Times New Roman" w:hAnsiTheme="majorHAnsi" w:cstheme="majorHAnsi"/>
          <w:b/>
          <w:sz w:val="28"/>
          <w:szCs w:val="28"/>
        </w:rPr>
        <w:lastRenderedPageBreak/>
        <w:t>Обязательная часть</w:t>
      </w:r>
      <w:r w:rsidR="0068423F" w:rsidRPr="006D6D8E">
        <w:rPr>
          <w:rFonts w:asciiTheme="majorHAnsi" w:eastAsia="Times New Roman" w:hAnsiTheme="majorHAnsi" w:cstheme="majorHAnsi"/>
          <w:b/>
          <w:sz w:val="28"/>
          <w:szCs w:val="28"/>
        </w:rPr>
        <w:t xml:space="preserve"> </w:t>
      </w:r>
      <w:r w:rsidRPr="006D6D8E">
        <w:rPr>
          <w:rFonts w:asciiTheme="majorHAnsi" w:hAnsiTheme="majorHAnsi" w:cstheme="majorHAnsi"/>
          <w:sz w:val="28"/>
          <w:szCs w:val="28"/>
        </w:rPr>
        <w:t xml:space="preserve">(в соответствии с ФГОС ДО и ФОП) </w:t>
      </w:r>
    </w:p>
    <w:p w14:paraId="30604CB0" w14:textId="77777777" w:rsidR="00B13E3B" w:rsidRPr="006D6D8E" w:rsidRDefault="0004776A" w:rsidP="0016425F">
      <w:pPr>
        <w:spacing w:after="2" w:line="255" w:lineRule="auto"/>
        <w:ind w:left="-5" w:right="53" w:hanging="10"/>
        <w:jc w:val="both"/>
        <w:rPr>
          <w:rFonts w:asciiTheme="majorHAnsi" w:eastAsia="Times New Roman" w:hAnsiTheme="majorHAnsi" w:cstheme="majorHAnsi"/>
          <w:b/>
          <w:sz w:val="28"/>
          <w:szCs w:val="28"/>
        </w:rPr>
      </w:pPr>
      <w:r w:rsidRPr="006D6D8E">
        <w:rPr>
          <w:rFonts w:asciiTheme="majorHAnsi" w:eastAsia="Times New Roman" w:hAnsiTheme="majorHAnsi" w:cstheme="majorHAnsi"/>
          <w:b/>
          <w:sz w:val="28"/>
          <w:szCs w:val="28"/>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и методических пособий, обеспечивающих реализацию данного содержания </w:t>
      </w:r>
    </w:p>
    <w:p w14:paraId="796AB94D" w14:textId="77777777" w:rsidR="007A0A38" w:rsidRPr="006D6D8E" w:rsidRDefault="007A0A38" w:rsidP="0016425F">
      <w:pPr>
        <w:spacing w:after="2" w:line="255" w:lineRule="auto"/>
        <w:ind w:left="-5" w:right="53" w:hanging="10"/>
        <w:jc w:val="both"/>
        <w:rPr>
          <w:rFonts w:asciiTheme="majorHAnsi" w:hAnsiTheme="majorHAnsi" w:cstheme="majorHAnsi"/>
          <w:sz w:val="28"/>
          <w:szCs w:val="28"/>
        </w:rPr>
      </w:pPr>
      <w:r w:rsidRPr="006D6D8E">
        <w:rPr>
          <w:rFonts w:asciiTheme="majorHAnsi" w:hAnsiTheme="majorHAnsi" w:cstheme="majorHAnsi"/>
          <w:b/>
          <w:bCs/>
          <w:sz w:val="28"/>
          <w:szCs w:val="28"/>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14:paraId="0E53B61D"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Программа</w:t>
      </w:r>
      <w:r w:rsidRPr="006D6D8E">
        <w:rPr>
          <w:rFonts w:asciiTheme="majorHAnsi" w:hAnsiTheme="majorHAnsi" w:cstheme="majorHAnsi"/>
          <w:b/>
          <w:sz w:val="28"/>
          <w:szCs w:val="28"/>
        </w:rPr>
        <w:t xml:space="preserve"> о</w:t>
      </w:r>
      <w:r w:rsidRPr="006D6D8E">
        <w:rPr>
          <w:rFonts w:asciiTheme="majorHAnsi" w:hAnsiTheme="majorHAnsi" w:cstheme="majorHAnsi"/>
          <w:sz w:val="28"/>
          <w:szCs w:val="28"/>
        </w:rPr>
        <w:t xml:space="preserve">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3C7E22D1" w14:textId="77777777" w:rsidR="00B13E3B" w:rsidRPr="006D6D8E" w:rsidRDefault="00B13E3B" w:rsidP="0016425F">
      <w:pPr>
        <w:spacing w:after="0" w:line="240" w:lineRule="auto"/>
        <w:ind w:left="-15" w:right="4" w:firstLine="566"/>
        <w:jc w:val="both"/>
        <w:rPr>
          <w:rFonts w:asciiTheme="majorHAnsi" w:hAnsiTheme="majorHAnsi" w:cstheme="majorHAnsi"/>
          <w:sz w:val="28"/>
          <w:szCs w:val="28"/>
        </w:rPr>
      </w:pPr>
      <w:r w:rsidRPr="006D6D8E">
        <w:rPr>
          <w:rFonts w:asciiTheme="majorHAnsi" w:hAnsiTheme="majorHAnsi" w:cstheme="majorHAnsi"/>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14:paraId="4E0A932D" w14:textId="77777777" w:rsidR="00B13E3B" w:rsidRPr="006D6D8E" w:rsidRDefault="00B13E3B" w:rsidP="0016425F">
      <w:pPr>
        <w:spacing w:after="0" w:line="240" w:lineRule="auto"/>
        <w:ind w:left="-15" w:right="4" w:firstLine="566"/>
        <w:jc w:val="both"/>
        <w:rPr>
          <w:rFonts w:asciiTheme="majorHAnsi" w:hAnsiTheme="majorHAnsi" w:cstheme="majorHAnsi"/>
          <w:b/>
          <w:sz w:val="28"/>
          <w:szCs w:val="28"/>
        </w:rPr>
      </w:pPr>
      <w:r w:rsidRPr="006D6D8E">
        <w:rPr>
          <w:rFonts w:asciiTheme="majorHAnsi" w:hAnsiTheme="majorHAnsi" w:cstheme="majorHAnsi"/>
          <w:b/>
          <w:sz w:val="28"/>
          <w:szCs w:val="28"/>
        </w:rPr>
        <w:t>Социально-коммуникативное развитие</w:t>
      </w:r>
    </w:p>
    <w:p w14:paraId="06BD0ABB" w14:textId="77777777" w:rsidR="00B13E3B" w:rsidRPr="006D6D8E" w:rsidRDefault="00B13E3B"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2 – 3 года</w:t>
      </w:r>
    </w:p>
    <w:p w14:paraId="1D515232"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В области </w:t>
      </w:r>
      <w:r w:rsidRPr="006D6D8E">
        <w:rPr>
          <w:rFonts w:asciiTheme="majorHAnsi" w:hAnsiTheme="majorHAnsi" w:cstheme="majorHAnsi"/>
          <w:bCs/>
          <w:iCs/>
          <w:sz w:val="28"/>
          <w:szCs w:val="28"/>
          <w:lang w:eastAsia="ru-RU"/>
        </w:rPr>
        <w:t>социально-коммуникативного развития</w:t>
      </w:r>
      <w:r w:rsidRPr="006D6D8E">
        <w:rPr>
          <w:rFonts w:asciiTheme="majorHAnsi" w:hAnsiTheme="majorHAnsi" w:cstheme="majorHAnsi"/>
          <w:sz w:val="28"/>
          <w:szCs w:val="28"/>
          <w:lang w:eastAsia="ru-RU"/>
        </w:rPr>
        <w:t xml:space="preserve"> основными </w:t>
      </w:r>
      <w:r w:rsidRPr="006D6D8E">
        <w:rPr>
          <w:rFonts w:asciiTheme="majorHAnsi" w:hAnsiTheme="majorHAnsi" w:cstheme="majorHAnsi"/>
          <w:b/>
          <w:bCs/>
          <w:i/>
          <w:iCs/>
          <w:sz w:val="28"/>
          <w:szCs w:val="28"/>
          <w:lang w:eastAsia="ru-RU"/>
        </w:rPr>
        <w:t>задачами</w:t>
      </w:r>
      <w:r w:rsidRPr="006D6D8E">
        <w:rPr>
          <w:rFonts w:asciiTheme="majorHAnsi" w:hAnsiTheme="majorHAnsi" w:cstheme="majorHAnsi"/>
          <w:sz w:val="28"/>
          <w:szCs w:val="28"/>
          <w:lang w:eastAsia="ru-RU"/>
        </w:rPr>
        <w:t xml:space="preserve"> образовательной деятельности являются:</w:t>
      </w:r>
    </w:p>
    <w:p w14:paraId="53CB0CB9"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поддерживать эмоционально-положительное состояние детей в период адаптации к детскому саду;</w:t>
      </w:r>
    </w:p>
    <w:p w14:paraId="2FB3F6C4"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развивать игровой опыт ребенка, помогая детям отражать в игре представления об окружающей действительности;</w:t>
      </w:r>
    </w:p>
    <w:p w14:paraId="260E83B6"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15DFB409"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14:paraId="420A8BB8"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формировать первичные представления ребенка о себе, о своем возрасте, поле, о родителях и близких членах семьи.</w:t>
      </w:r>
    </w:p>
    <w:p w14:paraId="299EF281" w14:textId="77777777" w:rsidR="00B13E3B" w:rsidRPr="006D6D8E" w:rsidRDefault="00B13E3B"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Содержание образовательной деятельности</w:t>
      </w:r>
    </w:p>
    <w:p w14:paraId="51C9FE7A" w14:textId="77777777" w:rsidR="00B13E3B" w:rsidRPr="006D6D8E" w:rsidRDefault="00B13E3B" w:rsidP="0016425F">
      <w:pPr>
        <w:spacing w:after="0" w:line="240" w:lineRule="auto"/>
        <w:ind w:firstLine="709"/>
        <w:contextualSpacing/>
        <w:jc w:val="both"/>
        <w:rPr>
          <w:rFonts w:asciiTheme="majorHAnsi" w:hAnsiTheme="majorHAnsi" w:cstheme="majorHAnsi"/>
          <w:bCs/>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bCs/>
          <w:sz w:val="28"/>
          <w:szCs w:val="28"/>
        </w:rPr>
        <w:t xml:space="preserve">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w:t>
      </w:r>
      <w:r w:rsidRPr="006D6D8E">
        <w:rPr>
          <w:rFonts w:asciiTheme="majorHAnsi" w:hAnsiTheme="majorHAnsi" w:cstheme="majorHAnsi"/>
          <w:bCs/>
          <w:sz w:val="28"/>
          <w:szCs w:val="28"/>
        </w:rPr>
        <w:lastRenderedPageBreak/>
        <w:t>его действия. Поддерживает желание ребенка называть и различать основные действия взрослых.</w:t>
      </w:r>
    </w:p>
    <w:p w14:paraId="4D347053" w14:textId="77777777" w:rsidR="00B13E3B" w:rsidRPr="006D6D8E" w:rsidRDefault="00B13E3B" w:rsidP="0016425F">
      <w:pPr>
        <w:spacing w:after="0" w:line="240" w:lineRule="auto"/>
        <w:ind w:firstLine="709"/>
        <w:contextualSpacing/>
        <w:jc w:val="both"/>
        <w:rPr>
          <w:rFonts w:asciiTheme="majorHAnsi" w:hAnsiTheme="majorHAnsi" w:cstheme="majorHAnsi"/>
          <w:bCs/>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bCs/>
          <w:sz w:val="28"/>
          <w:szCs w:val="28"/>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6FC61078" w14:textId="77777777" w:rsidR="00B13E3B" w:rsidRPr="006D6D8E" w:rsidRDefault="00B13E3B" w:rsidP="0016425F">
      <w:pPr>
        <w:spacing w:after="0" w:line="240" w:lineRule="auto"/>
        <w:ind w:firstLine="709"/>
        <w:contextualSpacing/>
        <w:jc w:val="both"/>
        <w:rPr>
          <w:rFonts w:asciiTheme="majorHAnsi" w:hAnsiTheme="majorHAnsi" w:cstheme="majorHAnsi"/>
          <w:bCs/>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bCs/>
          <w:sz w:val="28"/>
          <w:szCs w:val="28"/>
        </w:rPr>
        <w:t xml:space="preserve">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14:paraId="1C72B026" w14:textId="77777777" w:rsidR="00B13E3B" w:rsidRPr="006D6D8E" w:rsidRDefault="00B13E3B" w:rsidP="0016425F">
      <w:pPr>
        <w:spacing w:after="0" w:line="240" w:lineRule="auto"/>
        <w:ind w:firstLine="709"/>
        <w:contextualSpacing/>
        <w:jc w:val="both"/>
        <w:rPr>
          <w:rFonts w:asciiTheme="majorHAnsi" w:hAnsiTheme="majorHAnsi" w:cstheme="majorHAnsi"/>
          <w:bCs/>
          <w:sz w:val="28"/>
          <w:szCs w:val="28"/>
        </w:rPr>
      </w:pPr>
      <w:r w:rsidRPr="006D6D8E">
        <w:rPr>
          <w:rFonts w:asciiTheme="majorHAnsi" w:hAnsiTheme="majorHAnsi" w:cstheme="majorHAnsi"/>
          <w:bCs/>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6DC72A6" w14:textId="77777777" w:rsidR="00B13E3B" w:rsidRPr="006D6D8E" w:rsidRDefault="00B13E3B" w:rsidP="0016425F">
      <w:pPr>
        <w:spacing w:after="0" w:line="240" w:lineRule="auto"/>
        <w:ind w:firstLine="709"/>
        <w:contextualSpacing/>
        <w:jc w:val="both"/>
        <w:rPr>
          <w:rFonts w:asciiTheme="majorHAnsi" w:hAnsiTheme="majorHAnsi" w:cstheme="majorHAnsi"/>
          <w:bCs/>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bCs/>
          <w:sz w:val="28"/>
          <w:szCs w:val="28"/>
        </w:rPr>
        <w:t xml:space="preserve">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02274A23" w14:textId="77777777" w:rsidR="00B13E3B" w:rsidRPr="006D6D8E" w:rsidRDefault="00B13E3B" w:rsidP="0016425F">
      <w:pPr>
        <w:spacing w:after="0" w:line="240" w:lineRule="auto"/>
        <w:ind w:firstLine="709"/>
        <w:contextualSpacing/>
        <w:jc w:val="both"/>
        <w:rPr>
          <w:rFonts w:asciiTheme="majorHAnsi" w:hAnsiTheme="majorHAnsi" w:cstheme="majorHAnsi"/>
          <w:bCs/>
          <w:sz w:val="28"/>
          <w:szCs w:val="28"/>
        </w:rPr>
      </w:pPr>
      <w:r w:rsidRPr="006D6D8E">
        <w:rPr>
          <w:rFonts w:asciiTheme="majorHAnsi" w:hAnsiTheme="majorHAnsi" w:cstheme="majorHAnsi"/>
          <w:bCs/>
          <w:sz w:val="28"/>
          <w:szCs w:val="28"/>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14:paraId="3853CFB2" w14:textId="77777777" w:rsidR="00B13E3B" w:rsidRPr="006D6D8E" w:rsidRDefault="00B13E3B" w:rsidP="0016425F">
      <w:pPr>
        <w:spacing w:after="0" w:line="240" w:lineRule="auto"/>
        <w:ind w:firstLine="709"/>
        <w:contextualSpacing/>
        <w:jc w:val="both"/>
        <w:rPr>
          <w:rFonts w:asciiTheme="majorHAnsi" w:hAnsiTheme="majorHAnsi" w:cstheme="majorHAnsi"/>
          <w:bCs/>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bCs/>
          <w:sz w:val="28"/>
          <w:szCs w:val="28"/>
        </w:rPr>
        <w:t xml:space="preserve">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253B53D" w14:textId="77777777" w:rsidR="00B13E3B" w:rsidRPr="006D6D8E" w:rsidRDefault="00B13E3B" w:rsidP="0016425F">
      <w:pPr>
        <w:spacing w:after="0" w:line="240" w:lineRule="auto"/>
        <w:ind w:firstLine="709"/>
        <w:contextualSpacing/>
        <w:jc w:val="both"/>
        <w:rPr>
          <w:rFonts w:asciiTheme="majorHAnsi" w:hAnsiTheme="majorHAnsi" w:cstheme="majorHAnsi"/>
          <w:bCs/>
          <w:sz w:val="28"/>
          <w:szCs w:val="28"/>
        </w:rPr>
      </w:pPr>
      <w:r w:rsidRPr="006D6D8E">
        <w:rPr>
          <w:rFonts w:asciiTheme="majorHAnsi" w:hAnsiTheme="majorHAnsi" w:cstheme="majorHAnsi"/>
          <w:bCs/>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14:paraId="605C99E8" w14:textId="77777777" w:rsidR="00B13E3B" w:rsidRPr="006D6D8E" w:rsidRDefault="00B13E3B" w:rsidP="0016425F">
      <w:pPr>
        <w:spacing w:after="0" w:line="240" w:lineRule="auto"/>
        <w:ind w:firstLine="709"/>
        <w:jc w:val="both"/>
        <w:rPr>
          <w:rFonts w:asciiTheme="majorHAnsi" w:hAnsiTheme="majorHAnsi" w:cstheme="majorHAnsi"/>
          <w:b/>
          <w:i/>
          <w:iCs/>
          <w:sz w:val="28"/>
          <w:szCs w:val="28"/>
        </w:rPr>
      </w:pPr>
      <w:r w:rsidRPr="006D6D8E">
        <w:rPr>
          <w:rFonts w:asciiTheme="majorHAnsi" w:hAnsiTheme="majorHAnsi" w:cstheme="majorHAnsi"/>
          <w:b/>
          <w:i/>
          <w:iCs/>
          <w:sz w:val="28"/>
          <w:szCs w:val="28"/>
        </w:rPr>
        <w:t>3 - 4 года</w:t>
      </w:r>
    </w:p>
    <w:p w14:paraId="5B8954B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социально-коммуникативного развития основными </w:t>
      </w:r>
      <w:r w:rsidRPr="006D6D8E">
        <w:rPr>
          <w:rFonts w:asciiTheme="majorHAnsi" w:hAnsiTheme="majorHAnsi" w:cstheme="majorHAnsi"/>
          <w:b/>
          <w:i/>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3E82DB0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В сфере социальных отношений</w:t>
      </w:r>
      <w:r w:rsidRPr="006D6D8E">
        <w:rPr>
          <w:rFonts w:asciiTheme="majorHAnsi" w:hAnsiTheme="majorHAnsi" w:cstheme="majorHAnsi"/>
          <w:sz w:val="28"/>
          <w:szCs w:val="28"/>
        </w:rPr>
        <w:t>:</w:t>
      </w:r>
    </w:p>
    <w:p w14:paraId="3D185A8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6A55CA7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7845979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0D4691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оказывать помощь в освоении способов взаимодействия со сверстниками в игре, в повседневном общении и бытовой деятельности;</w:t>
      </w:r>
    </w:p>
    <w:p w14:paraId="0FCFB7D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приучать детей к выполнению элементарных правил культуры поведения в детском саду.</w:t>
      </w:r>
    </w:p>
    <w:p w14:paraId="2ECBDCC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В области формирования основ гражданственности и патриотизма</w:t>
      </w:r>
    </w:p>
    <w:p w14:paraId="5DE201A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представления детей о малой родине и поддерживать их отражения в различных видах деятельности.</w:t>
      </w:r>
    </w:p>
    <w:p w14:paraId="42656BE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В сфере трудового воспитания</w:t>
      </w:r>
      <w:r w:rsidRPr="006D6D8E">
        <w:rPr>
          <w:rFonts w:asciiTheme="majorHAnsi" w:hAnsiTheme="majorHAnsi" w:cstheme="majorHAnsi"/>
          <w:sz w:val="28"/>
          <w:szCs w:val="28"/>
        </w:rPr>
        <w:t>:</w:t>
      </w:r>
    </w:p>
    <w:p w14:paraId="47EA7F9F"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14:paraId="0A2EE1C3"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воспитывать бережное отношение к предметам и игрушкам как результатам труда взрослых;</w:t>
      </w:r>
    </w:p>
    <w:p w14:paraId="4397B800"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14:paraId="2E7AC0C0"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В области формирования основ безопасного поведения:</w:t>
      </w:r>
    </w:p>
    <w:p w14:paraId="36415D0B"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развивать интерес к правилам безопасного поведения;</w:t>
      </w:r>
    </w:p>
    <w:p w14:paraId="049B39EE"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обогащать представления о правилах безопасного поведения в быту, безопасного использования бытовых предметов и гаджетов.</w:t>
      </w:r>
    </w:p>
    <w:p w14:paraId="520A0526" w14:textId="77777777" w:rsidR="00B13E3B" w:rsidRPr="006D6D8E" w:rsidRDefault="00B13E3B" w:rsidP="0016425F">
      <w:pPr>
        <w:spacing w:after="0" w:line="240" w:lineRule="auto"/>
        <w:ind w:firstLine="709"/>
        <w:jc w:val="both"/>
        <w:rPr>
          <w:rFonts w:asciiTheme="majorHAnsi" w:hAnsiTheme="majorHAnsi" w:cstheme="majorHAnsi"/>
          <w:b/>
          <w:bCs/>
          <w:i/>
          <w:sz w:val="28"/>
          <w:szCs w:val="28"/>
        </w:rPr>
      </w:pPr>
      <w:r w:rsidRPr="006D6D8E">
        <w:rPr>
          <w:rFonts w:asciiTheme="majorHAnsi" w:hAnsiTheme="majorHAnsi" w:cstheme="majorHAnsi"/>
          <w:b/>
          <w:bCs/>
          <w:i/>
          <w:sz w:val="28"/>
          <w:szCs w:val="28"/>
        </w:rPr>
        <w:t>Содержание образовательной деятельности</w:t>
      </w:r>
    </w:p>
    <w:p w14:paraId="65746AA7"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сфере социальных отношений.</w:t>
      </w:r>
    </w:p>
    <w:p w14:paraId="3E2C7F6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Педагоги создают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14:paraId="4C2174F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 xml:space="preserve">Педагоги </w:t>
      </w:r>
      <w:r w:rsidRPr="006D6D8E">
        <w:rPr>
          <w:rFonts w:asciiTheme="majorHAnsi" w:hAnsiTheme="majorHAnsi" w:cstheme="majorHAnsi"/>
          <w:sz w:val="28"/>
          <w:szCs w:val="28"/>
        </w:rPr>
        <w:t xml:space="preserve">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A9188B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14:paraId="7C37A66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w:t>
      </w:r>
      <w:r w:rsidRPr="006D6D8E">
        <w:rPr>
          <w:rFonts w:asciiTheme="majorHAnsi" w:hAnsiTheme="majorHAnsi" w:cstheme="majorHAnsi"/>
          <w:sz w:val="28"/>
          <w:szCs w:val="28"/>
        </w:rPr>
        <w:lastRenderedPageBreak/>
        <w:t xml:space="preserve">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демонстрирует готовность действовать согласованно, создает условия для возникновения между детьми договорённости.</w:t>
      </w:r>
    </w:p>
    <w:p w14:paraId="7DF7C54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Знакомит детей с элементарными правилами культуры поведения, упражняет в их выполнении (здороваться, прощаться, благодарить). </w:t>
      </w:r>
    </w:p>
    <w:p w14:paraId="2557815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В области формирования основ гражданственности и патриотизма</w:t>
      </w:r>
    </w:p>
    <w:p w14:paraId="2908E28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14:paraId="54E6662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14:paraId="25E9A03D"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сфере трудового воспитания.</w:t>
      </w:r>
    </w:p>
    <w:p w14:paraId="0EB5153C"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Педагог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3FC66CD"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14:paraId="1500B5AB"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lastRenderedPageBreak/>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4629E0"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9C15E87"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области формирования основ безопасного поведения.</w:t>
      </w:r>
    </w:p>
    <w:p w14:paraId="4A5426F3"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14:paraId="1967242D"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14:paraId="24E39B68"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ACD9C14"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6D6D8E">
        <w:rPr>
          <w:rFonts w:asciiTheme="majorHAnsi" w:hAnsiTheme="majorHAnsi" w:cstheme="majorHAnsi"/>
          <w:sz w:val="28"/>
          <w:szCs w:val="28"/>
        </w:rPr>
        <w:t xml:space="preserve"> </w:t>
      </w:r>
      <w:r w:rsidRPr="006D6D8E">
        <w:rPr>
          <w:rFonts w:asciiTheme="majorHAnsi" w:hAnsiTheme="majorHAnsi" w:cstheme="majorHAnsi"/>
          <w:sz w:val="28"/>
          <w:szCs w:val="28"/>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4CE9870D"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5EEEB1E" w14:textId="77777777" w:rsidR="00B13E3B" w:rsidRPr="006D6D8E" w:rsidRDefault="00B13E3B" w:rsidP="0016425F">
      <w:pPr>
        <w:spacing w:after="0" w:line="240" w:lineRule="auto"/>
        <w:ind w:firstLine="709"/>
        <w:jc w:val="both"/>
        <w:rPr>
          <w:rFonts w:asciiTheme="majorHAnsi" w:hAnsiTheme="majorHAnsi" w:cstheme="majorHAnsi"/>
          <w:b/>
          <w:i/>
          <w:iCs/>
          <w:sz w:val="28"/>
          <w:szCs w:val="28"/>
        </w:rPr>
      </w:pPr>
      <w:r w:rsidRPr="006D6D8E">
        <w:rPr>
          <w:rFonts w:asciiTheme="majorHAnsi" w:hAnsiTheme="majorHAnsi" w:cstheme="majorHAnsi"/>
          <w:b/>
          <w:i/>
          <w:iCs/>
          <w:sz w:val="28"/>
          <w:szCs w:val="28"/>
        </w:rPr>
        <w:t>4 - 5 лет</w:t>
      </w:r>
    </w:p>
    <w:p w14:paraId="29BEBF3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социально-коммуникативного развития основными </w:t>
      </w:r>
      <w:r w:rsidRPr="006D6D8E">
        <w:rPr>
          <w:rFonts w:asciiTheme="majorHAnsi" w:hAnsiTheme="majorHAnsi" w:cstheme="majorHAnsi"/>
          <w:b/>
          <w:i/>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15BB1267"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В сфере социальных отношений:</w:t>
      </w:r>
    </w:p>
    <w:p w14:paraId="44BDB65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положительную высокую самооценку, уверенность в своих силах, стремление к самостоятельности;</w:t>
      </w:r>
    </w:p>
    <w:p w14:paraId="3D08CE9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14:paraId="15E97BE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позитивное отношение и чувство принадлежности детей к семье, уважение к родителям, значимым взрослым;</w:t>
      </w:r>
    </w:p>
    <w:p w14:paraId="3942FD9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доброжелательное отношение ко взрослым и детям;</w:t>
      </w:r>
    </w:p>
    <w:p w14:paraId="5A08992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14:paraId="16E81F39"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62028E1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В области формирования основ гражданственности и патриотизма:</w:t>
      </w:r>
    </w:p>
    <w:p w14:paraId="1711238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любовь и уважения к Родине, уважительное отношение к символам страны, памятным датам;</w:t>
      </w:r>
    </w:p>
    <w:p w14:paraId="078BD2F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интерес детей к основным достопримечательностями города (поселка), в котором они живут.</w:t>
      </w:r>
    </w:p>
    <w:p w14:paraId="1A295C66"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В сфере трудового воспитания:</w:t>
      </w:r>
    </w:p>
    <w:p w14:paraId="3FCA628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об отдельных профессиях взрослых на основе ознакомления с конкретными видами труда;</w:t>
      </w:r>
    </w:p>
    <w:p w14:paraId="5233056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уважение и благодарность взрослым за их труд, заботу о детях;</w:t>
      </w:r>
    </w:p>
    <w:p w14:paraId="0A63F06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вовлекать в простейшие процессы хозяйственно-бытового труда;</w:t>
      </w:r>
    </w:p>
    <w:p w14:paraId="370A760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самостоятельность и уверенность в самообслуживании, желании включаться в повседневные трудовые дела в детском саду и семье.</w:t>
      </w:r>
    </w:p>
    <w:p w14:paraId="275F1036"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В области формирования основ безопасного поведения:</w:t>
      </w:r>
    </w:p>
    <w:p w14:paraId="04FDB26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13B1B12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знакомить детей с простейшими способами безопасного поведения в опасных ситуациях;</w:t>
      </w:r>
    </w:p>
    <w:p w14:paraId="22E6AEB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06C9722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14:paraId="792C390C" w14:textId="77777777" w:rsidR="00B13E3B" w:rsidRPr="006D6D8E" w:rsidRDefault="00B13E3B" w:rsidP="0016425F">
      <w:pPr>
        <w:spacing w:after="0" w:line="240" w:lineRule="auto"/>
        <w:ind w:firstLine="709"/>
        <w:jc w:val="both"/>
        <w:rPr>
          <w:rFonts w:asciiTheme="majorHAnsi" w:hAnsiTheme="majorHAnsi" w:cstheme="majorHAnsi"/>
          <w:b/>
          <w:bCs/>
          <w:i/>
          <w:sz w:val="28"/>
          <w:szCs w:val="28"/>
        </w:rPr>
      </w:pPr>
      <w:r w:rsidRPr="006D6D8E">
        <w:rPr>
          <w:rFonts w:asciiTheme="majorHAnsi" w:hAnsiTheme="majorHAnsi" w:cstheme="majorHAnsi"/>
          <w:b/>
          <w:bCs/>
          <w:i/>
          <w:sz w:val="28"/>
          <w:szCs w:val="28"/>
        </w:rPr>
        <w:t>Содержание образовательной деятельности</w:t>
      </w:r>
    </w:p>
    <w:p w14:paraId="30957221"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сфере социальных отношений.</w:t>
      </w:r>
    </w:p>
    <w:p w14:paraId="70481DB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14:paraId="19A8415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66DF238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способствует распознаванию и пониманию детьми эмоциональных состояний, их разнообразных проявлений, связи эмоций и поступков людей. </w:t>
      </w:r>
      <w:r w:rsidRPr="006D6D8E">
        <w:rPr>
          <w:rFonts w:asciiTheme="majorHAnsi" w:hAnsiTheme="majorHAnsi" w:cstheme="majorHAnsi"/>
          <w:sz w:val="28"/>
          <w:szCs w:val="28"/>
        </w:rPr>
        <w:lastRenderedPageBreak/>
        <w:t xml:space="preserve">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обращает внимание на разнообразие эмоциональных проявлений героев, комментирует и обсуждает с детьми обусловившие их причины.</w:t>
      </w:r>
    </w:p>
    <w:p w14:paraId="1963077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14:paraId="0721A7F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3135526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65A6D83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14:paraId="4CC1828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В области формирования основ гражданственности и патриотизма</w:t>
      </w:r>
    </w:p>
    <w:p w14:paraId="36BA73D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14:paraId="29FB4C1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Воспитывает любовь и уважение к малой Родине — Чечне. Знакомит с государственной символикой Чеченской республики: флаг и герб Чечни, воспитывает уважительное отношение к символам Чеченской республики. </w:t>
      </w:r>
    </w:p>
    <w:p w14:paraId="28A3A6D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14:paraId="29434ED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14:paraId="16340FF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Поддерживает интерес к народной культуре страны, малой родины (устному народному творчеству, народной музыке, танцам, играм, игрушкам).</w:t>
      </w:r>
    </w:p>
    <w:p w14:paraId="6655D86A"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сфере трудового воспитания.</w:t>
      </w:r>
    </w:p>
    <w:p w14:paraId="065C383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Педагог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14:paraId="1AE6854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1893DE1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14:paraId="7BBB13E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52F6998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w:t>
      </w:r>
      <w:r w:rsidRPr="006D6D8E">
        <w:rPr>
          <w:rFonts w:asciiTheme="majorHAnsi" w:hAnsiTheme="majorHAnsi" w:cstheme="majorHAnsi"/>
          <w:sz w:val="28"/>
          <w:szCs w:val="28"/>
        </w:rPr>
        <w:lastRenderedPageBreak/>
        <w:t>взаимопомощи (помочь доделать поделку, помочь одеться, помочь убрать со стола и т.п.).</w:t>
      </w:r>
    </w:p>
    <w:p w14:paraId="596D5E9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3D35CD7"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области формирования основ безопасности поведения.</w:t>
      </w:r>
    </w:p>
    <w:p w14:paraId="6E9D799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2A4EC61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14:paraId="2B121C3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70D1959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14:paraId="3363B3DE" w14:textId="77777777" w:rsidR="00B13E3B" w:rsidRPr="006D6D8E" w:rsidRDefault="00B13E3B" w:rsidP="0016425F">
      <w:pPr>
        <w:spacing w:after="0" w:line="240" w:lineRule="auto"/>
        <w:ind w:firstLine="709"/>
        <w:jc w:val="both"/>
        <w:rPr>
          <w:rFonts w:asciiTheme="majorHAnsi" w:hAnsiTheme="majorHAnsi" w:cstheme="majorHAnsi"/>
          <w:b/>
          <w:i/>
          <w:iCs/>
          <w:sz w:val="28"/>
          <w:szCs w:val="28"/>
        </w:rPr>
      </w:pPr>
      <w:r w:rsidRPr="006D6D8E">
        <w:rPr>
          <w:rFonts w:asciiTheme="majorHAnsi" w:hAnsiTheme="majorHAnsi" w:cstheme="majorHAnsi"/>
          <w:b/>
          <w:i/>
          <w:iCs/>
          <w:sz w:val="28"/>
          <w:szCs w:val="28"/>
        </w:rPr>
        <w:t>5 - 6 лет</w:t>
      </w:r>
    </w:p>
    <w:p w14:paraId="12F81D8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социально-коммуникативного развития основными </w:t>
      </w:r>
      <w:r w:rsidRPr="006D6D8E">
        <w:rPr>
          <w:rFonts w:asciiTheme="majorHAnsi" w:hAnsiTheme="majorHAnsi" w:cstheme="majorHAnsi"/>
          <w:b/>
          <w:i/>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53924BC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В сфере социальных отношений</w:t>
      </w:r>
      <w:r w:rsidRPr="006D6D8E">
        <w:rPr>
          <w:rFonts w:asciiTheme="majorHAnsi" w:hAnsiTheme="majorHAnsi" w:cstheme="majorHAnsi"/>
          <w:sz w:val="28"/>
          <w:szCs w:val="28"/>
        </w:rPr>
        <w:t>:</w:t>
      </w:r>
    </w:p>
    <w:p w14:paraId="2E726C9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представления детей о формах поведения и действий детей в различных ситуациях в семье и детском саду;</w:t>
      </w:r>
    </w:p>
    <w:p w14:paraId="76BD698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07A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63CC1B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43E090F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расширять представления о правилах поведения в общественных местах; об обязанностях в группе детского сада.</w:t>
      </w:r>
    </w:p>
    <w:p w14:paraId="1925A3B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В области формирования основ гражданственности и патриотизма:</w:t>
      </w:r>
    </w:p>
    <w:p w14:paraId="5405F9A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любовь и уважение к Родине, к людям разных национальностей, проживающим на территории России, их культурному наследию;</w:t>
      </w:r>
    </w:p>
    <w:p w14:paraId="044807B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14:paraId="5A5BBA5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C0949F2"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В сфере трудового воспитания:</w:t>
      </w:r>
    </w:p>
    <w:p w14:paraId="5B66795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о профессиях и трудовых процессах;</w:t>
      </w:r>
    </w:p>
    <w:p w14:paraId="0548FF4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бережное отношение к труду взрослых, к результатам их труда;</w:t>
      </w:r>
    </w:p>
    <w:p w14:paraId="5C7715D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F8EF13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знакомить детей с элементарными экономическими знаниями, формировать первоначальные представления о финансовой грамотности. </w:t>
      </w:r>
    </w:p>
    <w:p w14:paraId="09C99A37"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В области формирования безопасного поведения:</w:t>
      </w:r>
    </w:p>
    <w:p w14:paraId="162DD66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14:paraId="7787A7A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осмотрительное отношение к потенциально опасным для человека ситуациям;</w:t>
      </w:r>
    </w:p>
    <w:p w14:paraId="2A388BC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знакомить с основными правилами пользования сети Интернет, цифровыми ресурсами.</w:t>
      </w:r>
    </w:p>
    <w:p w14:paraId="565691AE" w14:textId="77777777" w:rsidR="00B13E3B" w:rsidRPr="006D6D8E" w:rsidRDefault="00B13E3B" w:rsidP="0016425F">
      <w:pPr>
        <w:spacing w:after="0" w:line="240" w:lineRule="auto"/>
        <w:ind w:firstLine="709"/>
        <w:jc w:val="both"/>
        <w:rPr>
          <w:rFonts w:asciiTheme="majorHAnsi" w:hAnsiTheme="majorHAnsi" w:cstheme="majorHAnsi"/>
          <w:b/>
          <w:bCs/>
          <w:i/>
          <w:sz w:val="28"/>
          <w:szCs w:val="28"/>
        </w:rPr>
      </w:pPr>
      <w:r w:rsidRPr="006D6D8E">
        <w:rPr>
          <w:rFonts w:asciiTheme="majorHAnsi" w:hAnsiTheme="majorHAnsi" w:cstheme="majorHAnsi"/>
          <w:b/>
          <w:bCs/>
          <w:i/>
          <w:sz w:val="28"/>
          <w:szCs w:val="28"/>
        </w:rPr>
        <w:t>Содержание образовательной деятельности</w:t>
      </w:r>
    </w:p>
    <w:p w14:paraId="521F91E2"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сфере социальных отношений.</w:t>
      </w:r>
    </w:p>
    <w:p w14:paraId="202C647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14:paraId="621803F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w:t>
      </w:r>
      <w:r w:rsidRPr="006D6D8E">
        <w:rPr>
          <w:rFonts w:asciiTheme="majorHAnsi" w:hAnsiTheme="majorHAnsi" w:cstheme="majorHAnsi"/>
          <w:sz w:val="28"/>
          <w:szCs w:val="28"/>
        </w:rPr>
        <w:lastRenderedPageBreak/>
        <w:t>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E5E3FC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14:paraId="10C09B1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14:paraId="480AA23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совместной деятельности с детьми </w:t>
      </w: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14:paraId="5AFED2A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14:paraId="7CE532DA" w14:textId="77777777" w:rsidR="00B13E3B" w:rsidRPr="006D6D8E" w:rsidRDefault="00B13E3B" w:rsidP="0016425F">
      <w:pPr>
        <w:spacing w:after="0" w:line="240" w:lineRule="auto"/>
        <w:ind w:firstLine="709"/>
        <w:jc w:val="both"/>
        <w:rPr>
          <w:rFonts w:asciiTheme="majorHAnsi" w:hAnsiTheme="majorHAnsi" w:cstheme="majorHAnsi"/>
          <w:sz w:val="28"/>
          <w:szCs w:val="28"/>
        </w:rPr>
      </w:pPr>
      <w:bookmarkStart w:id="0" w:name="_Hlk117178496"/>
      <w:r w:rsidRPr="006D6D8E">
        <w:rPr>
          <w:rFonts w:asciiTheme="majorHAnsi" w:hAnsiTheme="majorHAnsi" w:cstheme="majorHAnsi"/>
          <w:sz w:val="28"/>
          <w:szCs w:val="28"/>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0"/>
    <w:p w14:paraId="7FDCC6A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В области формирования основ гражданственности и патриотизма.</w:t>
      </w:r>
    </w:p>
    <w:p w14:paraId="53BD355A" w14:textId="77777777" w:rsidR="00B13E3B" w:rsidRPr="006D6D8E" w:rsidRDefault="00B13E3B" w:rsidP="0016425F">
      <w:pPr>
        <w:spacing w:after="0" w:line="240" w:lineRule="auto"/>
        <w:ind w:firstLine="709"/>
        <w:jc w:val="both"/>
        <w:rPr>
          <w:rFonts w:asciiTheme="majorHAnsi" w:hAnsiTheme="majorHAnsi" w:cstheme="majorHAnsi"/>
          <w:sz w:val="28"/>
          <w:szCs w:val="28"/>
        </w:rPr>
      </w:pPr>
      <w:bookmarkStart w:id="1" w:name="_Hlk117190854"/>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w:t>
      </w:r>
      <w:r w:rsidRPr="006D6D8E">
        <w:rPr>
          <w:rFonts w:asciiTheme="majorHAnsi" w:hAnsiTheme="majorHAnsi" w:cstheme="majorHAnsi"/>
          <w:sz w:val="28"/>
          <w:szCs w:val="28"/>
        </w:rPr>
        <w:lastRenderedPageBreak/>
        <w:t>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r w:rsidRPr="006D6D8E">
        <w:rPr>
          <w:rFonts w:asciiTheme="majorHAnsi" w:hAnsiTheme="majorHAnsi" w:cstheme="majorHAnsi"/>
          <w:sz w:val="28"/>
          <w:szCs w:val="28"/>
          <w:lang w:eastAsia="ru-RU"/>
        </w:rPr>
        <w:t xml:space="preserve"> Педагог</w:t>
      </w:r>
      <w:r w:rsidRPr="006D6D8E">
        <w:rPr>
          <w:rFonts w:asciiTheme="majorHAnsi" w:hAnsiTheme="majorHAnsi" w:cstheme="majorHAnsi"/>
          <w:sz w:val="28"/>
          <w:szCs w:val="28"/>
        </w:rPr>
        <w:t xml:space="preserve"> воспитывает любовь и уважение к малой Родине — Чечне. Формирует у детей представления о государственных символах — гербе, флаге, гимне, знакомит с историей их возникновения в доступной для детей форме.</w:t>
      </w:r>
    </w:p>
    <w:p w14:paraId="1CB4AB5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Обогащает представления детей о государственных и региональных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A1D124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1"/>
    <w:p w14:paraId="2853DF94"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сфере трудового воспитания.</w:t>
      </w:r>
    </w:p>
    <w:p w14:paraId="34B4EEC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14:paraId="1C3A3DF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167DA2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w:t>
      </w:r>
      <w:r w:rsidRPr="006D6D8E">
        <w:rPr>
          <w:rFonts w:asciiTheme="majorHAnsi" w:hAnsiTheme="majorHAnsi" w:cstheme="majorHAnsi"/>
          <w:sz w:val="28"/>
          <w:szCs w:val="28"/>
        </w:rPr>
        <w:lastRenderedPageBreak/>
        <w:t>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14:paraId="08284D6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0D2E365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40E7AFB7"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области формирования безопасного поведения.</w:t>
      </w:r>
    </w:p>
    <w:p w14:paraId="134CC43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0310C4D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55BD81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обсуждает с детьми правила пользования сетью Интернет, цифровыми ресурсами.</w:t>
      </w:r>
    </w:p>
    <w:p w14:paraId="1F7E242F" w14:textId="77777777" w:rsidR="00B13E3B" w:rsidRPr="006D6D8E" w:rsidRDefault="00B13E3B" w:rsidP="0016425F">
      <w:pPr>
        <w:spacing w:after="0" w:line="240" w:lineRule="auto"/>
        <w:ind w:firstLine="709"/>
        <w:jc w:val="both"/>
        <w:rPr>
          <w:rFonts w:asciiTheme="majorHAnsi" w:hAnsiTheme="majorHAnsi" w:cstheme="majorHAnsi"/>
          <w:b/>
          <w:i/>
          <w:iCs/>
          <w:sz w:val="28"/>
          <w:szCs w:val="28"/>
        </w:rPr>
      </w:pPr>
      <w:r w:rsidRPr="006D6D8E">
        <w:rPr>
          <w:rFonts w:asciiTheme="majorHAnsi" w:hAnsiTheme="majorHAnsi" w:cstheme="majorHAnsi"/>
          <w:b/>
          <w:i/>
          <w:iCs/>
          <w:sz w:val="28"/>
          <w:szCs w:val="28"/>
        </w:rPr>
        <w:t xml:space="preserve"> 6 - 7 лет</w:t>
      </w:r>
    </w:p>
    <w:p w14:paraId="453ED52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социально-коммуникативного развития основными </w:t>
      </w:r>
      <w:r w:rsidRPr="006D6D8E">
        <w:rPr>
          <w:rFonts w:asciiTheme="majorHAnsi" w:hAnsiTheme="majorHAnsi" w:cstheme="majorHAnsi"/>
          <w:b/>
          <w:i/>
          <w:sz w:val="28"/>
          <w:szCs w:val="28"/>
        </w:rPr>
        <w:t>задачам</w:t>
      </w:r>
      <w:r w:rsidRPr="006D6D8E">
        <w:rPr>
          <w:rFonts w:asciiTheme="majorHAnsi" w:hAnsiTheme="majorHAnsi" w:cstheme="majorHAnsi"/>
          <w:sz w:val="28"/>
          <w:szCs w:val="28"/>
        </w:rPr>
        <w:t>и образовательной деятельности являются:</w:t>
      </w:r>
    </w:p>
    <w:p w14:paraId="1684D85F"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В сфере социальных отношений:</w:t>
      </w:r>
    </w:p>
    <w:p w14:paraId="016D70C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14:paraId="5E8B777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77260BB" w14:textId="14C79CD8"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69F59EBA" w14:textId="77777777" w:rsidR="00B13E3B" w:rsidRPr="006D6D8E" w:rsidRDefault="00B13E3B" w:rsidP="0016425F">
      <w:pPr>
        <w:spacing w:after="0" w:line="240" w:lineRule="auto"/>
        <w:ind w:firstLine="709"/>
        <w:jc w:val="both"/>
        <w:rPr>
          <w:rFonts w:asciiTheme="majorHAnsi" w:hAnsiTheme="majorHAnsi" w:cstheme="majorHAnsi"/>
          <w:color w:val="FF0000"/>
          <w:sz w:val="28"/>
          <w:szCs w:val="28"/>
        </w:rPr>
      </w:pPr>
      <w:r w:rsidRPr="006D6D8E">
        <w:rPr>
          <w:rFonts w:asciiTheme="majorHAnsi" w:hAnsiTheme="majorHAnsi" w:cstheme="majorHAnsi"/>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6D6D8E">
        <w:rPr>
          <w:rFonts w:asciiTheme="majorHAnsi" w:hAnsiTheme="majorHAnsi" w:cstheme="majorHAnsi"/>
          <w:color w:val="FF0000"/>
          <w:sz w:val="28"/>
          <w:szCs w:val="28"/>
        </w:rPr>
        <w:t xml:space="preserve"> </w:t>
      </w:r>
    </w:p>
    <w:p w14:paraId="0ED739A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привычки культурного поведения и общения с людьми, основ этикета, правил поведения в общественных местах.</w:t>
      </w:r>
    </w:p>
    <w:p w14:paraId="71CAE38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В области формирования основ гражданственности и патриотизма:</w:t>
      </w:r>
    </w:p>
    <w:p w14:paraId="0F88810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14:paraId="02CB87B3" w14:textId="48D8C091"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14:paraId="5521857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14:paraId="0209085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14:paraId="2F9286C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В сфере трудового воспитания</w:t>
      </w:r>
      <w:r w:rsidRPr="006D6D8E">
        <w:rPr>
          <w:rFonts w:asciiTheme="majorHAnsi" w:hAnsiTheme="majorHAnsi" w:cstheme="majorHAnsi"/>
          <w:sz w:val="28"/>
          <w:szCs w:val="28"/>
        </w:rPr>
        <w:t>:</w:t>
      </w:r>
    </w:p>
    <w:p w14:paraId="2348E2C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ценностное отношение к труду взрослых;</w:t>
      </w:r>
    </w:p>
    <w:p w14:paraId="3E30A10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о труде как ценности общества, о разнообразии и взаимосвязи видов труда и профессий;</w:t>
      </w:r>
    </w:p>
    <w:p w14:paraId="6A9EF80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элементы финансовой грамотности, осознания материальных возможностей родителей, ограниченности материальных ресурсов;</w:t>
      </w:r>
    </w:p>
    <w:p w14:paraId="6F9E77B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2D6295E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поддерживать освоение умений сотрудничества в совместном труде;</w:t>
      </w:r>
    </w:p>
    <w:p w14:paraId="3A1D4EE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ответственность, добросовестность, стремление к участию в труде взрослых, оказанию посильной помощи.</w:t>
      </w:r>
    </w:p>
    <w:p w14:paraId="1167DBA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В области формирования безопасного поведения</w:t>
      </w:r>
      <w:r w:rsidRPr="006D6D8E">
        <w:rPr>
          <w:rFonts w:asciiTheme="majorHAnsi" w:hAnsiTheme="majorHAnsi" w:cstheme="majorHAnsi"/>
          <w:sz w:val="28"/>
          <w:szCs w:val="28"/>
        </w:rPr>
        <w:t>:</w:t>
      </w:r>
    </w:p>
    <w:p w14:paraId="5862DF0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411DF76" w14:textId="116BD40F"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воспитывать осторожное и осмотрительное отношение к потенциально опасным для человека ситуациям в общении, в быту, на улице, в природе, в интернет</w:t>
      </w:r>
      <w:r w:rsidR="007C3B35" w:rsidRPr="006D6D8E">
        <w:rPr>
          <w:rFonts w:asciiTheme="majorHAnsi" w:hAnsiTheme="majorHAnsi" w:cstheme="majorHAnsi"/>
          <w:sz w:val="28"/>
          <w:szCs w:val="28"/>
        </w:rPr>
        <w:t xml:space="preserve"> </w:t>
      </w:r>
      <w:r w:rsidRPr="006D6D8E">
        <w:rPr>
          <w:rFonts w:asciiTheme="majorHAnsi" w:hAnsiTheme="majorHAnsi" w:cstheme="majorHAnsi"/>
          <w:sz w:val="28"/>
          <w:szCs w:val="28"/>
        </w:rPr>
        <w:t>сети.</w:t>
      </w:r>
    </w:p>
    <w:p w14:paraId="1CB69141" w14:textId="77777777" w:rsidR="00B13E3B" w:rsidRPr="006D6D8E" w:rsidRDefault="00B13E3B" w:rsidP="0016425F">
      <w:pPr>
        <w:spacing w:after="0" w:line="240" w:lineRule="auto"/>
        <w:ind w:firstLine="709"/>
        <w:jc w:val="both"/>
        <w:rPr>
          <w:rFonts w:asciiTheme="majorHAnsi" w:hAnsiTheme="majorHAnsi" w:cstheme="majorHAnsi"/>
          <w:b/>
          <w:bCs/>
          <w:sz w:val="28"/>
          <w:szCs w:val="28"/>
        </w:rPr>
      </w:pPr>
      <w:r w:rsidRPr="006D6D8E">
        <w:rPr>
          <w:rFonts w:asciiTheme="majorHAnsi" w:hAnsiTheme="majorHAnsi" w:cstheme="majorHAnsi"/>
          <w:b/>
          <w:bCs/>
          <w:i/>
          <w:sz w:val="28"/>
          <w:szCs w:val="28"/>
        </w:rPr>
        <w:t>Содержание образовательной деятельности</w:t>
      </w:r>
      <w:r w:rsidRPr="006D6D8E">
        <w:rPr>
          <w:rFonts w:asciiTheme="majorHAnsi" w:hAnsiTheme="majorHAnsi" w:cstheme="majorHAnsi"/>
          <w:b/>
          <w:bCs/>
          <w:sz w:val="28"/>
          <w:szCs w:val="28"/>
        </w:rPr>
        <w:t>.</w:t>
      </w:r>
    </w:p>
    <w:p w14:paraId="22EF26DC"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сфере социальных отношений.</w:t>
      </w:r>
    </w:p>
    <w:p w14:paraId="4BB27AE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9218D25" w14:textId="70B2F86C"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Педагоги</w:t>
      </w:r>
      <w:r w:rsidRPr="006D6D8E">
        <w:rPr>
          <w:rFonts w:asciiTheme="majorHAnsi" w:hAnsiTheme="majorHAnsi" w:cstheme="majorHAnsi"/>
          <w:sz w:val="28"/>
          <w:szCs w:val="28"/>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373071C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14:paraId="58898EA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14:paraId="3032485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40E7A9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Обогащает представления о нравственных качествах людей, их проявлении в поступках и взаимоотношениях. </w:t>
      </w:r>
    </w:p>
    <w:p w14:paraId="0A80C64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09441F3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56F218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Приучает детей самостоятельно соблюдать установленный порядок поведения в группе, регулировать собственную активность. Обогащает </w:t>
      </w:r>
      <w:r w:rsidRPr="006D6D8E">
        <w:rPr>
          <w:rFonts w:asciiTheme="majorHAnsi" w:hAnsiTheme="majorHAnsi" w:cstheme="majorHAnsi"/>
          <w:sz w:val="28"/>
          <w:szCs w:val="28"/>
        </w:rPr>
        <w:lastRenderedPageBreak/>
        <w:t>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14:paraId="636624F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В области формирования основ гражданственности и патриотизма.</w:t>
      </w:r>
    </w:p>
    <w:p w14:paraId="60A5DBC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воспитывает патриотические и интернациональные чувства, любовь и уважение к нашей Родине — России, к малой родине.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о столице Чеченской республики - Грозном,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55EDEB7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36E08B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14:paraId="4F515D4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Расширяет представления детей о государственных и региональных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14:paraId="7F75205F" w14:textId="77777777" w:rsidR="00EE7491"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w:t>
      </w:r>
    </w:p>
    <w:p w14:paraId="4B67CEB4" w14:textId="77777777" w:rsidR="00EE7491"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Способствует проявлению активной деятельностный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w:t>
      </w:r>
    </w:p>
    <w:p w14:paraId="6871A25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14:paraId="6A6D9A00"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lastRenderedPageBreak/>
        <w:t>В сфере трудового воспитания.</w:t>
      </w:r>
    </w:p>
    <w:p w14:paraId="09B9ED43" w14:textId="77777777" w:rsidR="00EE7491" w:rsidRPr="006D6D8E" w:rsidRDefault="00B13E3B" w:rsidP="0016425F">
      <w:pPr>
        <w:spacing w:after="0" w:line="240" w:lineRule="auto"/>
        <w:ind w:firstLine="709"/>
        <w:jc w:val="both"/>
        <w:rPr>
          <w:rFonts w:asciiTheme="majorHAnsi" w:hAnsiTheme="majorHAnsi" w:cstheme="majorHAnsi"/>
          <w:iCs/>
          <w:sz w:val="28"/>
          <w:szCs w:val="28"/>
        </w:rPr>
      </w:pPr>
      <w:r w:rsidRPr="006D6D8E">
        <w:rPr>
          <w:rFonts w:asciiTheme="majorHAnsi" w:hAnsiTheme="majorHAnsi" w:cstheme="majorHAnsi"/>
          <w:iCs/>
          <w:sz w:val="28"/>
          <w:szCs w:val="28"/>
        </w:rPr>
        <w:t xml:space="preserve">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p w14:paraId="3CCFCF19" w14:textId="77777777" w:rsidR="00EE7491" w:rsidRPr="006D6D8E" w:rsidRDefault="00B13E3B" w:rsidP="0016425F">
      <w:pPr>
        <w:spacing w:after="0" w:line="240" w:lineRule="auto"/>
        <w:ind w:firstLine="709"/>
        <w:jc w:val="both"/>
        <w:rPr>
          <w:rFonts w:asciiTheme="majorHAnsi" w:hAnsiTheme="majorHAnsi" w:cstheme="majorHAnsi"/>
          <w:iCs/>
          <w:sz w:val="28"/>
          <w:szCs w:val="28"/>
        </w:rPr>
      </w:pPr>
      <w:r w:rsidRPr="006D6D8E">
        <w:rPr>
          <w:rFonts w:asciiTheme="majorHAnsi" w:hAnsiTheme="majorHAnsi" w:cstheme="majorHAnsi"/>
          <w:iCs/>
          <w:sz w:val="28"/>
          <w:szCs w:val="28"/>
        </w:rPr>
        <w:t xml:space="preserve">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w:t>
      </w:r>
    </w:p>
    <w:p w14:paraId="0B48CEEC" w14:textId="77777777" w:rsidR="00B13E3B" w:rsidRPr="006D6D8E" w:rsidRDefault="00B13E3B" w:rsidP="0016425F">
      <w:pPr>
        <w:spacing w:after="0" w:line="240" w:lineRule="auto"/>
        <w:ind w:firstLine="709"/>
        <w:jc w:val="both"/>
        <w:rPr>
          <w:rFonts w:asciiTheme="majorHAnsi" w:hAnsiTheme="majorHAnsi" w:cstheme="majorHAnsi"/>
          <w:iCs/>
          <w:sz w:val="28"/>
          <w:szCs w:val="28"/>
        </w:rPr>
      </w:pPr>
      <w:r w:rsidRPr="006D6D8E">
        <w:rPr>
          <w:rFonts w:asciiTheme="majorHAnsi" w:hAnsiTheme="majorHAnsi" w:cstheme="majorHAnsi"/>
          <w:iCs/>
          <w:sz w:val="28"/>
          <w:szCs w:val="28"/>
        </w:rPr>
        <w:t>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0336E93D" w14:textId="77777777" w:rsidR="00EE7491"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Cs/>
          <w:sz w:val="28"/>
          <w:szCs w:val="28"/>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6D6D8E">
        <w:rPr>
          <w:rFonts w:asciiTheme="majorHAnsi" w:hAnsiTheme="majorHAnsi" w:cstheme="majorHAnsi"/>
          <w:sz w:val="28"/>
          <w:szCs w:val="28"/>
        </w:rPr>
        <w:t xml:space="preserve">о реальной стоимости и цене отдельных продуктов питания, игрушек, детских книг. </w:t>
      </w:r>
    </w:p>
    <w:p w14:paraId="6C9E70C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55A1F5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3D707C35" w14:textId="77777777" w:rsidR="00B13E3B" w:rsidRPr="006D6D8E" w:rsidRDefault="00B13E3B" w:rsidP="0016425F">
      <w:pPr>
        <w:spacing w:after="0" w:line="240" w:lineRule="auto"/>
        <w:ind w:firstLine="709"/>
        <w:jc w:val="both"/>
        <w:rPr>
          <w:rFonts w:asciiTheme="majorHAnsi" w:hAnsiTheme="majorHAnsi" w:cstheme="majorHAnsi"/>
          <w:iCs/>
          <w:sz w:val="28"/>
          <w:szCs w:val="28"/>
        </w:rPr>
      </w:pPr>
      <w:r w:rsidRPr="006D6D8E">
        <w:rPr>
          <w:rFonts w:asciiTheme="majorHAnsi" w:hAnsiTheme="majorHAnsi" w:cstheme="majorHAnsi"/>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14:paraId="1F59DAEB"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В области формирования безопасного поведения.</w:t>
      </w:r>
    </w:p>
    <w:p w14:paraId="55301EC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21A3F2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lastRenderedPageBreak/>
        <w:t>Педагогический работник</w:t>
      </w:r>
      <w:r w:rsidRPr="006D6D8E">
        <w:rPr>
          <w:rFonts w:asciiTheme="majorHAnsi" w:hAnsiTheme="majorHAnsi" w:cstheme="majorHAnsi"/>
          <w:sz w:val="28"/>
          <w:szCs w:val="28"/>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3F5296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F42791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14:paraId="142D0A7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14:paraId="1EF6D178"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sz w:val="28"/>
          <w:szCs w:val="28"/>
        </w:rPr>
        <w:t xml:space="preserve">          Обсуждает с детьми безопасные правила использования цифровых ресурсов, правила пользования мобильными телефонами </w:t>
      </w:r>
      <w:r w:rsidRPr="006D6D8E">
        <w:rPr>
          <w:rFonts w:asciiTheme="majorHAnsi" w:hAnsiTheme="majorHAnsi" w:cstheme="majorHAnsi"/>
          <w:color w:val="000000"/>
          <w:sz w:val="28"/>
          <w:szCs w:val="28"/>
          <w:lang w:eastAsia="ru-RU"/>
        </w:rPr>
        <w:t xml:space="preserve">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w:t>
      </w:r>
    </w:p>
    <w:p w14:paraId="7DCEAD7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color w:val="000000"/>
          <w:sz w:val="28"/>
          <w:szCs w:val="28"/>
          <w:lang w:eastAsia="ru-RU"/>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CE11234" w14:textId="77777777" w:rsidR="00B13E3B" w:rsidRPr="006D6D8E" w:rsidRDefault="00B13E3B"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Познавательное развитие</w:t>
      </w:r>
    </w:p>
    <w:p w14:paraId="618457CA" w14:textId="77777777" w:rsidR="00B13E3B" w:rsidRPr="006D6D8E" w:rsidRDefault="00B13E3B" w:rsidP="0016425F">
      <w:pPr>
        <w:spacing w:after="0" w:line="240" w:lineRule="auto"/>
        <w:ind w:firstLine="709"/>
        <w:jc w:val="both"/>
        <w:rPr>
          <w:rFonts w:asciiTheme="majorHAnsi" w:hAnsiTheme="majorHAnsi" w:cstheme="majorHAnsi"/>
          <w:b/>
          <w:i/>
          <w:iCs/>
          <w:sz w:val="28"/>
          <w:szCs w:val="28"/>
        </w:rPr>
      </w:pPr>
      <w:r w:rsidRPr="006D6D8E">
        <w:rPr>
          <w:rFonts w:asciiTheme="majorHAnsi" w:hAnsiTheme="majorHAnsi" w:cstheme="majorHAnsi"/>
          <w:b/>
          <w:i/>
          <w:iCs/>
          <w:sz w:val="28"/>
          <w:szCs w:val="28"/>
        </w:rPr>
        <w:t>2 - 3 года</w:t>
      </w:r>
    </w:p>
    <w:p w14:paraId="2D28C6D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 области познавательного развития основными з</w:t>
      </w:r>
      <w:r w:rsidRPr="006D6D8E">
        <w:rPr>
          <w:rFonts w:asciiTheme="majorHAnsi" w:hAnsiTheme="majorHAnsi" w:cstheme="majorHAnsi"/>
          <w:b/>
          <w:i/>
          <w:sz w:val="28"/>
          <w:szCs w:val="28"/>
        </w:rPr>
        <w:t>адачами</w:t>
      </w:r>
      <w:r w:rsidRPr="006D6D8E">
        <w:rPr>
          <w:rFonts w:asciiTheme="majorHAnsi" w:hAnsiTheme="majorHAnsi" w:cstheme="majorHAnsi"/>
          <w:sz w:val="28"/>
          <w:szCs w:val="28"/>
        </w:rPr>
        <w:t xml:space="preserve"> образовательной деятельности являются:</w:t>
      </w:r>
    </w:p>
    <w:p w14:paraId="105FD8A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14:paraId="4807564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14:paraId="5C8508C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интерес детей к действиям с предметами, моделями геометрических тел и фигур, с песком, водой и снегом;</w:t>
      </w:r>
    </w:p>
    <w:p w14:paraId="76AE9C3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14:paraId="23AC200F" w14:textId="77777777" w:rsidR="00EE7491"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14:paraId="1D56A1EA" w14:textId="77777777" w:rsidR="00B13E3B" w:rsidRPr="006D6D8E" w:rsidRDefault="00B13E3B" w:rsidP="0016425F">
      <w:pPr>
        <w:spacing w:after="0" w:line="240" w:lineRule="auto"/>
        <w:ind w:firstLine="709"/>
        <w:jc w:val="both"/>
        <w:rPr>
          <w:rFonts w:asciiTheme="majorHAnsi" w:hAnsiTheme="majorHAnsi" w:cstheme="majorHAnsi"/>
          <w:b/>
          <w:bCs/>
          <w:i/>
          <w:sz w:val="28"/>
          <w:szCs w:val="28"/>
        </w:rPr>
      </w:pPr>
      <w:r w:rsidRPr="006D6D8E">
        <w:rPr>
          <w:rFonts w:asciiTheme="majorHAnsi" w:hAnsiTheme="majorHAnsi" w:cstheme="majorHAnsi"/>
          <w:b/>
          <w:bCs/>
          <w:i/>
          <w:sz w:val="28"/>
          <w:szCs w:val="28"/>
        </w:rPr>
        <w:t>Содержание образовательной деятельности</w:t>
      </w:r>
    </w:p>
    <w:p w14:paraId="1F8E45E8" w14:textId="77777777" w:rsidR="00B13E3B" w:rsidRPr="006D6D8E" w:rsidRDefault="00B13E3B" w:rsidP="0016425F">
      <w:pPr>
        <w:widowControl w:val="0"/>
        <w:tabs>
          <w:tab w:val="left" w:pos="1302"/>
        </w:tabs>
        <w:autoSpaceDE w:val="0"/>
        <w:autoSpaceDN w:val="0"/>
        <w:spacing w:after="0" w:line="240" w:lineRule="auto"/>
        <w:ind w:right="-143" w:firstLine="709"/>
        <w:jc w:val="both"/>
        <w:rPr>
          <w:rFonts w:asciiTheme="majorHAnsi" w:hAnsiTheme="majorHAnsi" w:cstheme="majorHAnsi"/>
          <w:i/>
          <w:sz w:val="28"/>
          <w:szCs w:val="28"/>
        </w:rPr>
      </w:pPr>
      <w:r w:rsidRPr="006D6D8E">
        <w:rPr>
          <w:rFonts w:asciiTheme="majorHAnsi" w:hAnsiTheme="majorHAnsi" w:cstheme="majorHAnsi"/>
          <w:i/>
          <w:sz w:val="28"/>
          <w:szCs w:val="28"/>
        </w:rPr>
        <w:t>Сенсорные представления и познавательные действия</w:t>
      </w:r>
    </w:p>
    <w:p w14:paraId="301C9C17" w14:textId="77777777" w:rsidR="00EE7491" w:rsidRPr="006D6D8E" w:rsidRDefault="00B13E3B" w:rsidP="0016425F">
      <w:pPr>
        <w:widowControl w:val="0"/>
        <w:tabs>
          <w:tab w:val="left" w:pos="1302"/>
        </w:tabs>
        <w:autoSpaceDE w:val="0"/>
        <w:autoSpaceDN w:val="0"/>
        <w:spacing w:after="0" w:line="240" w:lineRule="auto"/>
        <w:ind w:right="-143" w:firstLine="709"/>
        <w:jc w:val="both"/>
        <w:rPr>
          <w:rFonts w:asciiTheme="majorHAnsi" w:hAnsiTheme="majorHAnsi" w:cstheme="majorHAnsi"/>
          <w: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6D6D8E">
        <w:rPr>
          <w:rFonts w:asciiTheme="majorHAnsi" w:hAnsiTheme="majorHAnsi" w:cstheme="majorHAnsi"/>
          <w:i/>
          <w:sz w:val="28"/>
          <w:szCs w:val="28"/>
        </w:rPr>
        <w:t xml:space="preserve">. </w:t>
      </w:r>
    </w:p>
    <w:p w14:paraId="549CEAC8" w14:textId="6BF8ABEB" w:rsidR="00EE7491" w:rsidRPr="006D6D8E" w:rsidRDefault="00B13E3B" w:rsidP="0016425F">
      <w:pPr>
        <w:widowControl w:val="0"/>
        <w:tabs>
          <w:tab w:val="left" w:pos="1302"/>
        </w:tabs>
        <w:autoSpaceDE w:val="0"/>
        <w:autoSpaceDN w:val="0"/>
        <w:spacing w:after="0" w:line="240" w:lineRule="auto"/>
        <w:ind w:right="-143"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для</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выуживания</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из</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специальных емкостей</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с</w:t>
      </w:r>
      <w:r w:rsidRPr="006D6D8E">
        <w:rPr>
          <w:rFonts w:asciiTheme="majorHAnsi" w:hAnsiTheme="majorHAnsi" w:cstheme="majorHAnsi"/>
          <w:spacing w:val="-3"/>
          <w:sz w:val="28"/>
          <w:szCs w:val="28"/>
        </w:rPr>
        <w:t xml:space="preserve"> </w:t>
      </w:r>
      <w:r w:rsidRPr="006D6D8E">
        <w:rPr>
          <w:rFonts w:asciiTheme="majorHAnsi" w:hAnsiTheme="majorHAnsi" w:cstheme="majorHAnsi"/>
          <w:sz w:val="28"/>
          <w:szCs w:val="28"/>
        </w:rPr>
        <w:t>водой</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или</w:t>
      </w:r>
      <w:r w:rsidRPr="006D6D8E">
        <w:rPr>
          <w:rFonts w:asciiTheme="majorHAnsi" w:hAnsiTheme="majorHAnsi" w:cstheme="majorHAnsi"/>
          <w:spacing w:val="-1"/>
          <w:sz w:val="28"/>
          <w:szCs w:val="28"/>
        </w:rPr>
        <w:t xml:space="preserve"> </w:t>
      </w:r>
      <w:r w:rsidRPr="006D6D8E">
        <w:rPr>
          <w:rFonts w:asciiTheme="majorHAnsi" w:hAnsiTheme="majorHAnsi" w:cstheme="majorHAnsi"/>
          <w:sz w:val="28"/>
          <w:szCs w:val="28"/>
        </w:rPr>
        <w:t>без</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воды</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шариков,</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p>
    <w:p w14:paraId="22E7DEFD" w14:textId="77777777" w:rsidR="00B13E3B" w:rsidRPr="006D6D8E" w:rsidRDefault="00B13E3B" w:rsidP="0016425F">
      <w:pPr>
        <w:widowControl w:val="0"/>
        <w:tabs>
          <w:tab w:val="left" w:pos="1302"/>
        </w:tabs>
        <w:autoSpaceDE w:val="0"/>
        <w:autoSpaceDN w:val="0"/>
        <w:spacing w:after="0" w:line="240" w:lineRule="auto"/>
        <w:ind w:right="-143"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6D6D8E">
        <w:rPr>
          <w:rFonts w:asciiTheme="majorHAnsi" w:hAnsiTheme="majorHAnsi" w:cstheme="majorHAnsi"/>
          <w:spacing w:val="-3"/>
          <w:sz w:val="28"/>
          <w:szCs w:val="28"/>
        </w:rPr>
        <w:t xml:space="preserve"> </w:t>
      </w:r>
      <w:r w:rsidRPr="006D6D8E">
        <w:rPr>
          <w:rFonts w:asciiTheme="majorHAnsi" w:hAnsiTheme="majorHAnsi" w:cstheme="majorHAnsi"/>
          <w:sz w:val="28"/>
          <w:szCs w:val="28"/>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34624BB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Математические представления.</w:t>
      </w:r>
      <w:r w:rsidRPr="006D6D8E">
        <w:rPr>
          <w:rFonts w:asciiTheme="majorHAnsi" w:hAnsiTheme="majorHAnsi" w:cstheme="majorHAnsi"/>
          <w:sz w:val="28"/>
          <w:szCs w:val="28"/>
        </w:rPr>
        <w:t xml:space="preserve"> </w:t>
      </w:r>
    </w:p>
    <w:p w14:paraId="39FF104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color w:val="4472C4"/>
          <w:sz w:val="28"/>
          <w:szCs w:val="28"/>
        </w:rPr>
        <w:t xml:space="preserve"> </w:t>
      </w:r>
      <w:r w:rsidRPr="006D6D8E">
        <w:rPr>
          <w:rFonts w:asciiTheme="majorHAnsi" w:hAnsiTheme="majorHAnsi" w:cstheme="majorHAnsi"/>
          <w:sz w:val="28"/>
          <w:szCs w:val="28"/>
        </w:rPr>
        <w:t>подводит ребенка к освоению простейших умений в различении формы окружающих предметов, используя предэталонные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14:paraId="09207679" w14:textId="77777777" w:rsidR="00B13E3B" w:rsidRPr="006D6D8E" w:rsidRDefault="00B13E3B" w:rsidP="0016425F">
      <w:pPr>
        <w:widowControl w:val="0"/>
        <w:tabs>
          <w:tab w:val="left" w:pos="1302"/>
        </w:tabs>
        <w:autoSpaceDE w:val="0"/>
        <w:autoSpaceDN w:val="0"/>
        <w:spacing w:after="0" w:line="240" w:lineRule="auto"/>
        <w:ind w:right="-1" w:firstLine="709"/>
        <w:jc w:val="both"/>
        <w:rPr>
          <w:rFonts w:asciiTheme="majorHAnsi" w:hAnsiTheme="majorHAnsi" w:cstheme="majorHAnsi"/>
          <w:sz w:val="28"/>
          <w:szCs w:val="28"/>
        </w:rPr>
      </w:pPr>
      <w:r w:rsidRPr="006D6D8E">
        <w:rPr>
          <w:rFonts w:asciiTheme="majorHAnsi" w:hAnsiTheme="majorHAnsi" w:cstheme="majorHAnsi"/>
          <w:i/>
          <w:sz w:val="28"/>
          <w:szCs w:val="28"/>
        </w:rPr>
        <w:t>Окружающий мир.</w:t>
      </w:r>
      <w:r w:rsidRPr="006D6D8E">
        <w:rPr>
          <w:rFonts w:asciiTheme="majorHAnsi" w:hAnsiTheme="majorHAnsi" w:cstheme="majorHAnsi"/>
          <w:sz w:val="28"/>
          <w:szCs w:val="28"/>
        </w:rPr>
        <w:t xml:space="preserve"> </w:t>
      </w:r>
    </w:p>
    <w:p w14:paraId="3D6DAB0B" w14:textId="77777777" w:rsidR="00B13E3B" w:rsidRPr="006D6D8E" w:rsidRDefault="00B13E3B" w:rsidP="0016425F">
      <w:pPr>
        <w:widowControl w:val="0"/>
        <w:tabs>
          <w:tab w:val="left" w:pos="1302"/>
        </w:tabs>
        <w:autoSpaceDE w:val="0"/>
        <w:autoSpaceDN w:val="0"/>
        <w:spacing w:after="0" w:line="240" w:lineRule="auto"/>
        <w:ind w:right="-1"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продолжая расширять представления детей об окружающем мире,  знакомит ребенка с явлениями общественной жизни и некоторыми профессиями: </w:t>
      </w:r>
      <w:r w:rsidRPr="006D6D8E">
        <w:rPr>
          <w:rFonts w:asciiTheme="majorHAnsi" w:hAnsiTheme="majorHAnsi" w:cstheme="majorHAnsi"/>
          <w:sz w:val="28"/>
          <w:szCs w:val="28"/>
        </w:rPr>
        <w:lastRenderedPageBreak/>
        <w:t>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6D6D8E">
        <w:rPr>
          <w:rFonts w:asciiTheme="majorHAnsi" w:hAnsiTheme="majorHAnsi" w:cstheme="majorHAnsi"/>
          <w:spacing w:val="18"/>
          <w:sz w:val="28"/>
          <w:szCs w:val="28"/>
        </w:rPr>
        <w:t xml:space="preserve"> </w:t>
      </w:r>
      <w:r w:rsidRPr="006D6D8E">
        <w:rPr>
          <w:rFonts w:asciiTheme="majorHAnsi" w:hAnsiTheme="majorHAnsi" w:cstheme="majorHAnsi"/>
          <w:sz w:val="28"/>
          <w:szCs w:val="28"/>
        </w:rPr>
        <w:t>близких</w:t>
      </w:r>
      <w:r w:rsidRPr="006D6D8E">
        <w:rPr>
          <w:rFonts w:asciiTheme="majorHAnsi" w:hAnsiTheme="majorHAnsi" w:cstheme="majorHAnsi"/>
          <w:spacing w:val="18"/>
          <w:sz w:val="28"/>
          <w:szCs w:val="28"/>
        </w:rPr>
        <w:t xml:space="preserve"> </w:t>
      </w:r>
      <w:r w:rsidRPr="006D6D8E">
        <w:rPr>
          <w:rFonts w:asciiTheme="majorHAnsi" w:hAnsiTheme="majorHAnsi" w:cstheme="majorHAnsi"/>
          <w:sz w:val="28"/>
          <w:szCs w:val="28"/>
        </w:rPr>
        <w:t>ребенку</w:t>
      </w:r>
      <w:r w:rsidRPr="006D6D8E">
        <w:rPr>
          <w:rFonts w:asciiTheme="majorHAnsi" w:hAnsiTheme="majorHAnsi" w:cstheme="majorHAnsi"/>
          <w:spacing w:val="13"/>
          <w:sz w:val="28"/>
          <w:szCs w:val="28"/>
        </w:rPr>
        <w:t xml:space="preserve"> </w:t>
      </w:r>
      <w:r w:rsidRPr="006D6D8E">
        <w:rPr>
          <w:rFonts w:asciiTheme="majorHAnsi" w:hAnsiTheme="majorHAnsi" w:cstheme="majorHAnsi"/>
          <w:sz w:val="28"/>
          <w:szCs w:val="28"/>
        </w:rPr>
        <w:t>людей</w:t>
      </w:r>
      <w:r w:rsidRPr="006D6D8E">
        <w:rPr>
          <w:rFonts w:asciiTheme="majorHAnsi" w:hAnsiTheme="majorHAnsi" w:cstheme="majorHAnsi"/>
          <w:spacing w:val="19"/>
          <w:sz w:val="28"/>
          <w:szCs w:val="28"/>
        </w:rPr>
        <w:t xml:space="preserve"> </w:t>
      </w:r>
      <w:r w:rsidRPr="006D6D8E">
        <w:rPr>
          <w:rFonts w:asciiTheme="majorHAnsi" w:hAnsiTheme="majorHAnsi" w:cstheme="majorHAnsi"/>
          <w:sz w:val="28"/>
          <w:szCs w:val="28"/>
        </w:rPr>
        <w:t>(«Мама</w:t>
      </w:r>
      <w:r w:rsidRPr="006D6D8E">
        <w:rPr>
          <w:rFonts w:asciiTheme="majorHAnsi" w:hAnsiTheme="majorHAnsi" w:cstheme="majorHAnsi"/>
          <w:spacing w:val="19"/>
          <w:sz w:val="28"/>
          <w:szCs w:val="28"/>
        </w:rPr>
        <w:t xml:space="preserve"> </w:t>
      </w:r>
      <w:r w:rsidRPr="006D6D8E">
        <w:rPr>
          <w:rFonts w:asciiTheme="majorHAnsi" w:hAnsiTheme="majorHAnsi" w:cstheme="majorHAnsi"/>
          <w:sz w:val="28"/>
          <w:szCs w:val="28"/>
        </w:rPr>
        <w:t>моет</w:t>
      </w:r>
      <w:r w:rsidRPr="006D6D8E">
        <w:rPr>
          <w:rFonts w:asciiTheme="majorHAnsi" w:hAnsiTheme="majorHAnsi" w:cstheme="majorHAnsi"/>
          <w:spacing w:val="17"/>
          <w:sz w:val="28"/>
          <w:szCs w:val="28"/>
        </w:rPr>
        <w:t xml:space="preserve"> </w:t>
      </w:r>
      <w:r w:rsidRPr="006D6D8E">
        <w:rPr>
          <w:rFonts w:asciiTheme="majorHAnsi" w:hAnsiTheme="majorHAnsi" w:cstheme="majorHAnsi"/>
          <w:sz w:val="28"/>
          <w:szCs w:val="28"/>
        </w:rPr>
        <w:t>пол»;</w:t>
      </w:r>
      <w:r w:rsidRPr="006D6D8E">
        <w:rPr>
          <w:rFonts w:asciiTheme="majorHAnsi" w:hAnsiTheme="majorHAnsi" w:cstheme="majorHAnsi"/>
          <w:spacing w:val="23"/>
          <w:sz w:val="28"/>
          <w:szCs w:val="28"/>
        </w:rPr>
        <w:t xml:space="preserve"> </w:t>
      </w:r>
      <w:r w:rsidRPr="006D6D8E">
        <w:rPr>
          <w:rFonts w:asciiTheme="majorHAnsi" w:hAnsiTheme="majorHAnsi" w:cstheme="majorHAnsi"/>
          <w:sz w:val="28"/>
          <w:szCs w:val="28"/>
        </w:rPr>
        <w:t>«Бабушка</w:t>
      </w:r>
      <w:r w:rsidRPr="006D6D8E">
        <w:rPr>
          <w:rFonts w:asciiTheme="majorHAnsi" w:hAnsiTheme="majorHAnsi" w:cstheme="majorHAnsi"/>
          <w:spacing w:val="19"/>
          <w:sz w:val="28"/>
          <w:szCs w:val="28"/>
        </w:rPr>
        <w:t xml:space="preserve"> </w:t>
      </w:r>
      <w:r w:rsidRPr="006D6D8E">
        <w:rPr>
          <w:rFonts w:asciiTheme="majorHAnsi" w:hAnsiTheme="majorHAnsi" w:cstheme="majorHAnsi"/>
          <w:sz w:val="28"/>
          <w:szCs w:val="28"/>
        </w:rPr>
        <w:t>вяжет</w:t>
      </w:r>
      <w:r w:rsidRPr="006D6D8E">
        <w:rPr>
          <w:rFonts w:asciiTheme="majorHAnsi" w:hAnsiTheme="majorHAnsi" w:cstheme="majorHAnsi"/>
          <w:spacing w:val="18"/>
          <w:sz w:val="28"/>
          <w:szCs w:val="28"/>
        </w:rPr>
        <w:t xml:space="preserve"> </w:t>
      </w:r>
      <w:r w:rsidRPr="006D6D8E">
        <w:rPr>
          <w:rFonts w:asciiTheme="majorHAnsi" w:hAnsiTheme="majorHAnsi" w:cstheme="majorHAnsi"/>
          <w:spacing w:val="-2"/>
          <w:sz w:val="28"/>
          <w:szCs w:val="28"/>
        </w:rPr>
        <w:t xml:space="preserve">носочки»; </w:t>
      </w:r>
      <w:r w:rsidRPr="006D6D8E">
        <w:rPr>
          <w:rFonts w:asciiTheme="majorHAnsi" w:hAnsiTheme="majorHAnsi" w:cstheme="majorHAnsi"/>
          <w:sz w:val="28"/>
          <w:szCs w:val="28"/>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14:paraId="3347897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Природа.</w:t>
      </w:r>
      <w:r w:rsidRPr="006D6D8E">
        <w:rPr>
          <w:rFonts w:asciiTheme="majorHAnsi" w:hAnsiTheme="majorHAnsi" w:cstheme="majorHAnsi"/>
          <w:sz w:val="28"/>
          <w:szCs w:val="28"/>
        </w:rPr>
        <w:t xml:space="preserve"> </w:t>
      </w:r>
    </w:p>
    <w:p w14:paraId="5A720E45" w14:textId="77777777" w:rsidR="00EE7491"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процессе ознакомления с природой </w:t>
      </w:r>
      <w:r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w:t>
      </w:r>
    </w:p>
    <w:p w14:paraId="649A5E0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14:paraId="11173BFF" w14:textId="77777777" w:rsidR="00B13E3B" w:rsidRPr="006D6D8E" w:rsidRDefault="00B13E3B" w:rsidP="0016425F">
      <w:pPr>
        <w:spacing w:after="0" w:line="240" w:lineRule="auto"/>
        <w:ind w:firstLine="709"/>
        <w:jc w:val="both"/>
        <w:rPr>
          <w:rFonts w:asciiTheme="majorHAnsi" w:hAnsiTheme="majorHAnsi" w:cstheme="majorHAnsi"/>
          <w:b/>
          <w:i/>
          <w:iCs/>
          <w:sz w:val="28"/>
          <w:szCs w:val="28"/>
        </w:rPr>
      </w:pPr>
      <w:r w:rsidRPr="006D6D8E">
        <w:rPr>
          <w:rFonts w:asciiTheme="majorHAnsi" w:hAnsiTheme="majorHAnsi" w:cstheme="majorHAnsi"/>
          <w:b/>
          <w:i/>
          <w:iCs/>
          <w:sz w:val="28"/>
          <w:szCs w:val="28"/>
        </w:rPr>
        <w:t>3 - 4 года</w:t>
      </w:r>
    </w:p>
    <w:p w14:paraId="4365513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познавательного развития основными </w:t>
      </w:r>
      <w:r w:rsidRPr="006D6D8E">
        <w:rPr>
          <w:rFonts w:asciiTheme="majorHAnsi" w:hAnsiTheme="majorHAnsi" w:cstheme="majorHAnsi"/>
          <w:b/>
          <w:i/>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20EAACCA" w14:textId="77777777" w:rsidR="00B13E3B" w:rsidRPr="006D6D8E" w:rsidRDefault="00B13E3B" w:rsidP="0016425F">
      <w:pPr>
        <w:spacing w:after="0" w:line="240" w:lineRule="auto"/>
        <w:ind w:firstLine="709"/>
        <w:contextualSpacing/>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детей о сенсорных эталонах, цвета</w:t>
      </w:r>
      <w:r w:rsidRPr="006D6D8E">
        <w:rPr>
          <w:rFonts w:asciiTheme="majorHAnsi" w:hAnsiTheme="majorHAnsi" w:cstheme="majorHAnsi"/>
          <w:bCs/>
          <w:sz w:val="28"/>
          <w:szCs w:val="28"/>
        </w:rPr>
        <w:t xml:space="preserve"> и формы, </w:t>
      </w:r>
      <w:r w:rsidRPr="006D6D8E">
        <w:rPr>
          <w:rFonts w:asciiTheme="majorHAnsi" w:hAnsiTheme="majorHAnsi" w:cstheme="majorHAnsi"/>
          <w:sz w:val="28"/>
          <w:szCs w:val="28"/>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14:paraId="65F37F1F" w14:textId="77777777" w:rsidR="00B13E3B" w:rsidRPr="006D6D8E" w:rsidRDefault="00B13E3B" w:rsidP="0016425F">
      <w:pPr>
        <w:spacing w:after="0" w:line="240" w:lineRule="auto"/>
        <w:ind w:firstLine="709"/>
        <w:contextualSpacing/>
        <w:jc w:val="both"/>
        <w:rPr>
          <w:rFonts w:asciiTheme="majorHAnsi" w:hAnsiTheme="majorHAnsi" w:cstheme="majorHAnsi"/>
          <w:sz w:val="28"/>
          <w:szCs w:val="28"/>
        </w:rPr>
      </w:pPr>
      <w:r w:rsidRPr="006D6D8E">
        <w:rPr>
          <w:rFonts w:asciiTheme="majorHAnsi" w:hAnsiTheme="majorHAnsi" w:cstheme="majorHAnsi"/>
          <w:sz w:val="28"/>
          <w:szCs w:val="28"/>
        </w:rPr>
        <w:t>обогащать представления детей об объектах ближайшего окружения, развивать стремления отражать их в деятельности;</w:t>
      </w:r>
    </w:p>
    <w:p w14:paraId="4960BBE0" w14:textId="77777777" w:rsidR="00B13E3B" w:rsidRPr="006D6D8E" w:rsidRDefault="00B13E3B" w:rsidP="0016425F">
      <w:pPr>
        <w:pStyle w:val="a5"/>
        <w:tabs>
          <w:tab w:val="left" w:pos="1666"/>
        </w:tabs>
        <w:spacing w:after="0" w:line="240" w:lineRule="auto"/>
        <w:ind w:left="0" w:right="210"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14:paraId="1F1464A2" w14:textId="77777777" w:rsidR="00B13E3B" w:rsidRPr="006D6D8E" w:rsidRDefault="00B13E3B" w:rsidP="0016425F">
      <w:pPr>
        <w:spacing w:after="0" w:line="240" w:lineRule="auto"/>
        <w:ind w:firstLine="709"/>
        <w:contextualSpacing/>
        <w:jc w:val="both"/>
        <w:rPr>
          <w:rFonts w:asciiTheme="majorHAnsi" w:hAnsiTheme="majorHAnsi" w:cstheme="majorHAnsi"/>
          <w:b/>
          <w:bCs/>
          <w:sz w:val="28"/>
          <w:szCs w:val="28"/>
        </w:rPr>
      </w:pPr>
      <w:r w:rsidRPr="006D6D8E">
        <w:rPr>
          <w:rFonts w:asciiTheme="majorHAnsi" w:hAnsiTheme="majorHAnsi" w:cstheme="majorHAnsi"/>
          <w:sz w:val="28"/>
          <w:szCs w:val="28"/>
        </w:rPr>
        <w:t>развивать исследовательские умения, опыт элементарной познавательной деятельности;</w:t>
      </w:r>
    </w:p>
    <w:p w14:paraId="6C654FAC" w14:textId="77777777" w:rsidR="00B13E3B" w:rsidRPr="006D6D8E" w:rsidRDefault="00B13E3B" w:rsidP="0016425F">
      <w:pPr>
        <w:spacing w:after="0" w:line="240" w:lineRule="auto"/>
        <w:ind w:firstLine="709"/>
        <w:contextualSpacing/>
        <w:jc w:val="both"/>
        <w:rPr>
          <w:rFonts w:asciiTheme="majorHAnsi" w:hAnsiTheme="majorHAnsi" w:cstheme="majorHAnsi"/>
          <w:sz w:val="28"/>
          <w:szCs w:val="28"/>
        </w:rPr>
      </w:pPr>
      <w:r w:rsidRPr="006D6D8E">
        <w:rPr>
          <w:rFonts w:asciiTheme="majorHAnsi" w:hAnsiTheme="majorHAnsi" w:cstheme="majorHAnsi"/>
          <w:bCs/>
          <w:sz w:val="28"/>
          <w:szCs w:val="28"/>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6D6D8E">
        <w:rPr>
          <w:rFonts w:asciiTheme="majorHAnsi" w:hAnsiTheme="majorHAnsi" w:cstheme="majorHAnsi"/>
          <w:sz w:val="28"/>
          <w:szCs w:val="28"/>
        </w:rPr>
        <w:t xml:space="preserve"> правилами поведения по отношению к живым объектам природы.</w:t>
      </w:r>
    </w:p>
    <w:p w14:paraId="05AE7BDD" w14:textId="77777777" w:rsidR="00B13E3B" w:rsidRPr="006D6D8E" w:rsidRDefault="00B13E3B" w:rsidP="0016425F">
      <w:pPr>
        <w:spacing w:after="0" w:line="240" w:lineRule="auto"/>
        <w:ind w:firstLine="709"/>
        <w:contextualSpacing/>
        <w:jc w:val="both"/>
        <w:rPr>
          <w:rFonts w:asciiTheme="majorHAnsi" w:hAnsiTheme="majorHAnsi" w:cstheme="majorHAnsi"/>
          <w:i/>
          <w:sz w:val="28"/>
          <w:szCs w:val="28"/>
        </w:rPr>
      </w:pPr>
      <w:r w:rsidRPr="006D6D8E">
        <w:rPr>
          <w:rFonts w:asciiTheme="majorHAnsi" w:hAnsiTheme="majorHAnsi" w:cstheme="majorHAnsi"/>
          <w:b/>
          <w:bCs/>
          <w:i/>
          <w:sz w:val="28"/>
          <w:szCs w:val="28"/>
        </w:rPr>
        <w:t>Содержание образовательной деятельности</w:t>
      </w:r>
    </w:p>
    <w:p w14:paraId="11D282D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 xml:space="preserve">Сенсорные представления и познавательные действия </w:t>
      </w:r>
    </w:p>
    <w:p w14:paraId="53F306E4" w14:textId="77777777" w:rsidR="00EE7491"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 В процессе специально организованной деятельности педагог расширяет содержание представлений ребенка о различных цветах </w:t>
      </w:r>
      <w:r w:rsidRPr="006D6D8E">
        <w:rPr>
          <w:rFonts w:asciiTheme="majorHAnsi" w:hAnsiTheme="majorHAnsi" w:cstheme="majorHAnsi"/>
          <w:strike/>
          <w:sz w:val="28"/>
          <w:szCs w:val="28"/>
        </w:rPr>
        <w:t xml:space="preserve"> </w:t>
      </w:r>
      <w:r w:rsidRPr="006D6D8E">
        <w:rPr>
          <w:rFonts w:asciiTheme="majorHAnsi" w:hAnsiTheme="majorHAnsi" w:cstheme="majorHAnsi"/>
          <w:sz w:val="28"/>
          <w:szCs w:val="28"/>
        </w:rPr>
        <w:t xml:space="preserve">   красный, желтый, зеленый, синий, черный, белый, знакомит и закрепляет слова, обозначающие цвет. </w:t>
      </w:r>
    </w:p>
    <w:p w14:paraId="2D5C31EB" w14:textId="77777777" w:rsidR="00EE7491"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w:t>
      </w:r>
    </w:p>
    <w:p w14:paraId="44F3DD1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14:paraId="5A75713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При сравнении двух предметов по одному признаку педагог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6685AEE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Математические представления.</w:t>
      </w:r>
      <w:r w:rsidRPr="006D6D8E">
        <w:rPr>
          <w:rFonts w:asciiTheme="majorHAnsi" w:hAnsiTheme="majorHAnsi" w:cstheme="majorHAnsi"/>
          <w:sz w:val="28"/>
          <w:szCs w:val="28"/>
        </w:rPr>
        <w:t xml:space="preserve"> </w:t>
      </w:r>
    </w:p>
    <w:p w14:paraId="31940F9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sidRPr="006D6D8E">
        <w:rPr>
          <w:rFonts w:asciiTheme="majorHAnsi" w:hAnsiTheme="majorHAnsi" w:cstheme="majorHAnsi"/>
          <w:strike/>
          <w:sz w:val="28"/>
          <w:szCs w:val="28"/>
        </w:rPr>
        <w:t xml:space="preserve"> </w:t>
      </w:r>
      <w:r w:rsidRPr="006D6D8E">
        <w:rPr>
          <w:rFonts w:asciiTheme="majorHAnsi" w:hAnsiTheme="majorHAnsi" w:cstheme="majorHAnsi"/>
          <w:sz w:val="28"/>
          <w:szCs w:val="28"/>
        </w:rPr>
        <w:t>освоение слов, обозначающих свойства, качества предметов  и отношений между ними.</w:t>
      </w:r>
    </w:p>
    <w:p w14:paraId="1827D44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w:t>
      </w:r>
      <w:r w:rsidRPr="006D6D8E">
        <w:rPr>
          <w:rFonts w:asciiTheme="majorHAnsi" w:hAnsiTheme="majorHAnsi" w:cstheme="majorHAnsi"/>
          <w:bCs/>
          <w:sz w:val="28"/>
          <w:szCs w:val="28"/>
        </w:rPr>
        <w:t xml:space="preserve"> знакомит и активирует в речи название некоторых фигур: шар, куб, круг, квадрат, треугольник</w:t>
      </w:r>
      <w:r w:rsidRPr="006D6D8E">
        <w:rPr>
          <w:rFonts w:asciiTheme="majorHAnsi" w:hAnsiTheme="majorHAnsi" w:cstheme="majorHAnsi"/>
          <w:sz w:val="28"/>
          <w:szCs w:val="28"/>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14:paraId="4B066966" w14:textId="77777777" w:rsidR="00B13E3B" w:rsidRPr="006D6D8E" w:rsidRDefault="00B13E3B" w:rsidP="0016425F">
      <w:pPr>
        <w:pStyle w:val="a5"/>
        <w:tabs>
          <w:tab w:val="left" w:pos="1666"/>
        </w:tabs>
        <w:spacing w:after="0" w:line="240" w:lineRule="auto"/>
        <w:ind w:left="0" w:right="210" w:firstLine="709"/>
        <w:jc w:val="both"/>
        <w:rPr>
          <w:rFonts w:asciiTheme="majorHAnsi" w:hAnsiTheme="majorHAnsi" w:cstheme="majorHAnsi"/>
          <w:sz w:val="28"/>
          <w:szCs w:val="28"/>
        </w:rPr>
      </w:pPr>
      <w:r w:rsidRPr="006D6D8E">
        <w:rPr>
          <w:rFonts w:asciiTheme="majorHAnsi" w:hAnsiTheme="majorHAnsi" w:cstheme="majorHAnsi"/>
          <w:i/>
          <w:sz w:val="28"/>
          <w:szCs w:val="28"/>
        </w:rPr>
        <w:t>Окружающий мир.</w:t>
      </w:r>
      <w:r w:rsidRPr="006D6D8E">
        <w:rPr>
          <w:rFonts w:asciiTheme="majorHAnsi" w:hAnsiTheme="majorHAnsi" w:cstheme="majorHAnsi"/>
          <w:sz w:val="28"/>
          <w:szCs w:val="28"/>
        </w:rPr>
        <w:t xml:space="preserve"> </w:t>
      </w:r>
    </w:p>
    <w:p w14:paraId="50065934" w14:textId="77777777" w:rsidR="00BC531A" w:rsidRPr="006D6D8E" w:rsidRDefault="00B13E3B" w:rsidP="0016425F">
      <w:pPr>
        <w:pStyle w:val="a5"/>
        <w:tabs>
          <w:tab w:val="left" w:pos="1666"/>
        </w:tabs>
        <w:spacing w:after="0" w:line="240" w:lineRule="auto"/>
        <w:ind w:left="0" w:right="210"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p>
    <w:p w14:paraId="1E98EFFE" w14:textId="77777777" w:rsidR="00BC531A" w:rsidRPr="006D6D8E" w:rsidRDefault="00B13E3B" w:rsidP="0016425F">
      <w:pPr>
        <w:pStyle w:val="a5"/>
        <w:tabs>
          <w:tab w:val="left" w:pos="1666"/>
        </w:tabs>
        <w:spacing w:after="0" w:line="240" w:lineRule="auto"/>
        <w:ind w:left="0" w:right="210"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p>
    <w:p w14:paraId="6C3B9D6A" w14:textId="77777777" w:rsidR="00B13E3B" w:rsidRPr="006D6D8E" w:rsidRDefault="00B13E3B" w:rsidP="0016425F">
      <w:pPr>
        <w:pStyle w:val="a5"/>
        <w:tabs>
          <w:tab w:val="left" w:pos="1666"/>
        </w:tabs>
        <w:spacing w:after="0" w:line="240" w:lineRule="auto"/>
        <w:ind w:left="0" w:right="210"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рассказывает</w:t>
      </w:r>
      <w:r w:rsidRPr="006D6D8E">
        <w:rPr>
          <w:rFonts w:asciiTheme="majorHAnsi" w:hAnsiTheme="majorHAnsi" w:cstheme="majorHAnsi"/>
          <w:spacing w:val="-1"/>
          <w:sz w:val="28"/>
          <w:szCs w:val="28"/>
        </w:rPr>
        <w:t xml:space="preserve"> </w:t>
      </w:r>
      <w:r w:rsidRPr="006D6D8E">
        <w:rPr>
          <w:rFonts w:asciiTheme="majorHAnsi" w:hAnsiTheme="majorHAnsi" w:cstheme="majorHAnsi"/>
          <w:sz w:val="28"/>
          <w:szCs w:val="28"/>
        </w:rPr>
        <w:t>о</w:t>
      </w:r>
      <w:r w:rsidRPr="006D6D8E">
        <w:rPr>
          <w:rFonts w:asciiTheme="majorHAnsi" w:hAnsiTheme="majorHAnsi" w:cstheme="majorHAnsi"/>
          <w:spacing w:val="-1"/>
          <w:sz w:val="28"/>
          <w:szCs w:val="28"/>
        </w:rPr>
        <w:t xml:space="preserve"> </w:t>
      </w:r>
      <w:r w:rsidRPr="006D6D8E">
        <w:rPr>
          <w:rFonts w:asciiTheme="majorHAnsi" w:hAnsiTheme="majorHAnsi" w:cstheme="majorHAnsi"/>
          <w:sz w:val="28"/>
          <w:szCs w:val="28"/>
        </w:rPr>
        <w:t>домашней хозяйственной деятельности взрослых (ходят</w:t>
      </w:r>
      <w:r w:rsidRPr="006D6D8E">
        <w:rPr>
          <w:rFonts w:asciiTheme="majorHAnsi" w:hAnsiTheme="majorHAnsi" w:cstheme="majorHAnsi"/>
          <w:spacing w:val="-1"/>
          <w:sz w:val="28"/>
          <w:szCs w:val="28"/>
        </w:rPr>
        <w:t xml:space="preserve"> </w:t>
      </w:r>
      <w:r w:rsidRPr="006D6D8E">
        <w:rPr>
          <w:rFonts w:asciiTheme="majorHAnsi" w:hAnsiTheme="majorHAnsi" w:cstheme="majorHAnsi"/>
          <w:sz w:val="28"/>
          <w:szCs w:val="28"/>
        </w:rPr>
        <w:t>в</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 xml:space="preserve">магазин, убирают квартиру, готовят еду, сортируют и выбрасывают мусор, следят за порядком, участвуют в благоустройстве прилегающей к дому </w:t>
      </w:r>
      <w:r w:rsidRPr="006D6D8E">
        <w:rPr>
          <w:rFonts w:asciiTheme="majorHAnsi" w:hAnsiTheme="majorHAnsi" w:cstheme="majorHAnsi"/>
          <w:sz w:val="28"/>
          <w:szCs w:val="28"/>
        </w:rPr>
        <w:lastRenderedPageBreak/>
        <w:t>территории — двора, газонов и т.п.), знакомит</w:t>
      </w:r>
      <w:r w:rsidRPr="006D6D8E">
        <w:rPr>
          <w:rFonts w:asciiTheme="majorHAnsi" w:hAnsiTheme="majorHAnsi" w:cstheme="majorHAnsi"/>
          <w:spacing w:val="40"/>
          <w:sz w:val="28"/>
          <w:szCs w:val="28"/>
        </w:rPr>
        <w:t xml:space="preserve"> </w:t>
      </w:r>
      <w:r w:rsidRPr="006D6D8E">
        <w:rPr>
          <w:rFonts w:asciiTheme="majorHAnsi" w:hAnsiTheme="majorHAnsi" w:cstheme="majorHAnsi"/>
          <w:sz w:val="28"/>
          <w:szCs w:val="28"/>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14:paraId="4612E9E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Природа</w:t>
      </w:r>
      <w:r w:rsidRPr="006D6D8E">
        <w:rPr>
          <w:rFonts w:asciiTheme="majorHAnsi" w:hAnsiTheme="majorHAnsi" w:cstheme="majorHAnsi"/>
          <w:sz w:val="28"/>
          <w:szCs w:val="28"/>
        </w:rPr>
        <w:t xml:space="preserve">. </w:t>
      </w:r>
    </w:p>
    <w:p w14:paraId="5EA479F7"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w:t>
      </w:r>
    </w:p>
    <w:p w14:paraId="66E7EF44"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Знакомит с объектами неживой природы и некоторыми свойствами воды, песка, камней. </w:t>
      </w:r>
    </w:p>
    <w:p w14:paraId="6AD2EB2D"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p>
    <w:p w14:paraId="389517A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14:paraId="4AB8661C" w14:textId="77777777" w:rsidR="00B13E3B" w:rsidRPr="006D6D8E" w:rsidRDefault="00B13E3B" w:rsidP="0016425F">
      <w:pPr>
        <w:spacing w:after="0" w:line="240" w:lineRule="auto"/>
        <w:ind w:firstLine="709"/>
        <w:jc w:val="both"/>
        <w:rPr>
          <w:rFonts w:asciiTheme="majorHAnsi" w:hAnsiTheme="majorHAnsi" w:cstheme="majorHAnsi"/>
          <w:b/>
          <w:i/>
          <w:iCs/>
          <w:sz w:val="28"/>
          <w:szCs w:val="28"/>
        </w:rPr>
      </w:pPr>
      <w:r w:rsidRPr="006D6D8E">
        <w:rPr>
          <w:rFonts w:asciiTheme="majorHAnsi" w:hAnsiTheme="majorHAnsi" w:cstheme="majorHAnsi"/>
          <w:b/>
          <w:i/>
          <w:iCs/>
          <w:sz w:val="28"/>
          <w:szCs w:val="28"/>
        </w:rPr>
        <w:t>4 - 5 лет</w:t>
      </w:r>
    </w:p>
    <w:p w14:paraId="1F322C3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 области познавательного развития основными з</w:t>
      </w:r>
      <w:r w:rsidRPr="006D6D8E">
        <w:rPr>
          <w:rFonts w:asciiTheme="majorHAnsi" w:hAnsiTheme="majorHAnsi" w:cstheme="majorHAnsi"/>
          <w:b/>
          <w:i/>
          <w:sz w:val="28"/>
          <w:szCs w:val="28"/>
        </w:rPr>
        <w:t>адачами</w:t>
      </w:r>
      <w:r w:rsidRPr="006D6D8E">
        <w:rPr>
          <w:rFonts w:asciiTheme="majorHAnsi" w:hAnsiTheme="majorHAnsi" w:cstheme="majorHAnsi"/>
          <w:sz w:val="28"/>
          <w:szCs w:val="28"/>
        </w:rPr>
        <w:t xml:space="preserve"> образовательной деятельности являются:</w:t>
      </w:r>
    </w:p>
    <w:p w14:paraId="62D7375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572B3A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14:paraId="4C6336E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обогащать элементарные математические представления, знания о предметном, социальном и   природном мире;   </w:t>
      </w:r>
    </w:p>
    <w:p w14:paraId="153F2EE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поддерживать развитие познавательной активности и инициативы в разных видах деятельности, в выполнении и достижении результата;</w:t>
      </w:r>
    </w:p>
    <w:p w14:paraId="33F69FE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способствовать накоплению детьми опыта взаимодействия со сверстниками в процессе совместной познавательной деятельности;</w:t>
      </w:r>
    </w:p>
    <w:p w14:paraId="1761D1F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развивать элементарные представления детей о семье, о своей малой родине, ее достопримечательностях, поддерживать   интерес к стране; </w:t>
      </w:r>
    </w:p>
    <w:p w14:paraId="1EC0B12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14:paraId="6159A08D" w14:textId="77777777" w:rsidR="00B13E3B" w:rsidRPr="006D6D8E" w:rsidRDefault="00B13E3B" w:rsidP="0016425F">
      <w:pPr>
        <w:spacing w:after="0" w:line="240" w:lineRule="auto"/>
        <w:ind w:firstLine="709"/>
        <w:jc w:val="both"/>
        <w:rPr>
          <w:rFonts w:asciiTheme="majorHAnsi" w:hAnsiTheme="majorHAnsi" w:cstheme="majorHAnsi"/>
          <w:b/>
          <w:bCs/>
          <w:i/>
          <w:sz w:val="28"/>
          <w:szCs w:val="28"/>
        </w:rPr>
      </w:pPr>
      <w:r w:rsidRPr="006D6D8E">
        <w:rPr>
          <w:rFonts w:asciiTheme="majorHAnsi" w:hAnsiTheme="majorHAnsi" w:cstheme="majorHAnsi"/>
          <w:b/>
          <w:bCs/>
          <w:i/>
          <w:sz w:val="28"/>
          <w:szCs w:val="28"/>
        </w:rPr>
        <w:t>Содержание образовательной деятельности</w:t>
      </w:r>
    </w:p>
    <w:p w14:paraId="46712A92"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 xml:space="preserve">Сенсорные представления и познавательные действия. </w:t>
      </w:r>
    </w:p>
    <w:p w14:paraId="7E7B0BB6"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w:t>
      </w:r>
    </w:p>
    <w:p w14:paraId="517D3BCE"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Различать и называть форму окружающих предметов, используя сенсорные эталоны геометрические фигуры (круг, квадрат, овал, прямоугольник, треугольник).  </w:t>
      </w:r>
    </w:p>
    <w:p w14:paraId="4C6C1CE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14:paraId="6A9CFC2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Математические представления.</w:t>
      </w:r>
      <w:r w:rsidRPr="006D6D8E">
        <w:rPr>
          <w:rFonts w:asciiTheme="majorHAnsi" w:hAnsiTheme="majorHAnsi" w:cstheme="majorHAnsi"/>
          <w:sz w:val="28"/>
          <w:szCs w:val="28"/>
        </w:rPr>
        <w:t xml:space="preserve"> </w:t>
      </w:r>
    </w:p>
    <w:p w14:paraId="2381DC7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w:t>
      </w:r>
      <w:r w:rsidRPr="006D6D8E">
        <w:rPr>
          <w:rFonts w:asciiTheme="majorHAnsi" w:hAnsiTheme="majorHAnsi" w:cstheme="majorHAnsi"/>
          <w:bCs/>
          <w:sz w:val="28"/>
          <w:szCs w:val="28"/>
        </w:rPr>
        <w:t xml:space="preserve"> формирует</w:t>
      </w:r>
      <w:r w:rsidRPr="006D6D8E">
        <w:rPr>
          <w:rFonts w:asciiTheme="majorHAnsi" w:hAnsiTheme="majorHAnsi" w:cstheme="majorHAnsi"/>
          <w:sz w:val="28"/>
          <w:szCs w:val="28"/>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6D6D8E">
        <w:rPr>
          <w:rFonts w:asciiTheme="majorHAnsi" w:hAnsiTheme="majorHAnsi" w:cstheme="majorHAnsi"/>
          <w:bCs/>
          <w:sz w:val="28"/>
          <w:szCs w:val="28"/>
        </w:rPr>
        <w:t>пособствует</w:t>
      </w:r>
      <w:r w:rsidRPr="006D6D8E">
        <w:rPr>
          <w:rFonts w:asciiTheme="majorHAnsi" w:hAnsiTheme="majorHAnsi" w:cstheme="majorHAnsi"/>
          <w:sz w:val="28"/>
          <w:szCs w:val="28"/>
        </w:rPr>
        <w:t xml:space="preserve"> пониманию независимости числа от пространственно-качественных признаков предметов; </w:t>
      </w:r>
      <w:r w:rsidRPr="006D6D8E">
        <w:rPr>
          <w:rFonts w:asciiTheme="majorHAnsi" w:hAnsiTheme="majorHAnsi" w:cstheme="majorHAnsi"/>
          <w:bCs/>
          <w:sz w:val="28"/>
          <w:szCs w:val="28"/>
        </w:rPr>
        <w:t>помогает освоить</w:t>
      </w:r>
      <w:r w:rsidRPr="006D6D8E">
        <w:rPr>
          <w:rFonts w:asciiTheme="majorHAnsi" w:hAnsiTheme="majorHAnsi" w:cstheme="majorHAnsi"/>
          <w:sz w:val="28"/>
          <w:szCs w:val="28"/>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14:paraId="47F30CC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Окружающий мир.</w:t>
      </w:r>
      <w:r w:rsidRPr="006D6D8E">
        <w:rPr>
          <w:rFonts w:asciiTheme="majorHAnsi" w:hAnsiTheme="majorHAnsi" w:cstheme="majorHAnsi"/>
          <w:sz w:val="28"/>
          <w:szCs w:val="28"/>
        </w:rPr>
        <w:t xml:space="preserve"> </w:t>
      </w:r>
    </w:p>
    <w:p w14:paraId="523E28C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14:paraId="35B019A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14:paraId="3FD461E6" w14:textId="77777777" w:rsidR="00B13E3B" w:rsidRPr="006D6D8E" w:rsidRDefault="00B13E3B" w:rsidP="0016425F">
      <w:pPr>
        <w:pStyle w:val="a5"/>
        <w:tabs>
          <w:tab w:val="left" w:pos="1666"/>
          <w:tab w:val="left" w:pos="9214"/>
          <w:tab w:val="left" w:pos="9355"/>
        </w:tabs>
        <w:spacing w:after="0" w:line="240" w:lineRule="auto"/>
        <w:ind w:left="0" w:right="206"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w:t>
      </w:r>
      <w:r w:rsidRPr="006D6D8E">
        <w:rPr>
          <w:rFonts w:asciiTheme="majorHAnsi" w:hAnsiTheme="majorHAnsi" w:cstheme="majorHAnsi"/>
          <w:sz w:val="28"/>
          <w:szCs w:val="28"/>
        </w:rPr>
        <w:lastRenderedPageBreak/>
        <w:t>селе (дома высокие, с балконами, лифтами, ванной; дома невысокие, с печкой, садом, огородом, будкой для собаки и т.п.).</w:t>
      </w:r>
    </w:p>
    <w:p w14:paraId="51BC8CAB" w14:textId="77777777" w:rsidR="00B13E3B" w:rsidRPr="006D6D8E" w:rsidRDefault="00B13E3B" w:rsidP="0016425F">
      <w:pPr>
        <w:pStyle w:val="a5"/>
        <w:tabs>
          <w:tab w:val="left" w:pos="1460"/>
          <w:tab w:val="left" w:pos="9214"/>
          <w:tab w:val="left" w:pos="9355"/>
        </w:tabs>
        <w:spacing w:after="0" w:line="240" w:lineRule="auto"/>
        <w:ind w:left="0" w:right="204" w:firstLine="709"/>
        <w:jc w:val="both"/>
        <w:rPr>
          <w:rFonts w:asciiTheme="majorHAnsi" w:hAnsiTheme="majorHAnsi" w:cstheme="majorHAnsi"/>
          <w:sz w:val="28"/>
          <w:szCs w:val="28"/>
        </w:rPr>
      </w:pPr>
      <w:r w:rsidRPr="006D6D8E">
        <w:rPr>
          <w:rFonts w:asciiTheme="majorHAnsi" w:hAnsiTheme="majorHAnsi" w:cstheme="majorHAnsi"/>
          <w:sz w:val="28"/>
          <w:szCs w:val="28"/>
        </w:rPr>
        <w:t>Расширяет</w:t>
      </w:r>
      <w:r w:rsidRPr="006D6D8E">
        <w:rPr>
          <w:rFonts w:asciiTheme="majorHAnsi" w:hAnsiTheme="majorHAnsi" w:cstheme="majorHAnsi"/>
          <w:spacing w:val="-1"/>
          <w:sz w:val="28"/>
          <w:szCs w:val="28"/>
        </w:rPr>
        <w:t xml:space="preserve"> </w:t>
      </w:r>
      <w:r w:rsidRPr="006D6D8E">
        <w:rPr>
          <w:rFonts w:asciiTheme="majorHAnsi" w:hAnsiTheme="majorHAnsi" w:cstheme="majorHAnsi"/>
          <w:sz w:val="28"/>
          <w:szCs w:val="28"/>
        </w:rPr>
        <w:t>представления</w:t>
      </w:r>
      <w:r w:rsidRPr="006D6D8E">
        <w:rPr>
          <w:rFonts w:asciiTheme="majorHAnsi" w:hAnsiTheme="majorHAnsi" w:cstheme="majorHAnsi"/>
          <w:spacing w:val="-1"/>
          <w:sz w:val="28"/>
          <w:szCs w:val="28"/>
        </w:rPr>
        <w:t xml:space="preserve"> </w:t>
      </w:r>
      <w:r w:rsidRPr="006D6D8E">
        <w:rPr>
          <w:rFonts w:asciiTheme="majorHAnsi" w:hAnsiTheme="majorHAnsi" w:cstheme="majorHAnsi"/>
          <w:sz w:val="28"/>
          <w:szCs w:val="28"/>
        </w:rPr>
        <w:t>детей о</w:t>
      </w:r>
      <w:r w:rsidRPr="006D6D8E">
        <w:rPr>
          <w:rFonts w:asciiTheme="majorHAnsi" w:hAnsiTheme="majorHAnsi" w:cstheme="majorHAnsi"/>
          <w:spacing w:val="-1"/>
          <w:sz w:val="28"/>
          <w:szCs w:val="28"/>
        </w:rPr>
        <w:t xml:space="preserve"> </w:t>
      </w:r>
      <w:r w:rsidRPr="006D6D8E">
        <w:rPr>
          <w:rFonts w:asciiTheme="majorHAnsi" w:hAnsiTheme="majorHAnsi" w:cstheme="majorHAnsi"/>
          <w:sz w:val="28"/>
          <w:szCs w:val="28"/>
        </w:rPr>
        <w:t>свойствах разных материалов в</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процессе</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работы</w:t>
      </w:r>
      <w:r w:rsidRPr="006D6D8E">
        <w:rPr>
          <w:rFonts w:asciiTheme="majorHAnsi" w:hAnsiTheme="majorHAnsi" w:cstheme="majorHAnsi"/>
          <w:spacing w:val="-2"/>
          <w:sz w:val="28"/>
          <w:szCs w:val="28"/>
        </w:rPr>
        <w:t xml:space="preserve"> </w:t>
      </w:r>
      <w:r w:rsidRPr="006D6D8E">
        <w:rPr>
          <w:rFonts w:asciiTheme="majorHAnsi" w:hAnsiTheme="majorHAnsi" w:cstheme="majorHAnsi"/>
          <w:sz w:val="28"/>
          <w:szCs w:val="28"/>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6D6D8E">
        <w:rPr>
          <w:rFonts w:asciiTheme="majorHAnsi" w:hAnsiTheme="majorHAnsi" w:cstheme="majorHAnsi"/>
          <w:spacing w:val="40"/>
          <w:sz w:val="28"/>
          <w:szCs w:val="28"/>
        </w:rPr>
        <w:t xml:space="preserve"> </w:t>
      </w:r>
      <w:r w:rsidRPr="006D6D8E">
        <w:rPr>
          <w:rFonts w:asciiTheme="majorHAnsi" w:hAnsiTheme="majorHAnsi" w:cstheme="majorHAnsi"/>
          <w:sz w:val="28"/>
          <w:szCs w:val="28"/>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6D6D8E">
        <w:rPr>
          <w:rFonts w:asciiTheme="majorHAnsi" w:hAnsiTheme="majorHAnsi" w:cstheme="majorHAnsi"/>
          <w:spacing w:val="80"/>
          <w:sz w:val="28"/>
          <w:szCs w:val="28"/>
        </w:rPr>
        <w:t xml:space="preserve"> </w:t>
      </w:r>
      <w:r w:rsidRPr="006D6D8E">
        <w:rPr>
          <w:rFonts w:asciiTheme="majorHAnsi" w:hAnsiTheme="majorHAnsi" w:cstheme="majorHAnsi"/>
          <w:sz w:val="28"/>
          <w:szCs w:val="28"/>
        </w:rPr>
        <w:t>не всегда оказывается более тяжелым).</w:t>
      </w:r>
    </w:p>
    <w:p w14:paraId="496D6D56" w14:textId="77777777" w:rsidR="00B13E3B" w:rsidRPr="006D6D8E" w:rsidRDefault="00B13E3B" w:rsidP="0016425F">
      <w:pPr>
        <w:pStyle w:val="a5"/>
        <w:tabs>
          <w:tab w:val="left" w:pos="1666"/>
          <w:tab w:val="left" w:pos="9214"/>
          <w:tab w:val="left" w:pos="9355"/>
        </w:tabs>
        <w:spacing w:after="0" w:line="240" w:lineRule="auto"/>
        <w:ind w:left="0" w:right="206" w:firstLine="709"/>
        <w:jc w:val="both"/>
        <w:rPr>
          <w:rFonts w:asciiTheme="majorHAnsi" w:hAnsiTheme="majorHAnsi" w:cstheme="majorHAnsi"/>
          <w:sz w:val="28"/>
          <w:szCs w:val="28"/>
        </w:rPr>
      </w:pPr>
      <w:r w:rsidRPr="006D6D8E">
        <w:rPr>
          <w:rFonts w:asciiTheme="majorHAnsi" w:hAnsiTheme="majorHAnsi" w:cstheme="majorHAnsi"/>
          <w:sz w:val="28"/>
          <w:szCs w:val="28"/>
        </w:rPr>
        <w:t>Показывает ребенку</w:t>
      </w:r>
      <w:r w:rsidRPr="006D6D8E">
        <w:rPr>
          <w:rFonts w:asciiTheme="majorHAnsi" w:hAnsiTheme="majorHAnsi" w:cstheme="majorHAnsi"/>
          <w:spacing w:val="-1"/>
          <w:sz w:val="28"/>
          <w:szCs w:val="28"/>
        </w:rPr>
        <w:t xml:space="preserve"> </w:t>
      </w:r>
      <w:r w:rsidRPr="006D6D8E">
        <w:rPr>
          <w:rFonts w:asciiTheme="majorHAnsi" w:hAnsiTheme="majorHAnsi" w:cstheme="majorHAnsi"/>
          <w:sz w:val="28"/>
          <w:szCs w:val="28"/>
        </w:rPr>
        <w:t>существующие в окружающем мире простые законом</w:t>
      </w:r>
      <w:r w:rsidR="00BC531A" w:rsidRPr="006D6D8E">
        <w:rPr>
          <w:rFonts w:asciiTheme="majorHAnsi" w:hAnsiTheme="majorHAnsi" w:cstheme="majorHAnsi"/>
          <w:sz w:val="28"/>
          <w:szCs w:val="28"/>
        </w:rPr>
        <w:t>ерности и зависимости, например,</w:t>
      </w:r>
      <w:r w:rsidRPr="006D6D8E">
        <w:rPr>
          <w:rFonts w:asciiTheme="majorHAnsi" w:hAnsiTheme="majorHAnsi" w:cstheme="majorHAnsi"/>
          <w:sz w:val="28"/>
          <w:szCs w:val="28"/>
        </w:rPr>
        <w:t xml:space="preserve">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14:paraId="060867B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Природа</w:t>
      </w:r>
      <w:r w:rsidRPr="006D6D8E">
        <w:rPr>
          <w:rFonts w:asciiTheme="majorHAnsi" w:hAnsiTheme="majorHAnsi" w:cstheme="majorHAnsi"/>
          <w:sz w:val="28"/>
          <w:szCs w:val="28"/>
        </w:rPr>
        <w:t xml:space="preserve">. </w:t>
      </w:r>
    </w:p>
    <w:p w14:paraId="0B7EB6EA"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p>
    <w:p w14:paraId="173BD8AC"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w:t>
      </w:r>
    </w:p>
    <w:p w14:paraId="6DF3F1A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14:paraId="428ABC8E" w14:textId="77777777" w:rsidR="00B13E3B" w:rsidRPr="006D6D8E" w:rsidRDefault="00B13E3B" w:rsidP="0016425F">
      <w:pPr>
        <w:spacing w:after="0" w:line="240" w:lineRule="auto"/>
        <w:ind w:firstLine="709"/>
        <w:jc w:val="both"/>
        <w:rPr>
          <w:rFonts w:asciiTheme="majorHAnsi" w:hAnsiTheme="majorHAnsi" w:cstheme="majorHAnsi"/>
          <w:b/>
          <w:i/>
          <w:iCs/>
          <w:sz w:val="28"/>
          <w:szCs w:val="28"/>
        </w:rPr>
      </w:pPr>
      <w:r w:rsidRPr="006D6D8E">
        <w:rPr>
          <w:rFonts w:asciiTheme="majorHAnsi" w:hAnsiTheme="majorHAnsi" w:cstheme="majorHAnsi"/>
          <w:b/>
          <w:i/>
          <w:iCs/>
          <w:sz w:val="28"/>
          <w:szCs w:val="28"/>
        </w:rPr>
        <w:t>5 - 6 лет</w:t>
      </w:r>
    </w:p>
    <w:p w14:paraId="5F707D9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познавательного развития основными </w:t>
      </w:r>
      <w:r w:rsidRPr="006D6D8E">
        <w:rPr>
          <w:rFonts w:asciiTheme="majorHAnsi" w:hAnsiTheme="majorHAnsi" w:cstheme="majorHAnsi"/>
          <w:b/>
          <w:i/>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798FA45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14:paraId="16A048D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способы сотрудничества детей со сверстниками и взрослыми на основе партнерской деятельности;</w:t>
      </w:r>
    </w:p>
    <w:p w14:paraId="1E17329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w:t>
      </w:r>
      <w:r w:rsidRPr="006D6D8E">
        <w:rPr>
          <w:rFonts w:asciiTheme="majorHAnsi" w:hAnsiTheme="majorHAnsi" w:cstheme="majorHAnsi"/>
          <w:sz w:val="28"/>
          <w:szCs w:val="28"/>
        </w:rPr>
        <w:lastRenderedPageBreak/>
        <w:t>сравнение по разным основаниям, измерение, счет, упорядочивание, классификация, сериация и т.п.;</w:t>
      </w:r>
    </w:p>
    <w:p w14:paraId="7AFD174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детей о цифровых средствах познания окружающего мира, способах их безопасного использования;</w:t>
      </w:r>
    </w:p>
    <w:p w14:paraId="5A722C9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поощрять творческое преобразование объектов окружающего мира и отражение результатов познания в деятельности;</w:t>
      </w:r>
    </w:p>
    <w:p w14:paraId="6925B98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представления детей о родном городе и стране, поддерживать стремление узнавать о других странах и народах мира;</w:t>
      </w:r>
    </w:p>
    <w:p w14:paraId="674B68F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14:paraId="53071F1A" w14:textId="77777777" w:rsidR="00B13E3B" w:rsidRPr="006D6D8E" w:rsidRDefault="00B13E3B" w:rsidP="0016425F">
      <w:pPr>
        <w:spacing w:after="0" w:line="240" w:lineRule="auto"/>
        <w:ind w:firstLine="709"/>
        <w:jc w:val="both"/>
        <w:rPr>
          <w:rFonts w:asciiTheme="majorHAnsi" w:hAnsiTheme="majorHAnsi" w:cstheme="majorHAnsi"/>
          <w:b/>
          <w:bCs/>
          <w:i/>
          <w:sz w:val="28"/>
          <w:szCs w:val="28"/>
        </w:rPr>
      </w:pPr>
      <w:r w:rsidRPr="006D6D8E">
        <w:rPr>
          <w:rFonts w:asciiTheme="majorHAnsi" w:hAnsiTheme="majorHAnsi" w:cstheme="majorHAnsi"/>
          <w:b/>
          <w:bCs/>
          <w:i/>
          <w:sz w:val="28"/>
          <w:szCs w:val="28"/>
        </w:rPr>
        <w:t>Содержание образовательной деятельности</w:t>
      </w:r>
    </w:p>
    <w:p w14:paraId="534111F2"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 xml:space="preserve">Сенсорные представления и познавательные действия. </w:t>
      </w:r>
    </w:p>
    <w:p w14:paraId="025A412B"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w:t>
      </w:r>
    </w:p>
    <w:p w14:paraId="5B82B05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sz w:val="28"/>
          <w:szCs w:val="28"/>
        </w:rPr>
        <w:t>Посредством игровой и познавательной мотивации стимулируется о</w:t>
      </w:r>
      <w:r w:rsidRPr="006D6D8E">
        <w:rPr>
          <w:rFonts w:asciiTheme="majorHAnsi" w:hAnsiTheme="majorHAnsi" w:cstheme="majorHAnsi"/>
          <w:sz w:val="28"/>
          <w:szCs w:val="28"/>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14:paraId="3FB3C968" w14:textId="77777777" w:rsidR="00BC531A" w:rsidRPr="006D6D8E" w:rsidRDefault="00B13E3B" w:rsidP="0016425F">
      <w:pPr>
        <w:spacing w:after="0" w:line="240" w:lineRule="auto"/>
        <w:ind w:firstLine="709"/>
        <w:jc w:val="both"/>
        <w:rPr>
          <w:rFonts w:asciiTheme="majorHAnsi" w:hAnsiTheme="majorHAnsi" w:cstheme="majorHAnsi"/>
          <w:bCs/>
          <w:sz w:val="28"/>
          <w:szCs w:val="28"/>
        </w:rPr>
      </w:pPr>
      <w:r w:rsidRPr="006D6D8E">
        <w:rPr>
          <w:rFonts w:asciiTheme="majorHAnsi" w:hAnsiTheme="majorHAnsi" w:cstheme="majorHAnsi"/>
          <w:sz w:val="28"/>
          <w:szCs w:val="28"/>
        </w:rPr>
        <w:t>Педагог</w:t>
      </w:r>
      <w:r w:rsidRPr="006D6D8E">
        <w:rPr>
          <w:rFonts w:asciiTheme="majorHAnsi" w:hAnsiTheme="majorHAnsi" w:cstheme="majorHAnsi"/>
          <w:bCs/>
          <w:sz w:val="28"/>
          <w:szCs w:val="28"/>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w:t>
      </w:r>
    </w:p>
    <w:p w14:paraId="6F42766A" w14:textId="77777777" w:rsidR="00B13E3B" w:rsidRPr="006D6D8E" w:rsidRDefault="00B13E3B" w:rsidP="0016425F">
      <w:pPr>
        <w:spacing w:after="0" w:line="240" w:lineRule="auto"/>
        <w:ind w:firstLine="709"/>
        <w:jc w:val="both"/>
        <w:rPr>
          <w:rFonts w:asciiTheme="majorHAnsi" w:hAnsiTheme="majorHAnsi" w:cstheme="majorHAnsi"/>
          <w:bCs/>
          <w:sz w:val="28"/>
          <w:szCs w:val="28"/>
        </w:rPr>
      </w:pPr>
      <w:r w:rsidRPr="006D6D8E">
        <w:rPr>
          <w:rFonts w:asciiTheme="majorHAnsi" w:hAnsiTheme="majorHAnsi" w:cstheme="majorHAnsi"/>
          <w:bCs/>
          <w:sz w:val="28"/>
          <w:szCs w:val="28"/>
        </w:rPr>
        <w:t xml:space="preserve">В процессе разных форм совместной деятельности </w:t>
      </w:r>
      <w:r w:rsidRPr="006D6D8E">
        <w:rPr>
          <w:rFonts w:asciiTheme="majorHAnsi" w:hAnsiTheme="majorHAnsi" w:cstheme="majorHAnsi"/>
          <w:sz w:val="28"/>
          <w:szCs w:val="28"/>
        </w:rPr>
        <w:t>педагогический работник</w:t>
      </w:r>
      <w:r w:rsidRPr="006D6D8E">
        <w:rPr>
          <w:rFonts w:asciiTheme="majorHAnsi" w:hAnsiTheme="majorHAnsi" w:cstheme="majorHAnsi"/>
          <w:bCs/>
          <w:sz w:val="28"/>
          <w:szCs w:val="28"/>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14:paraId="63C5C65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Математические представления</w:t>
      </w:r>
      <w:r w:rsidRPr="006D6D8E">
        <w:rPr>
          <w:rFonts w:asciiTheme="majorHAnsi" w:hAnsiTheme="majorHAnsi" w:cstheme="majorHAnsi"/>
          <w:sz w:val="28"/>
          <w:szCs w:val="28"/>
        </w:rPr>
        <w:t xml:space="preserve">. </w:t>
      </w:r>
    </w:p>
    <w:p w14:paraId="35566E3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14:paraId="4FCFFF50" w14:textId="77777777" w:rsidR="00B13E3B" w:rsidRPr="006D6D8E" w:rsidRDefault="00B13E3B" w:rsidP="0016425F">
      <w:pPr>
        <w:spacing w:after="0" w:line="240" w:lineRule="auto"/>
        <w:ind w:firstLine="709"/>
        <w:jc w:val="both"/>
        <w:rPr>
          <w:rFonts w:asciiTheme="majorHAnsi" w:hAnsiTheme="majorHAnsi" w:cstheme="majorHAnsi"/>
          <w:b/>
          <w:bCs/>
          <w:i/>
          <w:iCs/>
          <w:sz w:val="28"/>
          <w:szCs w:val="28"/>
        </w:rPr>
      </w:pPr>
      <w:r w:rsidRPr="006D6D8E">
        <w:rPr>
          <w:rFonts w:asciiTheme="majorHAnsi" w:hAnsiTheme="majorHAnsi" w:cstheme="majorHAnsi"/>
          <w:sz w:val="28"/>
          <w:szCs w:val="28"/>
        </w:rPr>
        <w:lastRenderedPageBreak/>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6D6D8E">
        <w:rPr>
          <w:rFonts w:asciiTheme="majorHAnsi" w:hAnsiTheme="majorHAnsi" w:cstheme="majorHAnsi"/>
          <w:b/>
          <w:bCs/>
          <w:i/>
          <w:iCs/>
          <w:sz w:val="28"/>
          <w:szCs w:val="28"/>
        </w:rPr>
        <w:t xml:space="preserve">   </w:t>
      </w:r>
    </w:p>
    <w:p w14:paraId="7982822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Окружающий мир</w:t>
      </w:r>
      <w:r w:rsidRPr="006D6D8E">
        <w:rPr>
          <w:rFonts w:asciiTheme="majorHAnsi" w:hAnsiTheme="majorHAnsi" w:cstheme="majorHAnsi"/>
          <w:sz w:val="28"/>
          <w:szCs w:val="28"/>
        </w:rPr>
        <w:t xml:space="preserve">. </w:t>
      </w:r>
    </w:p>
    <w:p w14:paraId="1EC7965E" w14:textId="77777777" w:rsidR="0004776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w:t>
      </w:r>
    </w:p>
    <w:p w14:paraId="69E04E3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6D6D8E">
        <w:rPr>
          <w:rFonts w:asciiTheme="majorHAnsi" w:hAnsiTheme="majorHAnsi" w:cstheme="majorHAnsi"/>
          <w:bCs/>
          <w:sz w:val="28"/>
          <w:szCs w:val="28"/>
        </w:rPr>
        <w:t>Формирует</w:t>
      </w:r>
      <w:r w:rsidRPr="006D6D8E">
        <w:rPr>
          <w:rFonts w:asciiTheme="majorHAnsi" w:hAnsiTheme="majorHAnsi" w:cstheme="majorHAnsi"/>
          <w:sz w:val="28"/>
          <w:szCs w:val="28"/>
        </w:rPr>
        <w:t xml:space="preserve"> представления о многообразии стран и народов мира. </w:t>
      </w:r>
    </w:p>
    <w:p w14:paraId="5D258B6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14:paraId="04624FE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Природа.</w:t>
      </w:r>
      <w:r w:rsidRPr="006D6D8E">
        <w:rPr>
          <w:rFonts w:asciiTheme="majorHAnsi" w:hAnsiTheme="majorHAnsi" w:cstheme="majorHAnsi"/>
          <w:sz w:val="28"/>
          <w:szCs w:val="28"/>
        </w:rPr>
        <w:t xml:space="preserve">  </w:t>
      </w:r>
    </w:p>
    <w:p w14:paraId="4A9F339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14:paraId="588A30C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14:paraId="487EC3E5" w14:textId="77777777" w:rsidR="00B13E3B" w:rsidRPr="006D6D8E" w:rsidRDefault="00B13E3B" w:rsidP="0016425F">
      <w:pPr>
        <w:spacing w:after="0" w:line="240" w:lineRule="auto"/>
        <w:ind w:firstLine="709"/>
        <w:jc w:val="both"/>
        <w:rPr>
          <w:rFonts w:asciiTheme="majorHAnsi" w:hAnsiTheme="majorHAnsi" w:cstheme="majorHAnsi"/>
          <w:b/>
          <w:i/>
          <w:iCs/>
          <w:sz w:val="28"/>
          <w:szCs w:val="28"/>
        </w:rPr>
      </w:pPr>
      <w:r w:rsidRPr="006D6D8E">
        <w:rPr>
          <w:rFonts w:asciiTheme="majorHAnsi" w:hAnsiTheme="majorHAnsi" w:cstheme="majorHAnsi"/>
          <w:b/>
          <w:i/>
          <w:iCs/>
          <w:sz w:val="28"/>
          <w:szCs w:val="28"/>
        </w:rPr>
        <w:lastRenderedPageBreak/>
        <w:t>6 - 7 лет</w:t>
      </w:r>
    </w:p>
    <w:p w14:paraId="422E147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познавательного развития основными </w:t>
      </w:r>
      <w:r w:rsidRPr="006D6D8E">
        <w:rPr>
          <w:rFonts w:asciiTheme="majorHAnsi" w:hAnsiTheme="majorHAnsi" w:cstheme="majorHAnsi"/>
          <w:b/>
          <w:i/>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7CD3DEC3" w14:textId="77777777" w:rsidR="00B13E3B" w:rsidRPr="006D6D8E" w:rsidRDefault="00B13E3B" w:rsidP="0016425F">
      <w:pPr>
        <w:spacing w:after="0" w:line="240" w:lineRule="auto"/>
        <w:ind w:firstLine="709"/>
        <w:contextualSpacing/>
        <w:jc w:val="both"/>
        <w:rPr>
          <w:rFonts w:asciiTheme="majorHAnsi" w:hAnsiTheme="majorHAnsi" w:cstheme="majorHAnsi"/>
          <w:sz w:val="28"/>
          <w:szCs w:val="28"/>
        </w:rPr>
      </w:pPr>
      <w:r w:rsidRPr="006D6D8E">
        <w:rPr>
          <w:rFonts w:asciiTheme="majorHAnsi" w:hAnsiTheme="majorHAnsi" w:cstheme="majorHAnsi"/>
          <w:sz w:val="28"/>
          <w:szCs w:val="28"/>
        </w:rPr>
        <w:t>развивать самостоятельность, творчество детей в познавательно-исследовательской деятельности, избирательность детских интересов;</w:t>
      </w:r>
    </w:p>
    <w:p w14:paraId="6715CE42" w14:textId="77777777" w:rsidR="00B13E3B" w:rsidRPr="006D6D8E" w:rsidRDefault="00B13E3B" w:rsidP="0016425F">
      <w:pPr>
        <w:spacing w:after="0" w:line="240" w:lineRule="auto"/>
        <w:ind w:firstLine="709"/>
        <w:contextualSpacing/>
        <w:jc w:val="both"/>
        <w:rPr>
          <w:rFonts w:asciiTheme="majorHAnsi" w:hAnsiTheme="majorHAnsi" w:cstheme="majorHAnsi"/>
          <w:sz w:val="28"/>
          <w:szCs w:val="28"/>
        </w:rPr>
      </w:pPr>
      <w:r w:rsidRPr="006D6D8E">
        <w:rPr>
          <w:rFonts w:asciiTheme="majorHAnsi" w:hAnsiTheme="majorHAnsi" w:cstheme="majorHAnsi"/>
          <w:sz w:val="28"/>
          <w:szCs w:val="28"/>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14:paraId="4A9697B6" w14:textId="77777777" w:rsidR="00B13E3B" w:rsidRPr="006D6D8E" w:rsidRDefault="00B13E3B" w:rsidP="0016425F">
      <w:pPr>
        <w:spacing w:after="0" w:line="240" w:lineRule="auto"/>
        <w:ind w:firstLine="709"/>
        <w:jc w:val="both"/>
        <w:rPr>
          <w:rFonts w:asciiTheme="majorHAnsi" w:hAnsiTheme="majorHAnsi" w:cstheme="majorHAnsi"/>
          <w:bCs/>
          <w:sz w:val="28"/>
          <w:szCs w:val="28"/>
        </w:rPr>
      </w:pPr>
      <w:r w:rsidRPr="006D6D8E">
        <w:rPr>
          <w:rFonts w:asciiTheme="majorHAnsi" w:hAnsiTheme="majorHAnsi" w:cstheme="majorHAnsi"/>
          <w:bCs/>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E4703E0" w14:textId="77777777" w:rsidR="00B13E3B" w:rsidRPr="006D6D8E" w:rsidRDefault="00B13E3B" w:rsidP="0016425F">
      <w:pPr>
        <w:spacing w:after="0" w:line="240" w:lineRule="auto"/>
        <w:ind w:firstLine="709"/>
        <w:contextualSpacing/>
        <w:jc w:val="both"/>
        <w:rPr>
          <w:rFonts w:asciiTheme="majorHAnsi" w:hAnsiTheme="majorHAnsi" w:cstheme="majorHAnsi"/>
          <w:sz w:val="28"/>
          <w:szCs w:val="28"/>
        </w:rPr>
      </w:pPr>
      <w:r w:rsidRPr="006D6D8E">
        <w:rPr>
          <w:rFonts w:asciiTheme="majorHAnsi" w:hAnsiTheme="majorHAnsi" w:cstheme="majorHAnsi"/>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56C6B49" w14:textId="77777777" w:rsidR="00B13E3B" w:rsidRPr="006D6D8E" w:rsidRDefault="00B13E3B" w:rsidP="0016425F">
      <w:pPr>
        <w:spacing w:after="0" w:line="240" w:lineRule="auto"/>
        <w:ind w:firstLine="709"/>
        <w:contextualSpacing/>
        <w:jc w:val="both"/>
        <w:rPr>
          <w:rFonts w:asciiTheme="majorHAnsi" w:hAnsiTheme="majorHAnsi" w:cstheme="majorHAnsi"/>
          <w:sz w:val="28"/>
          <w:szCs w:val="28"/>
        </w:rPr>
      </w:pPr>
      <w:r w:rsidRPr="006D6D8E">
        <w:rPr>
          <w:rFonts w:asciiTheme="majorHAnsi" w:hAnsiTheme="majorHAnsi" w:cstheme="majorHAnsi"/>
          <w:sz w:val="28"/>
          <w:szCs w:val="28"/>
        </w:rPr>
        <w:t>воспитывать гуманно-ценностное отношение к миру на основе осознания некоторых связей и зависимостей в мире, места человека в нем;</w:t>
      </w:r>
    </w:p>
    <w:p w14:paraId="3B5CB13A" w14:textId="77777777" w:rsidR="00B13E3B" w:rsidRPr="006D6D8E" w:rsidRDefault="00B13E3B" w:rsidP="0016425F">
      <w:pPr>
        <w:spacing w:after="0" w:line="240" w:lineRule="auto"/>
        <w:ind w:firstLine="709"/>
        <w:contextualSpacing/>
        <w:jc w:val="both"/>
        <w:rPr>
          <w:rFonts w:asciiTheme="majorHAnsi" w:hAnsiTheme="majorHAnsi" w:cstheme="majorHAnsi"/>
          <w:sz w:val="28"/>
          <w:szCs w:val="28"/>
        </w:rPr>
      </w:pPr>
      <w:r w:rsidRPr="006D6D8E">
        <w:rPr>
          <w:rFonts w:asciiTheme="majorHAnsi" w:hAnsiTheme="majorHAnsi" w:cstheme="majorHAnsi"/>
          <w:sz w:val="28"/>
          <w:szCs w:val="28"/>
        </w:rPr>
        <w:t>обогащать представления о родном городе и стране; развивать интерес к отдельным фактам истории и культуры родной страны.</w:t>
      </w:r>
    </w:p>
    <w:p w14:paraId="6E07D283" w14:textId="77777777" w:rsidR="00B13E3B" w:rsidRPr="006D6D8E" w:rsidRDefault="00B13E3B" w:rsidP="0016425F">
      <w:pPr>
        <w:spacing w:after="0" w:line="240" w:lineRule="auto"/>
        <w:ind w:firstLine="709"/>
        <w:contextualSpacing/>
        <w:jc w:val="both"/>
        <w:rPr>
          <w:rFonts w:asciiTheme="majorHAnsi" w:hAnsiTheme="majorHAnsi" w:cstheme="majorHAnsi"/>
          <w:sz w:val="28"/>
          <w:szCs w:val="28"/>
        </w:rPr>
      </w:pPr>
      <w:r w:rsidRPr="006D6D8E">
        <w:rPr>
          <w:rFonts w:asciiTheme="majorHAnsi" w:hAnsiTheme="majorHAnsi" w:cstheme="majorHAnsi"/>
          <w:sz w:val="28"/>
          <w:szCs w:val="28"/>
        </w:rPr>
        <w:t>формировать представления детей о многообразии стран и народов мира;</w:t>
      </w:r>
    </w:p>
    <w:p w14:paraId="3D23E0A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6D6D8E">
        <w:rPr>
          <w:rFonts w:asciiTheme="majorHAnsi" w:hAnsiTheme="majorHAnsi" w:cstheme="majorHAnsi"/>
          <w:color w:val="FF0000"/>
          <w:sz w:val="28"/>
          <w:szCs w:val="28"/>
        </w:rPr>
        <w:t xml:space="preserve"> </w:t>
      </w:r>
      <w:r w:rsidRPr="006D6D8E">
        <w:rPr>
          <w:rFonts w:asciiTheme="majorHAnsi" w:hAnsiTheme="majorHAnsi" w:cstheme="majorHAnsi"/>
          <w:sz w:val="28"/>
          <w:szCs w:val="28"/>
        </w:rPr>
        <w:t xml:space="preserve">умения классифицировать объекты живой природы;  </w:t>
      </w:r>
    </w:p>
    <w:p w14:paraId="246D4FD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14:paraId="109CAC4C" w14:textId="77777777" w:rsidR="00B13E3B" w:rsidRPr="006D6D8E" w:rsidRDefault="00B13E3B" w:rsidP="0016425F">
      <w:pPr>
        <w:spacing w:after="0" w:line="240" w:lineRule="auto"/>
        <w:ind w:firstLine="709"/>
        <w:jc w:val="both"/>
        <w:rPr>
          <w:rFonts w:asciiTheme="majorHAnsi" w:hAnsiTheme="majorHAnsi" w:cstheme="majorHAnsi"/>
          <w:b/>
          <w:bCs/>
          <w:i/>
          <w:sz w:val="28"/>
          <w:szCs w:val="28"/>
        </w:rPr>
      </w:pPr>
      <w:r w:rsidRPr="006D6D8E">
        <w:rPr>
          <w:rFonts w:asciiTheme="majorHAnsi" w:hAnsiTheme="majorHAnsi" w:cstheme="majorHAnsi"/>
          <w:b/>
          <w:bCs/>
          <w:i/>
          <w:sz w:val="28"/>
          <w:szCs w:val="28"/>
        </w:rPr>
        <w:t>Содержание образовательной деятельности</w:t>
      </w:r>
    </w:p>
    <w:p w14:paraId="658A9422"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 xml:space="preserve">Сенсорные представления и познавательные действия. </w:t>
      </w:r>
    </w:p>
    <w:p w14:paraId="1061C2D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ходе специально организованной деятельности педагог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14:paraId="117D119F"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Математические представления.</w:t>
      </w:r>
    </w:p>
    <w:p w14:paraId="0619ADD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w:t>
      </w:r>
      <w:r w:rsidRPr="006D6D8E">
        <w:rPr>
          <w:rFonts w:asciiTheme="majorHAnsi" w:hAnsiTheme="majorHAnsi" w:cstheme="majorHAnsi"/>
          <w:bCs/>
          <w:sz w:val="28"/>
          <w:szCs w:val="28"/>
        </w:rPr>
        <w:t xml:space="preserve"> формирует умения</w:t>
      </w:r>
      <w:r w:rsidRPr="006D6D8E">
        <w:rPr>
          <w:rFonts w:asciiTheme="majorHAnsi" w:hAnsiTheme="majorHAnsi" w:cstheme="majorHAnsi"/>
          <w:sz w:val="28"/>
          <w:szCs w:val="28"/>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14:paraId="223004D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sz w:val="28"/>
          <w:szCs w:val="28"/>
        </w:rPr>
        <w:lastRenderedPageBreak/>
        <w:t>Под воздействием специально-организованной деятельности происходит</w:t>
      </w:r>
      <w:r w:rsidRPr="006D6D8E">
        <w:rPr>
          <w:rFonts w:asciiTheme="majorHAnsi" w:hAnsiTheme="majorHAnsi" w:cstheme="majorHAnsi"/>
          <w:sz w:val="28"/>
          <w:szCs w:val="28"/>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14:paraId="2735F11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14:paraId="5B6DC78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14:paraId="1D8D7D2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Окружающий мир.</w:t>
      </w:r>
    </w:p>
    <w:p w14:paraId="5806666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 совместной со педагогом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о республике (герб, гимн, атрибуты государственной власти, президенте, столице и крупных городах, особенностях природы и населения). Педагог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 стимулирует проявление интереса детей к ярким фактам из истории и культуры страны и общества, малой родины,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14:paraId="0894651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sz w:val="28"/>
          <w:szCs w:val="28"/>
        </w:rPr>
        <w:t>Природа.</w:t>
      </w:r>
      <w:r w:rsidRPr="006D6D8E">
        <w:rPr>
          <w:rFonts w:asciiTheme="majorHAnsi" w:hAnsiTheme="majorHAnsi" w:cstheme="majorHAnsi"/>
          <w:sz w:val="28"/>
          <w:szCs w:val="28"/>
        </w:rPr>
        <w:t xml:space="preserve"> </w:t>
      </w:r>
    </w:p>
    <w:p w14:paraId="3FF65EF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14:paraId="69A549F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уточняет представление о свойствах объектов неживой природы (воды, воздуха, песка, глины, почвы, камней и др.), многообразии водных ресурсов </w:t>
      </w:r>
      <w:r w:rsidRPr="006D6D8E">
        <w:rPr>
          <w:rFonts w:asciiTheme="majorHAnsi" w:hAnsiTheme="majorHAnsi" w:cstheme="majorHAnsi"/>
          <w:sz w:val="28"/>
          <w:szCs w:val="28"/>
        </w:rPr>
        <w:lastRenderedPageBreak/>
        <w:t>(моря,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513AA0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w:t>
      </w:r>
      <w:r w:rsidR="006B3730" w:rsidRPr="006D6D8E">
        <w:rPr>
          <w:rFonts w:asciiTheme="majorHAnsi" w:hAnsiTheme="majorHAnsi" w:cstheme="majorHAnsi"/>
          <w:sz w:val="28"/>
          <w:szCs w:val="28"/>
        </w:rPr>
        <w:t>ошение к природе и ее ресурсам.</w:t>
      </w:r>
    </w:p>
    <w:p w14:paraId="5E6F9155" w14:textId="77777777" w:rsidR="00B13E3B" w:rsidRPr="006D6D8E" w:rsidRDefault="00B13E3B" w:rsidP="0016425F">
      <w:pPr>
        <w:spacing w:after="0" w:line="240" w:lineRule="auto"/>
        <w:ind w:firstLine="709"/>
        <w:jc w:val="both"/>
        <w:rPr>
          <w:rFonts w:asciiTheme="majorHAnsi" w:hAnsiTheme="majorHAnsi" w:cstheme="majorHAnsi"/>
          <w:b/>
          <w:sz w:val="28"/>
          <w:szCs w:val="28"/>
        </w:rPr>
      </w:pPr>
      <w:r w:rsidRPr="006D6D8E">
        <w:rPr>
          <w:rFonts w:asciiTheme="majorHAnsi" w:hAnsiTheme="majorHAnsi" w:cstheme="majorHAnsi"/>
          <w:b/>
          <w:sz w:val="28"/>
          <w:szCs w:val="28"/>
        </w:rPr>
        <w:t>Речевое развитие</w:t>
      </w:r>
    </w:p>
    <w:p w14:paraId="79275732" w14:textId="77777777"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2 - 3 года</w:t>
      </w:r>
    </w:p>
    <w:p w14:paraId="754919E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речевого развития основными </w:t>
      </w:r>
      <w:r w:rsidRPr="006D6D8E">
        <w:rPr>
          <w:rFonts w:asciiTheme="majorHAnsi" w:hAnsiTheme="majorHAnsi" w:cstheme="majorHAnsi"/>
          <w:b/>
          <w:i/>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10731C11"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Формирование словаря</w:t>
      </w:r>
    </w:p>
    <w:p w14:paraId="2B0882B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14:paraId="008C0F83"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Звуковая культура речи</w:t>
      </w:r>
    </w:p>
    <w:p w14:paraId="183BC45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14:paraId="47E74C51"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Грамматический строй речи</w:t>
      </w:r>
    </w:p>
    <w:p w14:paraId="0F678C3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детей согласовывать существительные и местоимения с глаголами, составлять фразы из 3-4 слов.</w:t>
      </w:r>
    </w:p>
    <w:p w14:paraId="1279FDFC"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Связная речь</w:t>
      </w:r>
    </w:p>
    <w:p w14:paraId="6D11594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учить детей понимать речь воспитателя, отвечать на вопросы. Учить рассказывать об окружающем в 2-4 предложениях.</w:t>
      </w:r>
    </w:p>
    <w:p w14:paraId="4D9AE37E"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Интерес к художественной литературе</w:t>
      </w:r>
    </w:p>
    <w:p w14:paraId="4A16256D"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Учить детей воспринимать небольшие по объему потешки, сказки и рассказы с наглядным сопровождением (и без него).</w:t>
      </w:r>
    </w:p>
    <w:p w14:paraId="4EA69978"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685A6662"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sz w:val="28"/>
          <w:szCs w:val="28"/>
        </w:rPr>
        <w:t>Р</w:t>
      </w:r>
      <w:r w:rsidRPr="006D6D8E">
        <w:rPr>
          <w:rFonts w:asciiTheme="majorHAnsi" w:hAnsiTheme="majorHAnsi" w:cstheme="majorHAnsi"/>
          <w:color w:val="000000" w:themeColor="text1"/>
          <w:sz w:val="28"/>
          <w:szCs w:val="28"/>
          <w:lang w:eastAsia="ru-RU"/>
        </w:rPr>
        <w:t xml:space="preserve">азвивать умение </w:t>
      </w:r>
      <w:r w:rsidRPr="006D6D8E">
        <w:rPr>
          <w:rFonts w:asciiTheme="majorHAnsi" w:hAnsiTheme="majorHAnsi" w:cstheme="majorHAnsi"/>
          <w:sz w:val="28"/>
          <w:szCs w:val="28"/>
        </w:rPr>
        <w:t xml:space="preserve">произносить звукоподражания, связанные с содержанием литературного материала (мяу-мяу, тик-так, баю-бай, ква-ква… и т.п.), отвечать </w:t>
      </w:r>
      <w:r w:rsidRPr="006D6D8E">
        <w:rPr>
          <w:rFonts w:asciiTheme="majorHAnsi" w:hAnsiTheme="majorHAnsi" w:cstheme="majorHAnsi"/>
          <w:color w:val="000000" w:themeColor="text1"/>
          <w:sz w:val="28"/>
          <w:szCs w:val="28"/>
          <w:lang w:eastAsia="ru-RU"/>
        </w:rPr>
        <w:t>на вопросы по содержанию прочитанных произведений.</w:t>
      </w:r>
    </w:p>
    <w:p w14:paraId="6F16BCFA" w14:textId="77777777" w:rsidR="00B13E3B" w:rsidRPr="006D6D8E" w:rsidRDefault="00B13E3B" w:rsidP="0016425F">
      <w:pPr>
        <w:spacing w:after="0" w:line="240" w:lineRule="auto"/>
        <w:ind w:firstLine="709"/>
        <w:jc w:val="both"/>
        <w:rPr>
          <w:rFonts w:asciiTheme="majorHAnsi" w:hAnsiTheme="majorHAnsi" w:cstheme="majorHAnsi"/>
          <w:b/>
          <w:sz w:val="28"/>
          <w:szCs w:val="28"/>
          <w:lang w:eastAsia="ru-RU"/>
        </w:rPr>
      </w:pPr>
      <w:r w:rsidRPr="006D6D8E">
        <w:rPr>
          <w:rFonts w:asciiTheme="majorHAnsi" w:hAnsiTheme="majorHAnsi" w:cstheme="majorHAnsi"/>
          <w:color w:val="000000" w:themeColor="text1"/>
          <w:sz w:val="28"/>
          <w:szCs w:val="28"/>
          <w:lang w:eastAsia="ru-RU"/>
        </w:rPr>
        <w:t xml:space="preserve">Побуждать рассматривать книги и иллюстрации вместе со взрослым и самостоятельно. </w:t>
      </w:r>
    </w:p>
    <w:p w14:paraId="565CBAEE" w14:textId="77777777" w:rsidR="00B13E3B" w:rsidRPr="006D6D8E" w:rsidRDefault="00B13E3B" w:rsidP="0016425F">
      <w:pPr>
        <w:spacing w:after="0" w:line="240" w:lineRule="auto"/>
        <w:ind w:firstLine="709"/>
        <w:jc w:val="both"/>
        <w:rPr>
          <w:rFonts w:asciiTheme="majorHAnsi" w:hAnsiTheme="majorHAnsi" w:cstheme="majorHAnsi"/>
          <w:b/>
          <w:sz w:val="28"/>
          <w:szCs w:val="28"/>
          <w:lang w:eastAsia="ru-RU"/>
        </w:rPr>
      </w:pPr>
      <w:r w:rsidRPr="006D6D8E">
        <w:rPr>
          <w:rFonts w:asciiTheme="majorHAnsi" w:hAnsiTheme="majorHAnsi" w:cstheme="majorHAnsi"/>
          <w:sz w:val="28"/>
          <w:szCs w:val="28"/>
        </w:rPr>
        <w:lastRenderedPageBreak/>
        <w:t>Развивать восприятие вопросительных и восклицательных интонаций художественного произведения.</w:t>
      </w:r>
    </w:p>
    <w:p w14:paraId="3E7C1CE5" w14:textId="77777777"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Содержание образовательной деятельности</w:t>
      </w:r>
    </w:p>
    <w:p w14:paraId="3A6D4E44"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Формирование словаря</w:t>
      </w:r>
    </w:p>
    <w:p w14:paraId="0E604EB6"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14:paraId="1FB864F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00058709"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Звуковая культура речи</w:t>
      </w:r>
    </w:p>
    <w:p w14:paraId="6F1A260E"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w:t>
      </w:r>
      <w:r w:rsidR="00BC531A" w:rsidRPr="006D6D8E">
        <w:rPr>
          <w:rFonts w:asciiTheme="majorHAnsi" w:hAnsiTheme="majorHAnsi" w:cstheme="majorHAnsi"/>
          <w:sz w:val="28"/>
          <w:szCs w:val="28"/>
        </w:rPr>
        <w:t xml:space="preserve">                     </w:t>
      </w:r>
    </w:p>
    <w:p w14:paraId="5932D35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поощряет дошкольников использовать разные по сложности слова, учит воспроизводить рит</w:t>
      </w:r>
      <w:r w:rsidR="00BC531A" w:rsidRPr="006D6D8E">
        <w:rPr>
          <w:rFonts w:asciiTheme="majorHAnsi" w:hAnsiTheme="majorHAnsi" w:cstheme="majorHAnsi"/>
          <w:sz w:val="28"/>
          <w:szCs w:val="28"/>
        </w:rPr>
        <w:t>м слова. Педагог</w:t>
      </w:r>
      <w:r w:rsidRPr="006D6D8E">
        <w:rPr>
          <w:rFonts w:asciiTheme="majorHAnsi" w:hAnsiTheme="majorHAnsi" w:cstheme="majorHAnsi"/>
          <w:sz w:val="28"/>
          <w:szCs w:val="28"/>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14:paraId="0DE343D2"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Грамматический строй речи</w:t>
      </w:r>
    </w:p>
    <w:p w14:paraId="62AD892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w:t>
      </w:r>
      <w:r w:rsidR="006B3730" w:rsidRPr="006D6D8E">
        <w:rPr>
          <w:rFonts w:asciiTheme="majorHAnsi" w:hAnsiTheme="majorHAnsi" w:cstheme="majorHAnsi"/>
          <w:sz w:val="28"/>
          <w:szCs w:val="28"/>
        </w:rPr>
        <w:t xml:space="preserve">-, четырехсловных предложений. </w:t>
      </w:r>
    </w:p>
    <w:p w14:paraId="3672BFE2"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Связная речь</w:t>
      </w:r>
    </w:p>
    <w:p w14:paraId="6B381578"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w:t>
      </w:r>
    </w:p>
    <w:p w14:paraId="619C8AA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w:t>
      </w:r>
      <w:r w:rsidRPr="006D6D8E">
        <w:rPr>
          <w:rFonts w:asciiTheme="majorHAnsi" w:hAnsiTheme="majorHAnsi" w:cstheme="majorHAnsi"/>
          <w:sz w:val="28"/>
          <w:szCs w:val="28"/>
        </w:rPr>
        <w:lastRenderedPageBreak/>
        <w:t>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14:paraId="4D806F2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3350B60"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Интерес к художественной литературе</w:t>
      </w:r>
    </w:p>
    <w:p w14:paraId="35024468"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sz w:val="28"/>
          <w:szCs w:val="28"/>
        </w:rPr>
        <w:t xml:space="preserve">Выразительно исполнять для детей (пропевание, выразительное чтение наизусть, рассказывание) </w:t>
      </w:r>
      <w:r w:rsidRPr="006D6D8E">
        <w:rPr>
          <w:rFonts w:asciiTheme="majorHAnsi" w:hAnsiTheme="majorHAnsi" w:cstheme="majorHAnsi"/>
          <w:color w:val="000000" w:themeColor="text1"/>
          <w:sz w:val="28"/>
          <w:szCs w:val="28"/>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14:paraId="33071E2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color w:val="000000" w:themeColor="text1"/>
          <w:sz w:val="28"/>
          <w:szCs w:val="28"/>
        </w:rPr>
        <w:t xml:space="preserve">Учить детей следить за развитием сюжета с помощью наглядности (картинки, игрушки, действия), отвечать на вопросы типа </w:t>
      </w:r>
      <w:r w:rsidRPr="006D6D8E">
        <w:rPr>
          <w:rFonts w:asciiTheme="majorHAnsi" w:hAnsiTheme="majorHAnsi" w:cstheme="majorHAnsi"/>
          <w:i/>
          <w:sz w:val="28"/>
          <w:szCs w:val="28"/>
        </w:rPr>
        <w:t>Кто это? Что он делает? А это что?</w:t>
      </w:r>
      <w:r w:rsidRPr="006D6D8E">
        <w:rPr>
          <w:rFonts w:asciiTheme="majorHAnsi" w:hAnsiTheme="majorHAnsi" w:cstheme="majorHAnsi"/>
          <w:sz w:val="28"/>
          <w:szCs w:val="28"/>
        </w:rPr>
        <w:t xml:space="preserve"> </w:t>
      </w:r>
    </w:p>
    <w:p w14:paraId="331C85E0"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 xml:space="preserve">Стимулировать активную речь: </w:t>
      </w:r>
      <w:r w:rsidRPr="006D6D8E">
        <w:rPr>
          <w:rFonts w:asciiTheme="majorHAnsi" w:hAnsiTheme="majorHAnsi" w:cstheme="majorHAnsi"/>
          <w:sz w:val="28"/>
          <w:szCs w:val="28"/>
        </w:rPr>
        <w:t xml:space="preserve">отвечать </w:t>
      </w:r>
      <w:r w:rsidRPr="006D6D8E">
        <w:rPr>
          <w:rFonts w:asciiTheme="majorHAnsi" w:hAnsiTheme="majorHAnsi" w:cstheme="majorHAnsi"/>
          <w:color w:val="000000" w:themeColor="text1"/>
          <w:sz w:val="28"/>
          <w:szCs w:val="28"/>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6D6D8E">
        <w:rPr>
          <w:rFonts w:asciiTheme="majorHAnsi" w:hAnsiTheme="majorHAnsi" w:cstheme="majorHAnsi"/>
          <w:sz w:val="28"/>
          <w:szCs w:val="28"/>
        </w:rPr>
        <w:t xml:space="preserve"> произносить звукоподражания, связанные с содержанием литературного материала </w:t>
      </w:r>
      <w:r w:rsidRPr="006D6D8E">
        <w:rPr>
          <w:rFonts w:asciiTheme="majorHAnsi" w:hAnsiTheme="majorHAnsi" w:cstheme="majorHAnsi"/>
          <w:i/>
          <w:sz w:val="28"/>
          <w:szCs w:val="28"/>
        </w:rPr>
        <w:t>(мяу-мяу, тик-так, баю-бай, ква-ква… и т.п.)</w:t>
      </w:r>
      <w:r w:rsidRPr="006D6D8E">
        <w:rPr>
          <w:rFonts w:asciiTheme="majorHAnsi" w:hAnsiTheme="majorHAnsi" w:cstheme="majorHAnsi"/>
          <w:sz w:val="28"/>
          <w:szCs w:val="28"/>
        </w:rPr>
        <w:t>.</w:t>
      </w:r>
    </w:p>
    <w:p w14:paraId="6848B5B1"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sz w:val="28"/>
          <w:szCs w:val="28"/>
        </w:rPr>
        <w:t xml:space="preserve">Стимулировать игровую деятельность: </w:t>
      </w:r>
      <w:r w:rsidRPr="006D6D8E">
        <w:rPr>
          <w:rFonts w:asciiTheme="majorHAnsi" w:hAnsiTheme="majorHAnsi" w:cstheme="majorHAnsi"/>
          <w:color w:val="000000" w:themeColor="text1"/>
          <w:sz w:val="28"/>
          <w:szCs w:val="28"/>
          <w:lang w:eastAsia="ru-RU"/>
        </w:rPr>
        <w:t xml:space="preserve">воспроизводить игровые действия персонажей; играть </w:t>
      </w:r>
      <w:r w:rsidRPr="006D6D8E">
        <w:rPr>
          <w:rFonts w:asciiTheme="majorHAnsi" w:hAnsiTheme="majorHAnsi" w:cstheme="majorHAnsi"/>
          <w:sz w:val="28"/>
          <w:szCs w:val="28"/>
        </w:rPr>
        <w:t>со звуками, словами, рифмами.</w:t>
      </w:r>
    </w:p>
    <w:p w14:paraId="486F46E7"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sz w:val="28"/>
          <w:szCs w:val="28"/>
        </w:rPr>
        <w:t xml:space="preserve">Насыщать образовательную среду изданиями для детей раннего возраста, побуждать </w:t>
      </w:r>
      <w:r w:rsidRPr="006D6D8E">
        <w:rPr>
          <w:rFonts w:asciiTheme="majorHAnsi" w:hAnsiTheme="majorHAnsi" w:cstheme="majorHAnsi"/>
          <w:color w:val="000000" w:themeColor="text1"/>
          <w:sz w:val="28"/>
          <w:szCs w:val="28"/>
          <w:lang w:eastAsia="ru-RU"/>
        </w:rPr>
        <w:t xml:space="preserve">рассматривать иллюстрации как вместе с педагогом, так и самостоятельно. </w:t>
      </w:r>
    </w:p>
    <w:p w14:paraId="6FFFF291" w14:textId="77777777"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3 - 4 года</w:t>
      </w:r>
    </w:p>
    <w:p w14:paraId="49099F0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речевого развития основными </w:t>
      </w:r>
      <w:r w:rsidRPr="006D6D8E">
        <w:rPr>
          <w:rFonts w:asciiTheme="majorHAnsi" w:hAnsiTheme="majorHAnsi" w:cstheme="majorHAnsi"/>
          <w:b/>
          <w:i/>
          <w:sz w:val="28"/>
          <w:szCs w:val="28"/>
        </w:rPr>
        <w:t xml:space="preserve">задачами </w:t>
      </w:r>
      <w:r w:rsidRPr="006D6D8E">
        <w:rPr>
          <w:rFonts w:asciiTheme="majorHAnsi" w:hAnsiTheme="majorHAnsi" w:cstheme="majorHAnsi"/>
          <w:sz w:val="28"/>
          <w:szCs w:val="28"/>
        </w:rPr>
        <w:t>образовательной деятельности являются:</w:t>
      </w:r>
    </w:p>
    <w:p w14:paraId="1126E793"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Формирование словаря</w:t>
      </w:r>
    </w:p>
    <w:p w14:paraId="1C8EBAE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14:paraId="2AA6361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Активизация словаря. Активизировать в речи слова, обозначающие названия предметов ближайшего окружения.</w:t>
      </w:r>
    </w:p>
    <w:p w14:paraId="457522CF"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Звуковая культура речи</w:t>
      </w:r>
    </w:p>
    <w:p w14:paraId="39C549F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14:paraId="60B3A913"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Грамматический строй речи</w:t>
      </w:r>
    </w:p>
    <w:p w14:paraId="676A3303" w14:textId="77777777" w:rsidR="006B3730"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w:t>
      </w:r>
      <w:r w:rsidRPr="006D6D8E">
        <w:rPr>
          <w:rFonts w:asciiTheme="majorHAnsi" w:hAnsiTheme="majorHAnsi" w:cstheme="majorHAnsi"/>
          <w:sz w:val="28"/>
          <w:szCs w:val="28"/>
        </w:rPr>
        <w:lastRenderedPageBreak/>
        <w:t xml:space="preserve">обозначающие животных и их детенышей; в форме множественного числа существительных в родительном падеже; составлять предложения с однородными членами. </w:t>
      </w:r>
    </w:p>
    <w:p w14:paraId="7033F69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14:paraId="14890742" w14:textId="77777777" w:rsidR="006B3730" w:rsidRPr="006D6D8E" w:rsidRDefault="006B3730" w:rsidP="0016425F">
      <w:pPr>
        <w:spacing w:after="0" w:line="240" w:lineRule="auto"/>
        <w:ind w:firstLine="709"/>
        <w:jc w:val="both"/>
        <w:rPr>
          <w:rFonts w:asciiTheme="majorHAnsi" w:hAnsiTheme="majorHAnsi" w:cstheme="majorHAnsi"/>
          <w:i/>
          <w:sz w:val="28"/>
          <w:szCs w:val="28"/>
        </w:rPr>
      </w:pPr>
    </w:p>
    <w:p w14:paraId="67E82C31"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Связная речь</w:t>
      </w:r>
    </w:p>
    <w:p w14:paraId="50F43D0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14:paraId="44D503BD"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Подготовка детей к обучению грамоте</w:t>
      </w:r>
    </w:p>
    <w:p w14:paraId="3AFD423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умение вслушиваться в звучание слова, знакомить детей с терминами «слово», «звук» в практическом плане.</w:t>
      </w:r>
    </w:p>
    <w:p w14:paraId="20E2795F"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Интерес к художественной литературе</w:t>
      </w:r>
    </w:p>
    <w:p w14:paraId="2B57043C"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4A39A7"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color w:val="000000" w:themeColor="text1"/>
          <w:sz w:val="28"/>
          <w:szCs w:val="28"/>
          <w:lang w:eastAsia="ru-RU"/>
        </w:rPr>
        <w:t>Формировать навык совместного слушания выразительного чтения и рассказывания (с наглядным сопровождением и без него).</w:t>
      </w:r>
      <w:r w:rsidRPr="006D6D8E">
        <w:rPr>
          <w:rFonts w:asciiTheme="majorHAnsi" w:hAnsiTheme="majorHAnsi" w:cstheme="majorHAnsi"/>
          <w:sz w:val="28"/>
          <w:szCs w:val="28"/>
          <w:lang w:eastAsia="ru-RU"/>
        </w:rPr>
        <w:t xml:space="preserve"> </w:t>
      </w:r>
    </w:p>
    <w:p w14:paraId="6E929CEC"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99B0119"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14:paraId="1A85DD33"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Поддерживать общение детей друг с другом и с взрослым в процессе совместного рассматривания книжек-картинок, иллюстраций.</w:t>
      </w:r>
    </w:p>
    <w:p w14:paraId="1C839B16" w14:textId="77777777"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Содержание образовательной деятельности</w:t>
      </w:r>
    </w:p>
    <w:p w14:paraId="7FE15F40"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Формирование словаря</w:t>
      </w:r>
    </w:p>
    <w:p w14:paraId="0410064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w:t>
      </w:r>
      <w:r w:rsidR="00BC531A" w:rsidRPr="006D6D8E">
        <w:rPr>
          <w:rFonts w:asciiTheme="majorHAnsi" w:hAnsiTheme="majorHAnsi" w:cstheme="majorHAnsi"/>
          <w:sz w:val="28"/>
          <w:szCs w:val="28"/>
        </w:rPr>
        <w:t>ностях.  Педагог</w:t>
      </w:r>
      <w:r w:rsidRPr="006D6D8E">
        <w:rPr>
          <w:rFonts w:asciiTheme="majorHAnsi" w:hAnsiTheme="majorHAnsi" w:cstheme="majorHAnsi"/>
          <w:sz w:val="28"/>
          <w:szCs w:val="28"/>
        </w:rPr>
        <w:t xml:space="preserve"> формирует у детей умение понимать обобщающие слова (мебель, одежда).</w:t>
      </w:r>
    </w:p>
    <w:p w14:paraId="75CE68B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14:paraId="0A95711C"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Звуковая культура речи</w:t>
      </w:r>
    </w:p>
    <w:p w14:paraId="2220ED4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14:paraId="643AA549"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Грамматический строй речи</w:t>
      </w:r>
    </w:p>
    <w:p w14:paraId="38E3D715" w14:textId="77777777" w:rsidR="00B13E3B" w:rsidRPr="006D6D8E" w:rsidRDefault="00B13E3B" w:rsidP="0016425F">
      <w:pPr>
        <w:spacing w:after="0" w:line="240" w:lineRule="auto"/>
        <w:ind w:firstLine="709"/>
        <w:jc w:val="both"/>
        <w:rPr>
          <w:rFonts w:asciiTheme="majorHAnsi" w:hAnsiTheme="majorHAnsi" w:cstheme="majorHAnsi"/>
          <w:b/>
          <w:sz w:val="28"/>
          <w:szCs w:val="28"/>
        </w:rPr>
      </w:pPr>
      <w:r w:rsidRPr="006D6D8E">
        <w:rPr>
          <w:rFonts w:asciiTheme="majorHAnsi" w:hAnsiTheme="majorHAnsi" w:cstheme="majorHAnsi"/>
          <w:sz w:val="28"/>
          <w:szCs w:val="28"/>
        </w:rPr>
        <w:t>Педагоги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7BF1A3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w:t>
      </w:r>
      <w:r w:rsidR="006B3730" w:rsidRPr="006D6D8E">
        <w:rPr>
          <w:rFonts w:asciiTheme="majorHAnsi" w:hAnsiTheme="majorHAnsi" w:cstheme="majorHAnsi"/>
          <w:sz w:val="28"/>
          <w:szCs w:val="28"/>
        </w:rPr>
        <w:t xml:space="preserve">ажательные глаголы (чирикает). </w:t>
      </w:r>
    </w:p>
    <w:p w14:paraId="195E9FA8"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Связная речь</w:t>
      </w:r>
    </w:p>
    <w:p w14:paraId="5E1FAF6B"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14:paraId="00998F5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Педагоги закрепляют умения дошкольников использовать основные формы речевого этикета в ситуациях общения.</w:t>
      </w:r>
    </w:p>
    <w:p w14:paraId="1E1CAC90"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w:t>
      </w:r>
    </w:p>
    <w:p w14:paraId="4D14CD61"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14:paraId="3217E90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C531A" w:rsidRPr="006D6D8E">
        <w:rPr>
          <w:rFonts w:asciiTheme="majorHAnsi" w:hAnsiTheme="majorHAnsi" w:cstheme="majorHAnsi"/>
          <w:sz w:val="28"/>
          <w:szCs w:val="28"/>
        </w:rPr>
        <w:t>Педагог</w:t>
      </w:r>
      <w:r w:rsidRPr="006D6D8E">
        <w:rPr>
          <w:rFonts w:asciiTheme="majorHAnsi" w:hAnsiTheme="majorHAnsi" w:cstheme="majorHAnsi"/>
          <w:sz w:val="28"/>
          <w:szCs w:val="28"/>
        </w:rPr>
        <w:t xml:space="preserve"> развивает у детей умения отвечать на вопросы, используя форму простого предложения или высказывания из 2—3-х простых фраз.</w:t>
      </w:r>
    </w:p>
    <w:p w14:paraId="5A52969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14:paraId="2D6806C8"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Подготовка детей к обучению грамоте</w:t>
      </w:r>
    </w:p>
    <w:p w14:paraId="0AD8FE0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формирует у детей умение вслушиваться в звучание слова, закрепляет в речи дошкольников термины «слово», «звук» в практическом плане.</w:t>
      </w:r>
    </w:p>
    <w:p w14:paraId="4195FE14"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Интерес к художественной литературе</w:t>
      </w:r>
    </w:p>
    <w:p w14:paraId="32410D33" w14:textId="77777777" w:rsidR="00B13E3B" w:rsidRPr="006D6D8E" w:rsidRDefault="00B13E3B" w:rsidP="0016425F">
      <w:pPr>
        <w:spacing w:after="0" w:line="240" w:lineRule="auto"/>
        <w:ind w:firstLine="709"/>
        <w:jc w:val="both"/>
        <w:rPr>
          <w:rFonts w:asciiTheme="majorHAnsi" w:hAnsiTheme="majorHAnsi" w:cstheme="majorHAnsi"/>
          <w:b/>
          <w:sz w:val="28"/>
          <w:szCs w:val="28"/>
          <w:lang w:eastAsia="ru-RU"/>
        </w:rPr>
      </w:pPr>
      <w:r w:rsidRPr="006D6D8E">
        <w:rPr>
          <w:rFonts w:asciiTheme="majorHAnsi" w:hAnsiTheme="majorHAnsi" w:cstheme="majorHAnsi"/>
          <w:sz w:val="28"/>
          <w:szCs w:val="28"/>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14:paraId="04A41F6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Поддерживать положительные эмоциональные проявления детей в процессе совместного слушания художественных произведений. </w:t>
      </w:r>
    </w:p>
    <w:p w14:paraId="27550C3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соотносить содержание произведений с личным опытом детей, их повседневной жизнью и окружением.</w:t>
      </w:r>
    </w:p>
    <w:p w14:paraId="04C20EAC"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14:paraId="23B97F8E"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14:paraId="1E5F1E5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w:t>
      </w:r>
      <w:r w:rsidRPr="006D6D8E">
        <w:rPr>
          <w:rFonts w:asciiTheme="majorHAnsi" w:hAnsiTheme="majorHAnsi" w:cstheme="majorHAnsi"/>
          <w:sz w:val="28"/>
          <w:szCs w:val="28"/>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14:paraId="421C9CF8" w14:textId="77777777" w:rsidR="00BC531A" w:rsidRPr="006D6D8E" w:rsidRDefault="00BC531A" w:rsidP="0016425F">
      <w:pPr>
        <w:spacing w:after="0" w:line="240" w:lineRule="auto"/>
        <w:ind w:firstLine="709"/>
        <w:jc w:val="both"/>
        <w:rPr>
          <w:rFonts w:asciiTheme="majorHAnsi" w:hAnsiTheme="majorHAnsi" w:cstheme="majorHAnsi"/>
          <w:b/>
          <w:i/>
          <w:sz w:val="28"/>
          <w:szCs w:val="28"/>
        </w:rPr>
      </w:pPr>
    </w:p>
    <w:p w14:paraId="5EBE9EFF" w14:textId="77777777"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4 - 5 лет</w:t>
      </w:r>
    </w:p>
    <w:p w14:paraId="51E692B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речевого развития основными </w:t>
      </w:r>
      <w:r w:rsidRPr="006D6D8E">
        <w:rPr>
          <w:rFonts w:asciiTheme="majorHAnsi" w:hAnsiTheme="majorHAnsi" w:cstheme="majorHAnsi"/>
          <w:b/>
          <w:i/>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1597A73D"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Развитие словаря</w:t>
      </w:r>
    </w:p>
    <w:p w14:paraId="75F7957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362CF86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Активизация словаря. Учить детей использовать в речи существительные, обозначающие названия частей и деталей предметов, прилагательные, </w:t>
      </w:r>
      <w:r w:rsidRPr="006D6D8E">
        <w:rPr>
          <w:rFonts w:asciiTheme="majorHAnsi" w:hAnsiTheme="majorHAnsi" w:cstheme="majorHAnsi"/>
          <w:sz w:val="28"/>
          <w:szCs w:val="28"/>
        </w:rPr>
        <w:lastRenderedPageBreak/>
        <w:t xml:space="preserve">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14:paraId="7643487C"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Звуковая культура речи</w:t>
      </w:r>
    </w:p>
    <w:p w14:paraId="0E40A38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60CF1E47"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Грамматический строй речи</w:t>
      </w:r>
    </w:p>
    <w:p w14:paraId="04C983A1"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w:t>
      </w:r>
    </w:p>
    <w:p w14:paraId="41CB784D"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Учить употреблять формы повелительного наклонения глаголов. </w:t>
      </w:r>
    </w:p>
    <w:p w14:paraId="35D30062"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Учить использовать простые сложносочиненные и сложноподчиненные предложения. </w:t>
      </w:r>
    </w:p>
    <w:p w14:paraId="7AC2845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14:paraId="135C0E85"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Связная речь</w:t>
      </w:r>
    </w:p>
    <w:p w14:paraId="4DA5C32E"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w:t>
      </w:r>
      <w:r w:rsidR="00BC531A" w:rsidRPr="006D6D8E">
        <w:rPr>
          <w:rFonts w:asciiTheme="majorHAnsi" w:hAnsiTheme="majorHAnsi" w:cstheme="majorHAnsi"/>
          <w:sz w:val="28"/>
          <w:szCs w:val="28"/>
        </w:rPr>
        <w:t xml:space="preserve">                   </w:t>
      </w:r>
    </w:p>
    <w:p w14:paraId="6B3DA4C2"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w:t>
      </w:r>
    </w:p>
    <w:p w14:paraId="36E699A4"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w:t>
      </w:r>
    </w:p>
    <w:p w14:paraId="47A1097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Развивать коммуникативно-речевые умения у дошкольников (умение вступить, поддержать и завершить общение). </w:t>
      </w:r>
    </w:p>
    <w:p w14:paraId="07F4C864"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Подготовка детей к обучению грамоте</w:t>
      </w:r>
    </w:p>
    <w:p w14:paraId="54B8539B"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знакомить с терминами «слово», «звук» практически, учат понимать и употреблять эти слова при выполнении упражнений, в речевых играх. </w:t>
      </w:r>
    </w:p>
    <w:p w14:paraId="3E6C52C0"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w:t>
      </w:r>
    </w:p>
    <w:p w14:paraId="5CAF69BD"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14:paraId="5078574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выделять голосом звук в слове: произносить заданный звук протяжно, громче, четче, чем он произносится обычно, называть изолированно.</w:t>
      </w:r>
    </w:p>
    <w:p w14:paraId="33B8C337"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Интерес к художественной литературе</w:t>
      </w:r>
    </w:p>
    <w:p w14:paraId="5225E3F4"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color w:val="000000" w:themeColor="text1"/>
          <w:sz w:val="28"/>
          <w:szCs w:val="28"/>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14:paraId="12A6F2B7"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9BA1F9D"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45B884C"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color w:val="000000" w:themeColor="text1"/>
          <w:sz w:val="28"/>
          <w:szCs w:val="28"/>
          <w:lang w:eastAsia="ru-RU"/>
        </w:rPr>
        <w:t>Воспитывать ценностное отношение к книге, уважение к творчеству писателей и иллюстраторов.</w:t>
      </w:r>
    </w:p>
    <w:p w14:paraId="2688C9A4" w14:textId="77777777"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Содержание образовательной деятельности</w:t>
      </w:r>
    </w:p>
    <w:p w14:paraId="68AC5FFC"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Развитие словаря</w:t>
      </w:r>
    </w:p>
    <w:p w14:paraId="37EB245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2DEA0C8"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Звуковая культура речи</w:t>
      </w:r>
    </w:p>
    <w:p w14:paraId="41CAFDC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способствует овладению детьми правильным произношением звуков родного языка и словопроизношением. </w:t>
      </w:r>
    </w:p>
    <w:p w14:paraId="2377D04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развивает у детей звуковую и интонационную культуру речи, фонематический слух. Педагог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67E2B14"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Грамматический строй речи</w:t>
      </w:r>
    </w:p>
    <w:p w14:paraId="71477EB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5ED46A19"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lastRenderedPageBreak/>
        <w:t>Связная речь</w:t>
      </w:r>
    </w:p>
    <w:p w14:paraId="15F72F9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развивает у детей связную, грамматически правильную диалогическую и монологическую речь. </w:t>
      </w:r>
    </w:p>
    <w:p w14:paraId="46E9FDB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19B715F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14:paraId="1FD39A2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14:paraId="13CE6F3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14:paraId="718D53A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развивает у дошкольников умение пересказывать сказки, составлять описательные рассказы о предметах и объектах, по картинкам. </w:t>
      </w:r>
    </w:p>
    <w:p w14:paraId="55CF93EC"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p>
    <w:p w14:paraId="176AA59F"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w:t>
      </w:r>
    </w:p>
    <w:p w14:paraId="716072E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 формирует у детей навыки обращаться к сверстнику по имени, к взрослому — по имени и отчеству.</w:t>
      </w:r>
    </w:p>
    <w:p w14:paraId="1C257704"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Подготовка детей к обучению грамоте</w:t>
      </w:r>
    </w:p>
    <w:p w14:paraId="64539F9B"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w:t>
      </w:r>
    </w:p>
    <w:p w14:paraId="771EDE4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641B230"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Интерес к художественной литературе</w:t>
      </w:r>
    </w:p>
    <w:p w14:paraId="515DD366" w14:textId="77777777" w:rsidR="00BC531A"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w:t>
      </w:r>
      <w:r w:rsidRPr="006D6D8E">
        <w:rPr>
          <w:rFonts w:asciiTheme="majorHAnsi" w:hAnsiTheme="majorHAnsi" w:cstheme="majorHAnsi"/>
          <w:color w:val="000000" w:themeColor="text1"/>
          <w:sz w:val="28"/>
          <w:szCs w:val="28"/>
          <w:lang w:eastAsia="ru-RU"/>
        </w:rPr>
        <w:lastRenderedPageBreak/>
        <w:t xml:space="preserve">волшебные сказки) и художественной литературы, классической и современной (авторские сказки, циклы рассказов, лирические и игровые стихотворения). </w:t>
      </w:r>
    </w:p>
    <w:p w14:paraId="1783C28E"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Учить называть некоторые жанры литературных произведений: стихотворение, рассказ, сказка. </w:t>
      </w:r>
    </w:p>
    <w:p w14:paraId="34CB748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14:paraId="7C429963"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6D6D8E">
        <w:rPr>
          <w:rFonts w:asciiTheme="majorHAnsi" w:hAnsiTheme="majorHAnsi" w:cstheme="majorHAnsi"/>
          <w:sz w:val="28"/>
          <w:szCs w:val="28"/>
        </w:rPr>
        <w:t xml:space="preserve"> </w:t>
      </w:r>
      <w:r w:rsidRPr="006D6D8E">
        <w:rPr>
          <w:rFonts w:asciiTheme="majorHAnsi" w:hAnsiTheme="majorHAnsi" w:cstheme="majorHAnsi"/>
          <w:sz w:val="28"/>
          <w:szCs w:val="28"/>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14:paraId="2203613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color w:val="000000" w:themeColor="text1"/>
          <w:sz w:val="28"/>
          <w:szCs w:val="28"/>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14:paraId="76B4D3A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14:paraId="12282CE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14:paraId="2A501468" w14:textId="77777777"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5 - 6 лет</w:t>
      </w:r>
    </w:p>
    <w:p w14:paraId="5D2B95D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речевого развития основными </w:t>
      </w:r>
      <w:r w:rsidRPr="006D6D8E">
        <w:rPr>
          <w:rFonts w:asciiTheme="majorHAnsi" w:hAnsiTheme="majorHAnsi" w:cstheme="majorHAnsi"/>
          <w:b/>
          <w:i/>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6C217FC6"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Формирование словаря</w:t>
      </w:r>
    </w:p>
    <w:p w14:paraId="5C2FC11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F10953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A38EF04"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Звуковая культура речи</w:t>
      </w:r>
    </w:p>
    <w:p w14:paraId="6536415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Закреплять правильное, отчетливое произношение всех звуков родного языка. Учить детей различать на слух и отчетливо произносить часто смешиваемые </w:t>
      </w:r>
      <w:r w:rsidRPr="006D6D8E">
        <w:rPr>
          <w:rFonts w:asciiTheme="majorHAnsi" w:hAnsiTheme="majorHAnsi" w:cstheme="majorHAnsi"/>
          <w:sz w:val="28"/>
          <w:szCs w:val="28"/>
        </w:rPr>
        <w:lastRenderedPageBreak/>
        <w:t>звуки (с-ш, ж-з). Продолжать развивать фонематический слух. Учить определять место звука в слове. Отрабатывать интонационную выразительность речи.</w:t>
      </w:r>
    </w:p>
    <w:p w14:paraId="6D75C573"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Грамматический строй речи</w:t>
      </w:r>
    </w:p>
    <w:p w14:paraId="5A24CFF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14:paraId="514B85C2"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Связная речь</w:t>
      </w:r>
    </w:p>
    <w:p w14:paraId="59573872"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w:t>
      </w:r>
    </w:p>
    <w:p w14:paraId="021D4682"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w:t>
      </w:r>
    </w:p>
    <w:p w14:paraId="38269B94"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14:paraId="3C2B5901"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w:t>
      </w:r>
    </w:p>
    <w:p w14:paraId="66025CD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14:paraId="03B0B060"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Подготовка детей к обучению грамоте</w:t>
      </w:r>
    </w:p>
    <w:p w14:paraId="2C6B078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10D7A4D"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lastRenderedPageBreak/>
        <w:t>Интерес к художественной литературе</w:t>
      </w:r>
    </w:p>
    <w:p w14:paraId="1D1999CA"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14:paraId="7A2DAE99"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Развивать интерес к произведениям познавательного характера.</w:t>
      </w:r>
    </w:p>
    <w:p w14:paraId="45902A14"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6AB1CE7"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2D80A961"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14:paraId="3BEEB173"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F1A5FFE"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41E17D99" w14:textId="77777777"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Содержание образовательной деятельности</w:t>
      </w:r>
    </w:p>
    <w:p w14:paraId="029C26C2"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Формирование словаря</w:t>
      </w:r>
    </w:p>
    <w:p w14:paraId="3B87A197"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p>
    <w:p w14:paraId="5D4EF1C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закрепляет у детей умение обобщать предметы: объединять их в группы по существенным признакам.</w:t>
      </w:r>
    </w:p>
    <w:p w14:paraId="389E3A8E"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Звуковая культура речи</w:t>
      </w:r>
    </w:p>
    <w:p w14:paraId="29393C91" w14:textId="77777777" w:rsidR="00B13E3B" w:rsidRPr="006D6D8E" w:rsidRDefault="00B13E3B" w:rsidP="0016425F">
      <w:pPr>
        <w:spacing w:after="0" w:line="240" w:lineRule="auto"/>
        <w:ind w:firstLine="709"/>
        <w:jc w:val="both"/>
        <w:rPr>
          <w:rFonts w:asciiTheme="majorHAnsi" w:hAnsiTheme="majorHAnsi" w:cstheme="majorHAnsi"/>
          <w:b/>
          <w:sz w:val="28"/>
          <w:szCs w:val="28"/>
        </w:rPr>
      </w:pPr>
      <w:r w:rsidRPr="006D6D8E">
        <w:rPr>
          <w:rFonts w:asciiTheme="majorHAnsi" w:hAnsiTheme="majorHAnsi" w:cstheme="majorHAnsi"/>
          <w:sz w:val="28"/>
          <w:szCs w:val="28"/>
        </w:rPr>
        <w:t>Педагог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3D55E7F"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Грамматический строй речи</w:t>
      </w:r>
    </w:p>
    <w:p w14:paraId="7B96DD1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5AD9D77"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Связная речь</w:t>
      </w:r>
    </w:p>
    <w:p w14:paraId="507EC8D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способствует развитию у детей монологической речи, учит замечать и доброжелательно исправлять ошибки в речи сверстников. Педагог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2AEC3F3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14:paraId="4443048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14:paraId="5A11115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14:paraId="5BD4460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14:paraId="799020B5"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Подготовка детей к обучению грамоте</w:t>
      </w:r>
    </w:p>
    <w:p w14:paraId="2943C49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w:t>
      </w:r>
      <w:r w:rsidRPr="006D6D8E">
        <w:rPr>
          <w:rFonts w:asciiTheme="majorHAnsi" w:hAnsiTheme="majorHAnsi" w:cstheme="majorHAnsi"/>
          <w:sz w:val="28"/>
          <w:szCs w:val="28"/>
        </w:rPr>
        <w:lastRenderedPageBreak/>
        <w:t>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7DA23BC"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Интерес к художественной литературе</w:t>
      </w:r>
    </w:p>
    <w:p w14:paraId="7699AA53"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14:paraId="002839DA"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14:paraId="224011E0"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14:paraId="0EFA8244"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14:paraId="3B641BEE"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14:paraId="0A906044"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sz w:val="28"/>
          <w:szCs w:val="28"/>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14:paraId="5FC9CC45"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sz w:val="28"/>
          <w:szCs w:val="28"/>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14:paraId="5BAE5C6A" w14:textId="77777777"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6 - 7 лет</w:t>
      </w:r>
    </w:p>
    <w:p w14:paraId="4B1C372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В области речевого развития основными </w:t>
      </w:r>
      <w:r w:rsidRPr="006D6D8E">
        <w:rPr>
          <w:rFonts w:asciiTheme="majorHAnsi" w:hAnsiTheme="majorHAnsi" w:cstheme="majorHAnsi"/>
          <w:b/>
          <w:i/>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147DD666"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Формирование словаря</w:t>
      </w:r>
    </w:p>
    <w:p w14:paraId="3A96D61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14:paraId="47A0957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Активизация словаря. Совершенствовать умение использовать разные части речи точно по смыслу. </w:t>
      </w:r>
    </w:p>
    <w:p w14:paraId="7693A16B"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Звуковая культура речи</w:t>
      </w:r>
    </w:p>
    <w:p w14:paraId="18A46AE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76A4E784"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Грамматический строй речи</w:t>
      </w:r>
    </w:p>
    <w:p w14:paraId="2F52B27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1295F885"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Связная речь</w:t>
      </w:r>
    </w:p>
    <w:p w14:paraId="1E6BC602"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w:t>
      </w:r>
    </w:p>
    <w:p w14:paraId="2797FD57" w14:textId="77777777" w:rsidR="00BC531A"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14:paraId="0CDEB87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756859D"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Подготовка детей к обучению грамоте</w:t>
      </w:r>
    </w:p>
    <w:p w14:paraId="2D50CB93" w14:textId="77777777" w:rsidR="00B13E3B" w:rsidRPr="006D6D8E" w:rsidRDefault="00B13E3B" w:rsidP="0016425F">
      <w:pPr>
        <w:shd w:val="clear" w:color="auto" w:fill="FFFFFF"/>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w:t>
      </w:r>
      <w:r w:rsidRPr="006D6D8E">
        <w:rPr>
          <w:rFonts w:asciiTheme="majorHAnsi" w:hAnsiTheme="majorHAnsi" w:cstheme="majorHAnsi"/>
          <w:sz w:val="28"/>
          <w:szCs w:val="28"/>
        </w:rPr>
        <w:lastRenderedPageBreak/>
        <w:t>предложений из 2-3 слов, выкладывать слова из букв разрезной азбуки и печатать слова различного слогового состава.</w:t>
      </w:r>
    </w:p>
    <w:p w14:paraId="0F9EA3B1"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Интерес к художественной литературе</w:t>
      </w:r>
    </w:p>
    <w:p w14:paraId="53FA763F"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4A972A86"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4473624"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5AF4C64A"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B67DC19"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A739567"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Поддерживать избирательные интересы детей к произведениям определенного жанра и тематики.</w:t>
      </w:r>
    </w:p>
    <w:p w14:paraId="1F378708" w14:textId="77777777" w:rsidR="00B13E3B" w:rsidRPr="006D6D8E" w:rsidRDefault="00B13E3B" w:rsidP="0016425F">
      <w:pPr>
        <w:spacing w:after="0" w:line="240" w:lineRule="auto"/>
        <w:ind w:firstLine="709"/>
        <w:jc w:val="both"/>
        <w:rPr>
          <w:rFonts w:asciiTheme="majorHAnsi" w:hAnsiTheme="majorHAnsi" w:cstheme="majorHAnsi"/>
          <w:color w:val="000000" w:themeColor="text1"/>
          <w:sz w:val="28"/>
          <w:szCs w:val="28"/>
          <w:lang w:eastAsia="ru-RU"/>
        </w:rPr>
      </w:pPr>
      <w:r w:rsidRPr="006D6D8E">
        <w:rPr>
          <w:rFonts w:asciiTheme="majorHAnsi" w:hAnsiTheme="majorHAnsi" w:cstheme="majorHAnsi"/>
          <w:color w:val="000000" w:themeColor="text1"/>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04405FD" w14:textId="77777777" w:rsidR="00B13E3B" w:rsidRPr="006D6D8E" w:rsidRDefault="00B13E3B" w:rsidP="0016425F">
      <w:pPr>
        <w:spacing w:after="0" w:line="240" w:lineRule="auto"/>
        <w:ind w:firstLine="709"/>
        <w:jc w:val="both"/>
        <w:rPr>
          <w:rFonts w:asciiTheme="majorHAnsi" w:hAnsiTheme="majorHAnsi" w:cstheme="majorHAnsi"/>
          <w:b/>
          <w:i/>
          <w:sz w:val="28"/>
          <w:szCs w:val="28"/>
        </w:rPr>
      </w:pPr>
      <w:r w:rsidRPr="006D6D8E">
        <w:rPr>
          <w:rFonts w:asciiTheme="majorHAnsi" w:hAnsiTheme="majorHAnsi" w:cstheme="majorHAnsi"/>
          <w:b/>
          <w:i/>
          <w:sz w:val="28"/>
          <w:szCs w:val="28"/>
        </w:rPr>
        <w:t>Содержание образовательной деятельности.</w:t>
      </w:r>
    </w:p>
    <w:p w14:paraId="3CA68AB6"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Формирование словаря</w:t>
      </w:r>
    </w:p>
    <w:p w14:paraId="5C242CC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2D5AA46"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Звуковая культура речи</w:t>
      </w:r>
    </w:p>
    <w:p w14:paraId="09F2282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14:paraId="29FC4427"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Грамматический строй речи</w:t>
      </w:r>
    </w:p>
    <w:p w14:paraId="4DCF650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14:paraId="2863CE15" w14:textId="77777777" w:rsidR="00B13E3B" w:rsidRPr="006D6D8E" w:rsidRDefault="00B13E3B" w:rsidP="0016425F">
      <w:pPr>
        <w:spacing w:after="0" w:line="240" w:lineRule="auto"/>
        <w:ind w:firstLine="709"/>
        <w:jc w:val="both"/>
        <w:rPr>
          <w:rFonts w:asciiTheme="majorHAnsi" w:hAnsiTheme="majorHAnsi" w:cstheme="majorHAnsi"/>
          <w:b/>
          <w:sz w:val="28"/>
          <w:szCs w:val="28"/>
        </w:rPr>
      </w:pPr>
      <w:r w:rsidRPr="006D6D8E">
        <w:rPr>
          <w:rFonts w:asciiTheme="majorHAnsi" w:hAnsiTheme="majorHAnsi" w:cstheme="majorHAnsi"/>
          <w:sz w:val="28"/>
          <w:szCs w:val="28"/>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7E5BDDE"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Связная речь</w:t>
      </w:r>
    </w:p>
    <w:p w14:paraId="63B1B70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Педагог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14:paraId="33C6748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w:t>
      </w:r>
    </w:p>
    <w:p w14:paraId="5F71771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14:paraId="1EF1DC6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A2619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14:paraId="5385F04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p>
    <w:p w14:paraId="5460F17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w:t>
      </w:r>
      <w:r w:rsidR="006B3730" w:rsidRPr="006D6D8E">
        <w:rPr>
          <w:rFonts w:asciiTheme="majorHAnsi" w:hAnsiTheme="majorHAnsi" w:cstheme="majorHAnsi"/>
          <w:sz w:val="28"/>
          <w:szCs w:val="28"/>
        </w:rPr>
        <w:t xml:space="preserve"> и конструктивно исправлять их.</w:t>
      </w:r>
    </w:p>
    <w:p w14:paraId="261C8294"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Подготовка детей к обучению грамоте</w:t>
      </w:r>
    </w:p>
    <w:p w14:paraId="2ECA368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Педагог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w:t>
      </w:r>
      <w:r w:rsidRPr="006D6D8E">
        <w:rPr>
          <w:rFonts w:asciiTheme="majorHAnsi" w:hAnsiTheme="majorHAnsi" w:cstheme="majorHAnsi"/>
          <w:sz w:val="28"/>
          <w:szCs w:val="28"/>
        </w:rPr>
        <w:lastRenderedPageBreak/>
        <w:t>графические диктанты; штриховку в разных направлениях, обводку; читать простые слова и фразы; разгадывать детские кроссворды и решать ребусы.</w:t>
      </w:r>
    </w:p>
    <w:p w14:paraId="1E9A3C1F"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Интерес к художественной литературе</w:t>
      </w:r>
    </w:p>
    <w:p w14:paraId="32043D9F" w14:textId="708EB65C"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6D6D8E">
        <w:rPr>
          <w:rFonts w:asciiTheme="majorHAnsi" w:hAnsiTheme="majorHAnsi" w:cstheme="majorHAnsi"/>
          <w:sz w:val="28"/>
          <w:szCs w:val="28"/>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14:paraId="67BCB8A1"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14:paraId="4E03D75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14:paraId="04694987"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14:paraId="56366B80"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14:paraId="00C6F4D5"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14:paraId="6BAB2EFF" w14:textId="77777777" w:rsidR="00B13E3B" w:rsidRPr="006D6D8E" w:rsidRDefault="00B13E3B"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Привлекать детей к созданию самодельных книг и журналов.</w:t>
      </w:r>
    </w:p>
    <w:p w14:paraId="2136DF81" w14:textId="77777777" w:rsidR="00B13E3B" w:rsidRPr="006D6D8E" w:rsidRDefault="00B13E3B" w:rsidP="0016425F">
      <w:pPr>
        <w:pStyle w:val="a5"/>
        <w:spacing w:after="0" w:line="240" w:lineRule="auto"/>
        <w:ind w:left="0" w:firstLine="709"/>
        <w:contextualSpacing w:val="0"/>
        <w:jc w:val="both"/>
        <w:rPr>
          <w:rFonts w:asciiTheme="majorHAnsi" w:hAnsiTheme="majorHAnsi" w:cstheme="majorHAnsi"/>
          <w:b/>
          <w:sz w:val="28"/>
          <w:szCs w:val="28"/>
        </w:rPr>
      </w:pPr>
      <w:r w:rsidRPr="006D6D8E">
        <w:rPr>
          <w:rFonts w:asciiTheme="majorHAnsi" w:hAnsiTheme="majorHAnsi" w:cstheme="majorHAnsi"/>
          <w:sz w:val="28"/>
          <w:szCs w:val="28"/>
        </w:rPr>
        <w:t>Поощрять самостоятельное общение с книгами (например, в библиотечной зоне, книжном уголке), чтение вслух (если ребенок уже научился читать).</w:t>
      </w:r>
    </w:p>
    <w:p w14:paraId="51292869" w14:textId="77777777" w:rsidR="00B13E3B" w:rsidRPr="006D6D8E" w:rsidRDefault="00B13E3B"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Художественно-эстетическое развитие</w:t>
      </w:r>
    </w:p>
    <w:p w14:paraId="3300281A" w14:textId="77777777" w:rsidR="00B13E3B" w:rsidRPr="006D6D8E" w:rsidRDefault="00B13E3B" w:rsidP="0016425F">
      <w:pPr>
        <w:spacing w:after="0" w:line="240" w:lineRule="auto"/>
        <w:ind w:firstLine="709"/>
        <w:jc w:val="both"/>
        <w:rPr>
          <w:rFonts w:asciiTheme="majorHAnsi" w:hAnsiTheme="majorHAnsi" w:cstheme="majorHAnsi"/>
          <w:b/>
          <w:bCs/>
          <w:i/>
          <w:iCs/>
          <w:sz w:val="28"/>
          <w:szCs w:val="28"/>
        </w:rPr>
      </w:pPr>
      <w:r w:rsidRPr="006D6D8E">
        <w:rPr>
          <w:rFonts w:asciiTheme="majorHAnsi" w:hAnsiTheme="majorHAnsi" w:cstheme="majorHAnsi"/>
          <w:b/>
          <w:bCs/>
          <w:i/>
          <w:iCs/>
          <w:sz w:val="28"/>
          <w:szCs w:val="28"/>
        </w:rPr>
        <w:t xml:space="preserve">2 - 3 года </w:t>
      </w:r>
    </w:p>
    <w:p w14:paraId="280F2CC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художественно-эстетического развития основными </w:t>
      </w:r>
      <w:r w:rsidRPr="006D6D8E">
        <w:rPr>
          <w:rFonts w:asciiTheme="majorHAnsi" w:hAnsiTheme="majorHAnsi" w:cstheme="majorHAnsi"/>
          <w:b/>
          <w:bCs/>
          <w:i/>
          <w:iCs/>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6934FAF8" w14:textId="77777777" w:rsidR="00B13E3B" w:rsidRPr="006D6D8E" w:rsidRDefault="00B13E3B" w:rsidP="0016425F">
      <w:pPr>
        <w:spacing w:after="0" w:line="240" w:lineRule="auto"/>
        <w:ind w:firstLine="709"/>
        <w:jc w:val="both"/>
        <w:rPr>
          <w:rFonts w:asciiTheme="majorHAnsi" w:hAnsiTheme="majorHAnsi" w:cstheme="majorHAnsi"/>
          <w:i/>
          <w:sz w:val="28"/>
          <w:szCs w:val="28"/>
        </w:rPr>
      </w:pPr>
      <w:r w:rsidRPr="006D6D8E">
        <w:rPr>
          <w:rFonts w:asciiTheme="majorHAnsi" w:hAnsiTheme="majorHAnsi" w:cstheme="majorHAnsi"/>
          <w:i/>
          <w:sz w:val="28"/>
          <w:szCs w:val="28"/>
        </w:rPr>
        <w:t>Приобщение к искусству:</w:t>
      </w:r>
    </w:p>
    <w:p w14:paraId="308CFCE6"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14:paraId="2BCEC040"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14:paraId="35B20FAC"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lastRenderedPageBreak/>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14:paraId="0B100AB6"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Познакомить детей с народными игрушками (дымковской, богородской, матрешкой и другими); </w:t>
      </w:r>
    </w:p>
    <w:p w14:paraId="017797B3"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Поддерживать интерес к малым формам фольклора (пестушки, заклички, прибаутки); </w:t>
      </w:r>
    </w:p>
    <w:p w14:paraId="64036E9D"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72B76CE7" w14:textId="77777777" w:rsidR="00B13E3B" w:rsidRPr="006D6D8E" w:rsidRDefault="00BC531A" w:rsidP="0016425F">
      <w:pPr>
        <w:spacing w:after="0" w:line="240" w:lineRule="auto"/>
        <w:jc w:val="both"/>
        <w:rPr>
          <w:rFonts w:asciiTheme="majorHAnsi" w:hAnsiTheme="majorHAnsi" w:cstheme="majorHAnsi"/>
          <w:i/>
          <w:iCs/>
          <w:sz w:val="28"/>
          <w:szCs w:val="28"/>
        </w:rPr>
      </w:pPr>
      <w:r w:rsidRPr="006D6D8E">
        <w:rPr>
          <w:rFonts w:asciiTheme="majorHAnsi" w:hAnsiTheme="majorHAnsi" w:cstheme="majorHAnsi"/>
          <w:i/>
          <w:iCs/>
          <w:sz w:val="28"/>
          <w:szCs w:val="28"/>
        </w:rPr>
        <w:t xml:space="preserve">       </w:t>
      </w:r>
      <w:r w:rsidR="00B13E3B" w:rsidRPr="006D6D8E">
        <w:rPr>
          <w:rFonts w:asciiTheme="majorHAnsi" w:hAnsiTheme="majorHAnsi" w:cstheme="majorHAnsi"/>
          <w:i/>
          <w:iCs/>
          <w:sz w:val="28"/>
          <w:szCs w:val="28"/>
        </w:rPr>
        <w:t>Изобразительная деятельность:</w:t>
      </w:r>
    </w:p>
    <w:p w14:paraId="01D9C67E"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Воспитывать интерес у изобразительной деятельности (рисованию, лепке).</w:t>
      </w:r>
    </w:p>
    <w:p w14:paraId="1AA08AE5"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Развивать положительные эмоции на предложение нарисовать, слепить.</w:t>
      </w:r>
    </w:p>
    <w:p w14:paraId="1BFD32BC"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Научить правильно держать карандаш, кисть.</w:t>
      </w:r>
    </w:p>
    <w:p w14:paraId="5B9021F9"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437438D4"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Включать движение рук по предмету при знакомстве с его формой.</w:t>
      </w:r>
    </w:p>
    <w:p w14:paraId="5CB50204"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Познакомить со свойствами глины, пластилина, пластической массы.</w:t>
      </w:r>
    </w:p>
    <w:p w14:paraId="271B4DF6"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Развивать эстетическое восприятие.</w:t>
      </w:r>
    </w:p>
    <w:p w14:paraId="5D8AAF88" w14:textId="77777777" w:rsidR="00B13E3B" w:rsidRPr="006D6D8E" w:rsidRDefault="00B13E3B" w:rsidP="0016425F">
      <w:pPr>
        <w:spacing w:after="0" w:line="240" w:lineRule="auto"/>
        <w:ind w:firstLine="426"/>
        <w:jc w:val="both"/>
        <w:rPr>
          <w:rFonts w:asciiTheme="majorHAnsi" w:hAnsiTheme="majorHAnsi" w:cstheme="majorHAnsi"/>
          <w:i/>
          <w:iCs/>
          <w:sz w:val="28"/>
          <w:szCs w:val="28"/>
        </w:rPr>
      </w:pPr>
      <w:r w:rsidRPr="006D6D8E">
        <w:rPr>
          <w:rFonts w:asciiTheme="majorHAnsi" w:hAnsiTheme="majorHAnsi" w:cstheme="majorHAnsi"/>
          <w:i/>
          <w:iCs/>
          <w:sz w:val="28"/>
          <w:szCs w:val="28"/>
        </w:rPr>
        <w:t>Модельно-конструктивная деятельность:</w:t>
      </w:r>
    </w:p>
    <w:p w14:paraId="2C7CD417"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BE14E79"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Развитие интереса к конструктивной деятельности, поддерживать желание детей строить самостоятельно.</w:t>
      </w:r>
    </w:p>
    <w:p w14:paraId="1D8C42D0" w14:textId="77777777" w:rsidR="00B13E3B" w:rsidRPr="006D6D8E" w:rsidRDefault="00B13E3B" w:rsidP="0016425F">
      <w:pPr>
        <w:spacing w:after="0" w:line="240" w:lineRule="auto"/>
        <w:ind w:firstLine="426"/>
        <w:jc w:val="both"/>
        <w:rPr>
          <w:rFonts w:asciiTheme="majorHAnsi" w:hAnsiTheme="majorHAnsi" w:cstheme="majorHAnsi"/>
          <w:i/>
          <w:iCs/>
          <w:sz w:val="28"/>
          <w:szCs w:val="28"/>
        </w:rPr>
      </w:pPr>
      <w:r w:rsidRPr="006D6D8E">
        <w:rPr>
          <w:rFonts w:asciiTheme="majorHAnsi" w:hAnsiTheme="majorHAnsi" w:cstheme="majorHAnsi"/>
          <w:i/>
          <w:iCs/>
          <w:sz w:val="28"/>
          <w:szCs w:val="28"/>
        </w:rPr>
        <w:t>Музыкальная деятельность:</w:t>
      </w:r>
    </w:p>
    <w:p w14:paraId="28EBEAA6"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Воспитывать интерес к музыке, желание слушать музыку, подпевать, выполнять простейшие танцевальные движения.</w:t>
      </w:r>
    </w:p>
    <w:p w14:paraId="7D95A7E9"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1578C07"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color w:val="000000"/>
          <w:sz w:val="28"/>
          <w:szCs w:val="28"/>
          <w:lang w:eastAsia="ru-RU"/>
        </w:rPr>
        <w:t xml:space="preserve">        </w:t>
      </w:r>
      <w:r w:rsidRPr="006D6D8E">
        <w:rPr>
          <w:rFonts w:asciiTheme="majorHAnsi" w:hAnsiTheme="majorHAnsi" w:cstheme="majorHAnsi"/>
          <w:i/>
          <w:color w:val="000000"/>
          <w:sz w:val="28"/>
          <w:szCs w:val="28"/>
          <w:lang w:eastAsia="ru-RU"/>
        </w:rPr>
        <w:t xml:space="preserve">Театрализованная деятельность: </w:t>
      </w:r>
    </w:p>
    <w:p w14:paraId="46A3E872"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i/>
          <w:color w:val="000000"/>
          <w:sz w:val="28"/>
          <w:szCs w:val="28"/>
          <w:lang w:eastAsia="ru-RU"/>
        </w:rPr>
        <w:t xml:space="preserve">         </w:t>
      </w:r>
      <w:r w:rsidRPr="006D6D8E">
        <w:rPr>
          <w:rFonts w:asciiTheme="majorHAnsi" w:hAnsiTheme="majorHAnsi" w:cstheme="majorHAnsi"/>
          <w:color w:val="000000"/>
          <w:sz w:val="28"/>
          <w:szCs w:val="28"/>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14:paraId="191939A7"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14:paraId="77C58625"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Способствовать проявлению самостоятельности, активности в игре с персонажами-игрушками; </w:t>
      </w:r>
    </w:p>
    <w:p w14:paraId="6FB82868"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развивать умение следить за действиями заводных игрушек, сказочных героев, адекватно реагировать на них; </w:t>
      </w:r>
    </w:p>
    <w:p w14:paraId="06F31E70"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Способствовать формированию навыка перевоплощения в образы сказочных героев; </w:t>
      </w:r>
    </w:p>
    <w:p w14:paraId="37E35D85"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lastRenderedPageBreak/>
        <w:t xml:space="preserve">создавать условия для систематического восприятия театрализованных выступлений педагогов (взрослых). </w:t>
      </w:r>
    </w:p>
    <w:p w14:paraId="28877EF3"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Культурно-досуговая деятельность: </w:t>
      </w:r>
    </w:p>
    <w:p w14:paraId="711DFCA0"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i/>
          <w:color w:val="000000"/>
          <w:sz w:val="28"/>
          <w:szCs w:val="28"/>
          <w:lang w:eastAsia="ru-RU"/>
        </w:rPr>
        <w:t xml:space="preserve">          </w:t>
      </w:r>
      <w:r w:rsidRPr="006D6D8E">
        <w:rPr>
          <w:rFonts w:asciiTheme="majorHAnsi" w:hAnsiTheme="majorHAnsi" w:cstheme="majorHAnsi"/>
          <w:color w:val="000000"/>
          <w:sz w:val="28"/>
          <w:szCs w:val="28"/>
          <w:lang w:eastAsia="ru-RU"/>
        </w:rPr>
        <w:t xml:space="preserve">Создавать эмоционально-положительный климат в группе и ДОО, обеспечение у детей чувства комфортности, уюта и защищенности; </w:t>
      </w:r>
    </w:p>
    <w:p w14:paraId="267189DA"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умение самостоятельной работы детей с художественными материалами; </w:t>
      </w:r>
    </w:p>
    <w:p w14:paraId="6CC23042"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Привлекать детей к посильному участию в играх, театрализованных представлениях, забавах, развлечениях и праздниках; </w:t>
      </w:r>
    </w:p>
    <w:p w14:paraId="70C2396D"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Развивать умение следить за действиями игрушек, сказочных героев, адекватно реагировать на них; </w:t>
      </w:r>
    </w:p>
    <w:p w14:paraId="662208B3" w14:textId="77777777" w:rsidR="00BC531A" w:rsidRPr="006D6D8E" w:rsidRDefault="00BC531A"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 Формировать навык перевоплощения детей в образы сказочных героев.</w:t>
      </w:r>
    </w:p>
    <w:p w14:paraId="42B4AFD7" w14:textId="77777777" w:rsidR="00B13E3B" w:rsidRPr="006D6D8E" w:rsidRDefault="00BC531A"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w:t>
      </w:r>
      <w:r w:rsidR="00B13E3B" w:rsidRPr="006D6D8E">
        <w:rPr>
          <w:rFonts w:asciiTheme="majorHAnsi" w:hAnsiTheme="majorHAnsi" w:cstheme="majorHAnsi"/>
          <w:b/>
          <w:bCs/>
          <w:i/>
          <w:iCs/>
          <w:sz w:val="28"/>
          <w:szCs w:val="28"/>
        </w:rPr>
        <w:t>Содержание образовательной деятельности</w:t>
      </w:r>
    </w:p>
    <w:p w14:paraId="28CAABC4"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Приобщение к искусству. </w:t>
      </w:r>
    </w:p>
    <w:p w14:paraId="022C3DD2" w14:textId="77777777" w:rsidR="00BC531A" w:rsidRPr="006D6D8E" w:rsidRDefault="00BC531A" w:rsidP="0016425F">
      <w:pPr>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w:t>
      </w:r>
    </w:p>
    <w:p w14:paraId="764C5CEE" w14:textId="77777777" w:rsidR="00B13E3B" w:rsidRPr="006D6D8E" w:rsidRDefault="00BC531A" w:rsidP="0016425F">
      <w:pPr>
        <w:spacing w:after="0" w:line="240" w:lineRule="auto"/>
        <w:jc w:val="both"/>
        <w:rPr>
          <w:rFonts w:asciiTheme="majorHAnsi" w:hAnsiTheme="majorHAnsi" w:cstheme="majorHAnsi"/>
          <w:b/>
          <w:bCs/>
          <w:i/>
          <w:iCs/>
          <w:sz w:val="28"/>
          <w:szCs w:val="28"/>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A9606C7" w14:textId="77777777" w:rsidR="00B13E3B" w:rsidRPr="006D6D8E" w:rsidRDefault="00B13E3B" w:rsidP="0016425F">
      <w:pPr>
        <w:spacing w:after="0" w:line="240" w:lineRule="auto"/>
        <w:ind w:firstLine="567"/>
        <w:jc w:val="both"/>
        <w:rPr>
          <w:rFonts w:asciiTheme="majorHAnsi" w:hAnsiTheme="majorHAnsi" w:cstheme="majorHAnsi"/>
          <w:i/>
          <w:iCs/>
          <w:sz w:val="28"/>
          <w:szCs w:val="28"/>
        </w:rPr>
      </w:pPr>
      <w:r w:rsidRPr="006D6D8E">
        <w:rPr>
          <w:rFonts w:asciiTheme="majorHAnsi" w:hAnsiTheme="majorHAnsi" w:cstheme="majorHAnsi"/>
          <w:i/>
          <w:iCs/>
          <w:sz w:val="28"/>
          <w:szCs w:val="28"/>
        </w:rPr>
        <w:t>Изобразительная деятельность:</w:t>
      </w:r>
    </w:p>
    <w:p w14:paraId="188EFBDA" w14:textId="77777777" w:rsidR="00B13E3B" w:rsidRPr="006D6D8E" w:rsidRDefault="00B13E3B" w:rsidP="0016425F">
      <w:pPr>
        <w:spacing w:after="0" w:line="240" w:lineRule="auto"/>
        <w:ind w:firstLine="567"/>
        <w:jc w:val="both"/>
        <w:rPr>
          <w:rFonts w:asciiTheme="majorHAnsi" w:hAnsiTheme="majorHAnsi" w:cstheme="majorHAnsi"/>
          <w:sz w:val="28"/>
          <w:szCs w:val="28"/>
        </w:rPr>
      </w:pPr>
      <w:r w:rsidRPr="006D6D8E">
        <w:rPr>
          <w:rFonts w:asciiTheme="majorHAnsi" w:hAnsiTheme="majorHAnsi" w:cstheme="majorHAnsi"/>
          <w:i/>
          <w:iCs/>
          <w:sz w:val="28"/>
          <w:szCs w:val="28"/>
        </w:rPr>
        <w:t>Рисование.</w:t>
      </w:r>
      <w:r w:rsidRPr="006D6D8E">
        <w:rPr>
          <w:rFonts w:asciiTheme="majorHAnsi" w:hAnsiTheme="majorHAnsi" w:cstheme="majorHAnsi"/>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14:paraId="4060A1D4"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14:paraId="562D0E5E"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14:paraId="198D0983"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14:paraId="52B2A681"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lastRenderedPageBreak/>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2AAA7A62"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i/>
          <w:iCs/>
          <w:sz w:val="28"/>
          <w:szCs w:val="28"/>
        </w:rPr>
        <w:t>Лепка.</w:t>
      </w:r>
      <w:r w:rsidRPr="006D6D8E">
        <w:rPr>
          <w:rFonts w:asciiTheme="majorHAnsi" w:hAnsiTheme="majorHAnsi" w:cstheme="majorHAnsi"/>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14:paraId="6925BB12"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i/>
          <w:iCs/>
          <w:sz w:val="28"/>
          <w:szCs w:val="28"/>
        </w:rPr>
        <w:t>Приобщение к искусству.</w:t>
      </w:r>
      <w:r w:rsidRPr="006D6D8E">
        <w:rPr>
          <w:rFonts w:asciiTheme="majorHAnsi" w:hAnsiTheme="majorHAnsi" w:cstheme="majorHAnsi"/>
          <w:sz w:val="28"/>
          <w:szCs w:val="28"/>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14:paraId="67868797" w14:textId="77777777" w:rsidR="00B13E3B" w:rsidRPr="006D6D8E" w:rsidRDefault="00B13E3B" w:rsidP="0016425F">
      <w:pPr>
        <w:spacing w:after="0" w:line="240" w:lineRule="auto"/>
        <w:ind w:firstLine="426"/>
        <w:jc w:val="both"/>
        <w:rPr>
          <w:rFonts w:asciiTheme="majorHAnsi" w:hAnsiTheme="majorHAnsi" w:cstheme="majorHAnsi"/>
          <w:i/>
          <w:iCs/>
          <w:sz w:val="28"/>
          <w:szCs w:val="28"/>
        </w:rPr>
      </w:pPr>
      <w:r w:rsidRPr="006D6D8E">
        <w:rPr>
          <w:rFonts w:asciiTheme="majorHAnsi" w:hAnsiTheme="majorHAnsi" w:cstheme="majorHAnsi"/>
          <w:i/>
          <w:iCs/>
          <w:sz w:val="28"/>
          <w:szCs w:val="28"/>
        </w:rPr>
        <w:t>Модельно-конструктивная деятельность:</w:t>
      </w:r>
    </w:p>
    <w:p w14:paraId="2F0C94D5"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14:paraId="10B67537" w14:textId="77777777" w:rsidR="00B13E3B" w:rsidRPr="006D6D8E" w:rsidRDefault="00B13E3B" w:rsidP="0016425F">
      <w:pPr>
        <w:spacing w:after="0" w:line="240" w:lineRule="auto"/>
        <w:ind w:firstLine="426"/>
        <w:jc w:val="both"/>
        <w:rPr>
          <w:rFonts w:asciiTheme="majorHAnsi" w:hAnsiTheme="majorHAnsi" w:cstheme="majorHAnsi"/>
          <w:i/>
          <w:iCs/>
          <w:sz w:val="28"/>
          <w:szCs w:val="28"/>
        </w:rPr>
      </w:pPr>
      <w:r w:rsidRPr="006D6D8E">
        <w:rPr>
          <w:rFonts w:asciiTheme="majorHAnsi" w:hAnsiTheme="majorHAnsi" w:cstheme="majorHAnsi"/>
          <w:i/>
          <w:iCs/>
          <w:sz w:val="28"/>
          <w:szCs w:val="28"/>
        </w:rPr>
        <w:t>Музыкальная деятельность:</w:t>
      </w:r>
    </w:p>
    <w:p w14:paraId="42BB7D8C"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i/>
          <w:iCs/>
          <w:sz w:val="28"/>
          <w:szCs w:val="28"/>
        </w:rPr>
        <w:t>Слушание</w:t>
      </w:r>
      <w:r w:rsidRPr="006D6D8E">
        <w:rPr>
          <w:rFonts w:asciiTheme="majorHAnsi" w:hAnsiTheme="majorHAnsi" w:cstheme="majorHAnsi"/>
          <w:sz w:val="28"/>
          <w:szCs w:val="28"/>
        </w:rPr>
        <w:t xml:space="preserve">. Учить детей внимательно слушать спокойные и бодрые песни, музыкальные пьесы разного характера, понимать, о чем (о ком) поется, и </w:t>
      </w:r>
      <w:r w:rsidRPr="006D6D8E">
        <w:rPr>
          <w:rFonts w:asciiTheme="majorHAnsi" w:hAnsiTheme="majorHAnsi" w:cstheme="majorHAnsi"/>
          <w:sz w:val="28"/>
          <w:szCs w:val="28"/>
        </w:rPr>
        <w:lastRenderedPageBreak/>
        <w:t xml:space="preserve">эмоционально реагировать на содержание. Учить различать звуки по высоте (высокое и низкое звучание колокольчика, фортепьяно, металлофона). </w:t>
      </w:r>
    </w:p>
    <w:p w14:paraId="2DCC3109"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i/>
          <w:iCs/>
          <w:sz w:val="28"/>
          <w:szCs w:val="28"/>
        </w:rPr>
        <w:t>Пение.</w:t>
      </w:r>
      <w:r w:rsidRPr="006D6D8E">
        <w:rPr>
          <w:rFonts w:asciiTheme="majorHAnsi" w:hAnsiTheme="majorHAnsi" w:cstheme="majorHAnsi"/>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14:paraId="0D82038F"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i/>
          <w:iCs/>
          <w:sz w:val="28"/>
          <w:szCs w:val="28"/>
        </w:rPr>
        <w:t>Музыкально-ритмические движения.</w:t>
      </w:r>
      <w:r w:rsidRPr="006D6D8E">
        <w:rPr>
          <w:rFonts w:asciiTheme="majorHAnsi" w:hAnsiTheme="majorHAnsi" w:cstheme="majorHAnsi"/>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FCF3DE5"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Театрализованная деятельность. </w:t>
      </w:r>
    </w:p>
    <w:p w14:paraId="5C8655D4"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14:paraId="2897857A"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Культурно-досуговая деятельность. </w:t>
      </w:r>
    </w:p>
    <w:p w14:paraId="57E85C88"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Педагог создает эмоционально-положительный климат в группе и ДОУ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832A4A0" w14:textId="77777777" w:rsidR="00B13E3B" w:rsidRPr="006D6D8E" w:rsidRDefault="00B13E3B" w:rsidP="0016425F">
      <w:pPr>
        <w:spacing w:after="0" w:line="240" w:lineRule="auto"/>
        <w:ind w:firstLine="567"/>
        <w:jc w:val="both"/>
        <w:rPr>
          <w:rFonts w:asciiTheme="majorHAnsi" w:hAnsiTheme="majorHAnsi" w:cstheme="majorHAnsi"/>
          <w:b/>
          <w:bCs/>
          <w:i/>
          <w:iCs/>
          <w:sz w:val="28"/>
          <w:szCs w:val="28"/>
        </w:rPr>
      </w:pPr>
      <w:r w:rsidRPr="006D6D8E">
        <w:rPr>
          <w:rFonts w:asciiTheme="majorHAnsi" w:hAnsiTheme="majorHAnsi" w:cstheme="majorHAnsi"/>
          <w:b/>
          <w:bCs/>
          <w:i/>
          <w:iCs/>
          <w:sz w:val="28"/>
          <w:szCs w:val="28"/>
        </w:rPr>
        <w:t>3 - 4 года</w:t>
      </w:r>
    </w:p>
    <w:p w14:paraId="19E25216" w14:textId="77777777" w:rsidR="00B13E3B" w:rsidRPr="006D6D8E" w:rsidRDefault="00B13E3B" w:rsidP="0016425F">
      <w:pPr>
        <w:spacing w:after="0" w:line="240" w:lineRule="auto"/>
        <w:ind w:firstLine="567"/>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художественно-эстетического развития основными </w:t>
      </w:r>
      <w:r w:rsidRPr="006D6D8E">
        <w:rPr>
          <w:rFonts w:asciiTheme="majorHAnsi" w:hAnsiTheme="majorHAnsi" w:cstheme="majorHAnsi"/>
          <w:b/>
          <w:bCs/>
          <w:i/>
          <w:iCs/>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1A73E62B"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color w:val="000000"/>
          <w:sz w:val="28"/>
          <w:szCs w:val="28"/>
          <w:lang w:eastAsia="ru-RU"/>
        </w:rPr>
        <w:t xml:space="preserve">          </w:t>
      </w:r>
      <w:r w:rsidRPr="006D6D8E">
        <w:rPr>
          <w:rFonts w:asciiTheme="majorHAnsi" w:hAnsiTheme="majorHAnsi" w:cstheme="majorHAnsi"/>
          <w:i/>
          <w:color w:val="000000"/>
          <w:sz w:val="28"/>
          <w:szCs w:val="28"/>
          <w:lang w:eastAsia="ru-RU"/>
        </w:rPr>
        <w:t xml:space="preserve">Приобщение к искусству: </w:t>
      </w:r>
    </w:p>
    <w:p w14:paraId="6B51C0BB"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Продолжать развивать художественное восприятие, подводить детей к восприятию </w:t>
      </w:r>
    </w:p>
    <w:p w14:paraId="3A5BC038"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произведений искусства (разглядывать и чувствовать); </w:t>
      </w:r>
    </w:p>
    <w:p w14:paraId="6CE9E89A"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Воспитывать интерес к искусству; </w:t>
      </w:r>
    </w:p>
    <w:p w14:paraId="648D47FD"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понимание красоты произведений искусства, потребност</w:t>
      </w:r>
      <w:r w:rsidR="006B3730" w:rsidRPr="006D6D8E">
        <w:rPr>
          <w:rFonts w:asciiTheme="majorHAnsi" w:hAnsiTheme="majorHAnsi" w:cstheme="majorHAnsi"/>
          <w:color w:val="000000"/>
          <w:sz w:val="28"/>
          <w:szCs w:val="28"/>
          <w:lang w:eastAsia="ru-RU"/>
        </w:rPr>
        <w:t xml:space="preserve">ь общения с искусством; </w:t>
      </w:r>
      <w:r w:rsidRPr="006D6D8E">
        <w:rPr>
          <w:rFonts w:asciiTheme="majorHAnsi" w:hAnsiTheme="majorHAnsi" w:cstheme="majorHAnsi"/>
          <w:color w:val="000000"/>
          <w:sz w:val="28"/>
          <w:szCs w:val="28"/>
          <w:lang w:eastAsia="ru-RU"/>
        </w:rPr>
        <w:t xml:space="preserve">развивать у детей эстетические чувства при восприятии </w:t>
      </w:r>
      <w:r w:rsidRPr="006D6D8E">
        <w:rPr>
          <w:rFonts w:asciiTheme="majorHAnsi" w:hAnsiTheme="majorHAnsi" w:cstheme="majorHAnsi"/>
          <w:color w:val="000000"/>
          <w:sz w:val="28"/>
          <w:szCs w:val="28"/>
          <w:lang w:eastAsia="ru-RU"/>
        </w:rPr>
        <w:lastRenderedPageBreak/>
        <w:t xml:space="preserve">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14:paraId="1B0FB26B"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патриотическое отношение и чувство сопричастности к природе родного края, к семье в процессе музыкальной, изобразительной, </w:t>
      </w:r>
      <w:r w:rsidR="006B3730" w:rsidRPr="006D6D8E">
        <w:rPr>
          <w:rFonts w:asciiTheme="majorHAnsi" w:hAnsiTheme="majorHAnsi" w:cstheme="majorHAnsi"/>
          <w:color w:val="000000"/>
          <w:sz w:val="28"/>
          <w:szCs w:val="28"/>
          <w:lang w:eastAsia="ru-RU"/>
        </w:rPr>
        <w:t xml:space="preserve">театрализованной деятельности; </w:t>
      </w:r>
      <w:r w:rsidRPr="006D6D8E">
        <w:rPr>
          <w:rFonts w:asciiTheme="majorHAnsi" w:hAnsiTheme="majorHAnsi" w:cstheme="majorHAnsi"/>
          <w:color w:val="000000"/>
          <w:sz w:val="28"/>
          <w:szCs w:val="28"/>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14:paraId="443C6FDD"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Готовить детей к посещению кукольного театра, выставки детских работ и так далее; </w:t>
      </w:r>
    </w:p>
    <w:p w14:paraId="5D9C4594"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приобщать детей к участию в концертах, праздниках в семье и ДОУ: исполнение танца, песни, чтение стихов.</w:t>
      </w:r>
    </w:p>
    <w:p w14:paraId="4F2625DE" w14:textId="77777777" w:rsidR="00B13E3B" w:rsidRPr="006D6D8E" w:rsidRDefault="00B13E3B" w:rsidP="0016425F">
      <w:pPr>
        <w:spacing w:after="0" w:line="240" w:lineRule="auto"/>
        <w:ind w:firstLine="426"/>
        <w:jc w:val="both"/>
        <w:rPr>
          <w:rFonts w:asciiTheme="majorHAnsi" w:hAnsiTheme="majorHAnsi" w:cstheme="majorHAnsi"/>
          <w:i/>
          <w:iCs/>
          <w:sz w:val="28"/>
          <w:szCs w:val="28"/>
        </w:rPr>
      </w:pPr>
      <w:r w:rsidRPr="006D6D8E">
        <w:rPr>
          <w:rFonts w:asciiTheme="majorHAnsi" w:hAnsiTheme="majorHAnsi" w:cstheme="majorHAnsi"/>
          <w:i/>
          <w:iCs/>
          <w:sz w:val="28"/>
          <w:szCs w:val="28"/>
        </w:rPr>
        <w:t>Изобразительная деятельность:</w:t>
      </w:r>
    </w:p>
    <w:p w14:paraId="05878D18"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Развивать эстетическое восприятие.</w:t>
      </w:r>
    </w:p>
    <w:p w14:paraId="3C3C8439"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Формировать интерес к занятиям изобразительной деятельностью.</w:t>
      </w:r>
    </w:p>
    <w:p w14:paraId="78A94284"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Формировать у детей знаний в области изобразительной деятельности.</w:t>
      </w:r>
    </w:p>
    <w:p w14:paraId="1069AA8E"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Учить в рисовании, лепке, аппликации изображать простые предметы и явления, передавая их образную выразительность.</w:t>
      </w:r>
    </w:p>
    <w:p w14:paraId="40C0D2F1"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Включать в процесс обследования предмета движения обеих рук по предмету, охватывание его руками.</w:t>
      </w:r>
    </w:p>
    <w:p w14:paraId="40693AB9"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14:paraId="1FFE9683"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Учить создавать как индивидуальные, так и коллективные композиции в рисунках, лепке, аппликации.</w:t>
      </w:r>
    </w:p>
    <w:p w14:paraId="04E0E820" w14:textId="77777777" w:rsidR="00B13E3B" w:rsidRPr="006D6D8E" w:rsidRDefault="00B13E3B" w:rsidP="0016425F">
      <w:pPr>
        <w:spacing w:after="0" w:line="240" w:lineRule="auto"/>
        <w:ind w:firstLine="426"/>
        <w:jc w:val="both"/>
        <w:rPr>
          <w:rFonts w:asciiTheme="majorHAnsi" w:hAnsiTheme="majorHAnsi" w:cstheme="majorHAnsi"/>
          <w:i/>
          <w:iCs/>
          <w:sz w:val="28"/>
          <w:szCs w:val="28"/>
        </w:rPr>
      </w:pPr>
      <w:r w:rsidRPr="006D6D8E">
        <w:rPr>
          <w:rFonts w:asciiTheme="majorHAnsi" w:hAnsiTheme="majorHAnsi" w:cstheme="majorHAnsi"/>
          <w:i/>
          <w:iCs/>
          <w:sz w:val="28"/>
          <w:szCs w:val="28"/>
        </w:rPr>
        <w:t>Модельно-конструктивная деятельность:</w:t>
      </w:r>
    </w:p>
    <w:p w14:paraId="4335C082"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14:paraId="00270D81"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Музыкальная деятельность:</w:t>
      </w:r>
    </w:p>
    <w:p w14:paraId="753DABE8"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 xml:space="preserve">Воспитывать у детей эмоциональную отзывчивость на музыку. </w:t>
      </w:r>
    </w:p>
    <w:p w14:paraId="59F8DD44"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Познакомить с тремя музыкальными жанрами: песней, танцем, маршем. Способствовать развитию музыкальной памяти.</w:t>
      </w:r>
    </w:p>
    <w:p w14:paraId="3B4D56D7"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14:paraId="2109477B" w14:textId="77777777" w:rsidR="00B13E3B" w:rsidRPr="006D6D8E" w:rsidRDefault="00B13E3B" w:rsidP="0016425F">
      <w:pPr>
        <w:spacing w:after="0" w:line="240" w:lineRule="auto"/>
        <w:ind w:firstLine="426"/>
        <w:jc w:val="both"/>
        <w:rPr>
          <w:rFonts w:asciiTheme="majorHAnsi" w:hAnsiTheme="majorHAnsi" w:cstheme="majorHAnsi"/>
          <w:sz w:val="28"/>
          <w:szCs w:val="28"/>
        </w:rPr>
      </w:pPr>
      <w:r w:rsidRPr="006D6D8E">
        <w:rPr>
          <w:rFonts w:asciiTheme="majorHAnsi" w:hAnsiTheme="majorHAnsi" w:cstheme="majorHAnsi"/>
          <w:sz w:val="28"/>
          <w:szCs w:val="28"/>
        </w:rPr>
        <w:t>Учить петь простые народные песни, попевки, прибаутки, передавая их настроение и характер.</w:t>
      </w:r>
    </w:p>
    <w:p w14:paraId="7C07F732" w14:textId="77777777" w:rsidR="00B13E3B" w:rsidRPr="006D6D8E" w:rsidRDefault="00BC531A" w:rsidP="0016425F">
      <w:pPr>
        <w:autoSpaceDE w:val="0"/>
        <w:autoSpaceDN w:val="0"/>
        <w:adjustRightInd w:val="0"/>
        <w:spacing w:after="0" w:line="240" w:lineRule="auto"/>
        <w:ind w:firstLine="284"/>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w:t>
      </w:r>
      <w:r w:rsidR="00B13E3B" w:rsidRPr="006D6D8E">
        <w:rPr>
          <w:rFonts w:asciiTheme="majorHAnsi" w:hAnsiTheme="majorHAnsi" w:cstheme="majorHAnsi"/>
          <w:i/>
          <w:color w:val="000000"/>
          <w:sz w:val="28"/>
          <w:szCs w:val="28"/>
          <w:lang w:eastAsia="ru-RU"/>
        </w:rPr>
        <w:t xml:space="preserve">Театрализованная деятельность: </w:t>
      </w:r>
    </w:p>
    <w:p w14:paraId="58A33E3C" w14:textId="77777777" w:rsidR="00B13E3B" w:rsidRPr="006D6D8E" w:rsidRDefault="00BC531A" w:rsidP="0016425F">
      <w:pPr>
        <w:autoSpaceDE w:val="0"/>
        <w:autoSpaceDN w:val="0"/>
        <w:adjustRightInd w:val="0"/>
        <w:spacing w:after="0" w:line="240" w:lineRule="auto"/>
        <w:ind w:firstLine="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Воспитывать у детей устойчивый интерес детей к театрализованной игре, создавать условия для её проведения; </w:t>
      </w:r>
    </w:p>
    <w:p w14:paraId="0997746B" w14:textId="77777777" w:rsidR="00B13E3B" w:rsidRPr="006D6D8E" w:rsidRDefault="00BC531A"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lastRenderedPageBreak/>
        <w:t xml:space="preserve">         </w:t>
      </w:r>
      <w:r w:rsidR="00B13E3B" w:rsidRPr="006D6D8E">
        <w:rPr>
          <w:rFonts w:asciiTheme="majorHAnsi" w:hAnsiTheme="majorHAnsi" w:cstheme="majorHAnsi"/>
          <w:color w:val="000000"/>
          <w:sz w:val="28"/>
          <w:szCs w:val="28"/>
          <w:lang w:eastAsia="ru-RU"/>
        </w:rPr>
        <w:t>Формировать положительные, доброжелательные, коллективные взаимоотношения;</w:t>
      </w:r>
    </w:p>
    <w:p w14:paraId="1259E093" w14:textId="77777777" w:rsidR="00B13E3B" w:rsidRPr="006D6D8E" w:rsidRDefault="00BC531A"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14:paraId="1D09279E" w14:textId="77777777" w:rsidR="00B13E3B" w:rsidRPr="006D6D8E" w:rsidRDefault="00BC531A"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0341A56E" w14:textId="77777777" w:rsidR="00B13E3B" w:rsidRPr="006D6D8E" w:rsidRDefault="00BC531A"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Познакомить детей с различными видами театра (кукольным, настольным, пальчиковым, театром теней, театром на фланелеграфе); </w:t>
      </w:r>
    </w:p>
    <w:p w14:paraId="087415F3" w14:textId="77777777" w:rsidR="00B13E3B" w:rsidRPr="006D6D8E" w:rsidRDefault="00BC531A"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Знакомить детей с приемами вождения настольных кукол; </w:t>
      </w:r>
    </w:p>
    <w:p w14:paraId="687ACC77" w14:textId="77777777" w:rsidR="00B13E3B" w:rsidRPr="006D6D8E" w:rsidRDefault="00BC531A"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Формировать у детей умение сопровождать движения простой песенкой; вызывать желание действовать с элементами костюмов (шапочки, воротнички </w:t>
      </w:r>
    </w:p>
    <w:p w14:paraId="4A02E31D"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и так далее) и атрибутами как внешними символами роли; </w:t>
      </w:r>
    </w:p>
    <w:p w14:paraId="6BCF9DAF" w14:textId="77777777" w:rsidR="00B13E3B" w:rsidRPr="006D6D8E" w:rsidRDefault="00BC531A"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Формировать у детей интонационную выразительность речи в процессе театрально-игровой деятельности; </w:t>
      </w:r>
    </w:p>
    <w:p w14:paraId="16E12DB9" w14:textId="77777777" w:rsidR="00B13E3B" w:rsidRPr="006D6D8E" w:rsidRDefault="00BC531A"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Развивать у детей диалогическую речь в процессе театрально-игровой деятельности; </w:t>
      </w:r>
    </w:p>
    <w:p w14:paraId="57A3E274" w14:textId="77777777" w:rsidR="00B13E3B" w:rsidRPr="006D6D8E" w:rsidRDefault="00BC531A"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Формировать у детей умение следить за развитием действия в драматизациях и кукольных спектаклях; </w:t>
      </w:r>
    </w:p>
    <w:p w14:paraId="45336A96" w14:textId="32F03A8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Формировать</w:t>
      </w:r>
      <w:r w:rsidR="007C3B35" w:rsidRPr="006D6D8E">
        <w:rPr>
          <w:rFonts w:asciiTheme="majorHAnsi" w:hAnsiTheme="majorHAnsi" w:cstheme="majorHAnsi"/>
          <w:color w:val="000000"/>
          <w:sz w:val="28"/>
          <w:szCs w:val="28"/>
          <w:lang w:eastAsia="ru-RU"/>
        </w:rPr>
        <w:t xml:space="preserve"> у</w:t>
      </w:r>
      <w:r w:rsidR="00B13E3B" w:rsidRPr="006D6D8E">
        <w:rPr>
          <w:rFonts w:asciiTheme="majorHAnsi" w:hAnsiTheme="majorHAnsi" w:cstheme="majorHAnsi"/>
          <w:color w:val="000000"/>
          <w:sz w:val="28"/>
          <w:szCs w:val="28"/>
          <w:lang w:eastAsia="ru-RU"/>
        </w:rPr>
        <w:t xml:space="preserve"> детей умение использовать импровизационные формы диалогов действующих лиц в хорошо знакомых сказках.</w:t>
      </w:r>
    </w:p>
    <w:p w14:paraId="608CCC4A"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w:t>
      </w:r>
      <w:r w:rsidR="00B13E3B" w:rsidRPr="006D6D8E">
        <w:rPr>
          <w:rFonts w:asciiTheme="majorHAnsi" w:hAnsiTheme="majorHAnsi" w:cstheme="majorHAnsi"/>
          <w:i/>
          <w:color w:val="000000"/>
          <w:sz w:val="28"/>
          <w:szCs w:val="28"/>
          <w:lang w:eastAsia="ru-RU"/>
        </w:rPr>
        <w:t xml:space="preserve"> Культурно-досуговая деятельность: </w:t>
      </w:r>
    </w:p>
    <w:p w14:paraId="14861DE2"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14:paraId="78352943"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Помогать детям организовывать.</w:t>
      </w:r>
    </w:p>
    <w:p w14:paraId="2A7CD817"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Свободное время с интересом; создавать условия для активного и пассивного отдыха; </w:t>
      </w:r>
    </w:p>
    <w:p w14:paraId="127AC1CD"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Создавать атмосферу эмоционального благополучия в культурно-досуговой деятельности; </w:t>
      </w:r>
    </w:p>
    <w:p w14:paraId="0A6987FA"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Развивать интерес к просмотру кукольных спектаклей, прослушиванию музыкальных и литературных произведений; </w:t>
      </w:r>
    </w:p>
    <w:p w14:paraId="0D9245A2"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Формировать желание участвовать в праздниках и развлечениях; </w:t>
      </w:r>
    </w:p>
    <w:p w14:paraId="3F861A17"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Формировать основы праздничной культуры и навыки общения в ходе праздника и развлечения.</w:t>
      </w:r>
    </w:p>
    <w:p w14:paraId="16A3ADB7" w14:textId="77777777" w:rsidR="00B13E3B" w:rsidRPr="006D6D8E" w:rsidRDefault="00AB319F" w:rsidP="0016425F">
      <w:pPr>
        <w:spacing w:after="0" w:line="240" w:lineRule="auto"/>
        <w:jc w:val="both"/>
        <w:rPr>
          <w:rFonts w:asciiTheme="majorHAnsi" w:hAnsiTheme="majorHAnsi" w:cstheme="majorHAnsi"/>
          <w:b/>
          <w:bCs/>
          <w:i/>
          <w:iCs/>
          <w:sz w:val="28"/>
          <w:szCs w:val="28"/>
        </w:rPr>
      </w:pPr>
      <w:r w:rsidRPr="006D6D8E">
        <w:rPr>
          <w:rFonts w:asciiTheme="majorHAnsi" w:hAnsiTheme="majorHAnsi" w:cstheme="majorHAnsi"/>
          <w:b/>
          <w:bCs/>
          <w:i/>
          <w:iCs/>
          <w:sz w:val="28"/>
          <w:szCs w:val="28"/>
        </w:rPr>
        <w:t xml:space="preserve">          </w:t>
      </w:r>
      <w:r w:rsidR="00B13E3B" w:rsidRPr="006D6D8E">
        <w:rPr>
          <w:rFonts w:asciiTheme="majorHAnsi" w:hAnsiTheme="majorHAnsi" w:cstheme="majorHAnsi"/>
          <w:b/>
          <w:bCs/>
          <w:i/>
          <w:iCs/>
          <w:sz w:val="28"/>
          <w:szCs w:val="28"/>
        </w:rPr>
        <w:t>Содержание образовательной деятельности</w:t>
      </w:r>
    </w:p>
    <w:p w14:paraId="204BF24A"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i/>
          <w:color w:val="000000"/>
          <w:sz w:val="28"/>
          <w:szCs w:val="28"/>
          <w:lang w:eastAsia="ru-RU"/>
        </w:rPr>
        <w:t xml:space="preserve">           </w:t>
      </w:r>
      <w:r w:rsidR="00B13E3B" w:rsidRPr="006D6D8E">
        <w:rPr>
          <w:rFonts w:asciiTheme="majorHAnsi" w:hAnsiTheme="majorHAnsi" w:cstheme="majorHAnsi"/>
          <w:i/>
          <w:color w:val="000000"/>
          <w:sz w:val="28"/>
          <w:szCs w:val="28"/>
          <w:lang w:eastAsia="ru-RU"/>
        </w:rPr>
        <w:t>Приобщение к искусству</w:t>
      </w:r>
      <w:r w:rsidR="00B13E3B" w:rsidRPr="006D6D8E">
        <w:rPr>
          <w:rFonts w:asciiTheme="majorHAnsi" w:hAnsiTheme="majorHAnsi" w:cstheme="majorHAnsi"/>
          <w:color w:val="000000"/>
          <w:sz w:val="28"/>
          <w:szCs w:val="28"/>
          <w:lang w:eastAsia="ru-RU"/>
        </w:rPr>
        <w:t xml:space="preserve">. </w:t>
      </w:r>
    </w:p>
    <w:p w14:paraId="1C9ACC30" w14:textId="45022A7B"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Педагог подводит детей к восприятию произведений искусства, содействует возникновению эмоционального отклика на</w:t>
      </w:r>
      <w:r w:rsidR="007C3B35"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14:paraId="799815F7" w14:textId="77777777" w:rsidR="00B13E3B" w:rsidRPr="006D6D8E" w:rsidRDefault="006B3730"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lastRenderedPageBreak/>
        <w:t xml:space="preserve">          </w:t>
      </w:r>
      <w:r w:rsidR="00B13E3B" w:rsidRPr="006D6D8E">
        <w:rPr>
          <w:rFonts w:asciiTheme="majorHAnsi" w:hAnsiTheme="majorHAnsi" w:cstheme="majorHAnsi"/>
          <w:color w:val="000000"/>
          <w:sz w:val="28"/>
          <w:szCs w:val="28"/>
          <w:lang w:eastAsia="ru-RU"/>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14:paraId="5A8F9E56" w14:textId="77777777" w:rsidR="00B13E3B" w:rsidRPr="006D6D8E" w:rsidRDefault="006B3730"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14:paraId="52BA41F3"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14:paraId="4E80F905" w14:textId="77777777" w:rsidR="00B13E3B" w:rsidRPr="006D6D8E" w:rsidRDefault="006B3730" w:rsidP="0016425F">
      <w:pPr>
        <w:pStyle w:val="Default"/>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00B13E3B" w:rsidRPr="006D6D8E">
        <w:rPr>
          <w:rFonts w:asciiTheme="majorHAnsi" w:hAnsiTheme="majorHAnsi" w:cstheme="majorHAnsi"/>
          <w:sz w:val="28"/>
          <w:szCs w:val="28"/>
        </w:rPr>
        <w:t>Педагог начинает приобщать детей к посещению кукольного театра, различных детских художественных выставок.</w:t>
      </w:r>
    </w:p>
    <w:p w14:paraId="44DE0451"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Изобразительная деятельность:</w:t>
      </w:r>
    </w:p>
    <w:p w14:paraId="1458668E"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Рисование.</w:t>
      </w:r>
      <w:r w:rsidRPr="006D6D8E">
        <w:rPr>
          <w:rFonts w:asciiTheme="majorHAnsi" w:hAnsiTheme="majorHAnsi" w:cstheme="majorHAnsi"/>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14:paraId="1E6301DF"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14:paraId="574B88E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07CFC4F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w:t>
      </w:r>
      <w:r w:rsidRPr="006D6D8E">
        <w:rPr>
          <w:rFonts w:asciiTheme="majorHAnsi" w:hAnsiTheme="majorHAnsi" w:cstheme="majorHAnsi"/>
          <w:sz w:val="28"/>
          <w:szCs w:val="28"/>
        </w:rPr>
        <w:lastRenderedPageBreak/>
        <w:t xml:space="preserve">червячки; колобок катится по дорожке и др.). Учить располагать изображения по всему листу. </w:t>
      </w:r>
    </w:p>
    <w:p w14:paraId="48C2D572" w14:textId="69AE5F9F"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Лепка.</w:t>
      </w:r>
      <w:r w:rsidRPr="006D6D8E">
        <w:rPr>
          <w:rFonts w:asciiTheme="majorHAnsi" w:hAnsiTheme="majorHAnsi" w:cstheme="majorHAnsi"/>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w:t>
      </w:r>
      <w:r w:rsidR="00F60B3A" w:rsidRPr="006D6D8E">
        <w:rPr>
          <w:rFonts w:asciiTheme="majorHAnsi" w:hAnsiTheme="majorHAnsi" w:cstheme="majorHAnsi"/>
          <w:sz w:val="28"/>
          <w:szCs w:val="28"/>
        </w:rPr>
        <w:t>х</w:t>
      </w:r>
      <w:r w:rsidRPr="006D6D8E">
        <w:rPr>
          <w:rFonts w:asciiTheme="majorHAnsi" w:hAnsiTheme="majorHAnsi" w:cstheme="majorHAnsi"/>
          <w:sz w:val="28"/>
          <w:szCs w:val="28"/>
        </w:rPr>
        <w:t>оровод, яблоки лежат на тарелке и др.). Вызывать радость от восприятия результата общей работы.</w:t>
      </w:r>
    </w:p>
    <w:p w14:paraId="75836155"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Аппликация.</w:t>
      </w:r>
      <w:r w:rsidRPr="006D6D8E">
        <w:rPr>
          <w:rFonts w:asciiTheme="majorHAnsi" w:hAnsiTheme="majorHAnsi" w:cstheme="majorHAnsi"/>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14:paraId="4C3A01C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6863DC21"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Модельно-конструктивная деятельность:</w:t>
      </w:r>
    </w:p>
    <w:p w14:paraId="5A00C2D7"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14:paraId="6A3F9EAD"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25B7344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005C808D"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Музыкальная деятельность:</w:t>
      </w:r>
    </w:p>
    <w:p w14:paraId="77BC5A0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Слушание.</w:t>
      </w:r>
      <w:r w:rsidRPr="006D6D8E">
        <w:rPr>
          <w:rFonts w:asciiTheme="majorHAnsi" w:hAnsiTheme="majorHAnsi" w:cstheme="majorHAnsi"/>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Развивать </w:t>
      </w:r>
      <w:r w:rsidRPr="006D6D8E">
        <w:rPr>
          <w:rFonts w:asciiTheme="majorHAnsi" w:hAnsiTheme="majorHAnsi" w:cstheme="majorHAnsi"/>
          <w:sz w:val="28"/>
          <w:szCs w:val="28"/>
        </w:rPr>
        <w:lastRenderedPageBreak/>
        <w:t xml:space="preserve">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0FD63F8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Пение.</w:t>
      </w:r>
      <w:r w:rsidRPr="006D6D8E">
        <w:rPr>
          <w:rFonts w:asciiTheme="majorHAnsi" w:hAnsiTheme="majorHAnsi" w:cstheme="majorHAnsi"/>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294FA11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Песенное творчество.</w:t>
      </w:r>
      <w:r w:rsidRPr="006D6D8E">
        <w:rPr>
          <w:rFonts w:asciiTheme="majorHAnsi" w:hAnsiTheme="majorHAnsi" w:cstheme="majorHAnsi"/>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14:paraId="6EE4C088"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 xml:space="preserve">Музыкально-ритмические движения. </w:t>
      </w:r>
      <w:r w:rsidRPr="006D6D8E">
        <w:rPr>
          <w:rFonts w:asciiTheme="majorHAnsi" w:hAnsiTheme="majorHAnsi" w:cstheme="majorHAnsi"/>
          <w:sz w:val="28"/>
          <w:szCs w:val="28"/>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w:t>
      </w:r>
    </w:p>
    <w:p w14:paraId="58BB09EE"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14:paraId="1A78D84A"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290E46C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 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14:paraId="23BE2D7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Pr="006D6D8E">
        <w:rPr>
          <w:rFonts w:asciiTheme="majorHAnsi" w:hAnsiTheme="majorHAnsi" w:cstheme="majorHAnsi"/>
          <w:i/>
          <w:iCs/>
          <w:sz w:val="28"/>
          <w:szCs w:val="28"/>
        </w:rPr>
        <w:t>Игра на детских музыкальных инструментах.</w:t>
      </w:r>
      <w:r w:rsidRPr="006D6D8E">
        <w:rPr>
          <w:rFonts w:asciiTheme="majorHAnsi" w:hAnsiTheme="majorHAnsi" w:cstheme="majorHAnsi"/>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14:paraId="51E2FAA8"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Театрализованная деятельность. </w:t>
      </w:r>
    </w:p>
    <w:p w14:paraId="0BB6E35D"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14:paraId="023D2295"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Культурно-досуговая деятельность. </w:t>
      </w:r>
    </w:p>
    <w:p w14:paraId="7E645FA7" w14:textId="77777777" w:rsidR="00B13E3B" w:rsidRPr="006D6D8E" w:rsidRDefault="006B3730"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организует культурно-досуговую деятельность детей по интересам, обеспечивая эмоциональное благополучие и отдых. </w:t>
      </w:r>
    </w:p>
    <w:p w14:paraId="6BB68C58" w14:textId="77777777" w:rsidR="00B13E3B" w:rsidRPr="006D6D8E" w:rsidRDefault="006B3730"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color w:val="000000"/>
          <w:sz w:val="28"/>
          <w:szCs w:val="28"/>
          <w:lang w:eastAsia="ru-RU"/>
        </w:rPr>
        <w:lastRenderedPageBreak/>
        <w:t xml:space="preserve">          </w:t>
      </w:r>
      <w:r w:rsidR="00B13E3B" w:rsidRPr="006D6D8E">
        <w:rPr>
          <w:rFonts w:asciiTheme="majorHAnsi" w:hAnsiTheme="majorHAnsi" w:cstheme="majorHAnsi"/>
          <w:color w:val="000000"/>
          <w:sz w:val="28"/>
          <w:szCs w:val="28"/>
          <w:lang w:eastAsia="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w:t>
      </w: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Педагог знакомит с культурой поведения в ходе праздничных мероприятий.</w:t>
      </w:r>
    </w:p>
    <w:p w14:paraId="5532F47E" w14:textId="77777777" w:rsidR="00B13E3B" w:rsidRPr="006D6D8E" w:rsidRDefault="00B13E3B" w:rsidP="0016425F">
      <w:pPr>
        <w:spacing w:after="0" w:line="240" w:lineRule="auto"/>
        <w:ind w:firstLine="709"/>
        <w:jc w:val="both"/>
        <w:rPr>
          <w:rFonts w:asciiTheme="majorHAnsi" w:hAnsiTheme="majorHAnsi" w:cstheme="majorHAnsi"/>
          <w:b/>
          <w:bCs/>
          <w:i/>
          <w:iCs/>
          <w:sz w:val="28"/>
          <w:szCs w:val="28"/>
        </w:rPr>
      </w:pPr>
      <w:r w:rsidRPr="006D6D8E">
        <w:rPr>
          <w:rFonts w:asciiTheme="majorHAnsi" w:hAnsiTheme="majorHAnsi" w:cstheme="majorHAnsi"/>
          <w:b/>
          <w:bCs/>
          <w:i/>
          <w:iCs/>
          <w:sz w:val="28"/>
          <w:szCs w:val="28"/>
        </w:rPr>
        <w:t>4 - 5 лет</w:t>
      </w:r>
    </w:p>
    <w:p w14:paraId="1EDA6E9A" w14:textId="77777777" w:rsidR="00B13E3B" w:rsidRPr="006D6D8E" w:rsidRDefault="00B13E3B" w:rsidP="0016425F">
      <w:pPr>
        <w:spacing w:after="0" w:line="240" w:lineRule="auto"/>
        <w:ind w:hanging="284"/>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художественно-эстетического развития основными </w:t>
      </w:r>
      <w:r w:rsidRPr="006D6D8E">
        <w:rPr>
          <w:rFonts w:asciiTheme="majorHAnsi" w:hAnsiTheme="majorHAnsi" w:cstheme="majorHAnsi"/>
          <w:b/>
          <w:bCs/>
          <w:i/>
          <w:iCs/>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3CD1C1D8"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i/>
          <w:color w:val="000000"/>
          <w:sz w:val="28"/>
          <w:szCs w:val="28"/>
          <w:lang w:eastAsia="ru-RU"/>
        </w:rPr>
      </w:pPr>
      <w:r w:rsidRPr="006D6D8E">
        <w:rPr>
          <w:rFonts w:asciiTheme="majorHAnsi" w:hAnsiTheme="majorHAnsi" w:cstheme="majorHAnsi"/>
          <w:color w:val="000000"/>
          <w:sz w:val="28"/>
          <w:szCs w:val="28"/>
          <w:lang w:eastAsia="ru-RU"/>
        </w:rPr>
        <w:t xml:space="preserve">            </w:t>
      </w:r>
      <w:r w:rsidRPr="006D6D8E">
        <w:rPr>
          <w:rFonts w:asciiTheme="majorHAnsi" w:hAnsiTheme="majorHAnsi" w:cstheme="majorHAnsi"/>
          <w:i/>
          <w:color w:val="000000"/>
          <w:sz w:val="28"/>
          <w:szCs w:val="28"/>
          <w:lang w:eastAsia="ru-RU"/>
        </w:rPr>
        <w:t xml:space="preserve">Приобщение к искусству: </w:t>
      </w:r>
    </w:p>
    <w:p w14:paraId="56064246"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49296A38"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у детей умение сравнивать произведения различных видов искусства; </w:t>
      </w:r>
    </w:p>
    <w:p w14:paraId="54DCCAAC"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Развивать отзывчивость и эстетическое сопереживание на красоту окружающей действительности; </w:t>
      </w:r>
    </w:p>
    <w:p w14:paraId="35580AA4"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Развивать у детей интерес к искусству как виду творческой деятельности человека; </w:t>
      </w:r>
    </w:p>
    <w:p w14:paraId="0D9D0D79"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Познакомить детей с видами и жанрами искусства, историей его возникновения, средствами выразительности разных видов искусства; </w:t>
      </w:r>
    </w:p>
    <w:p w14:paraId="5D1A90E7"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понимание красоты произведений искусства, потребность общения с искусством; </w:t>
      </w:r>
    </w:p>
    <w:p w14:paraId="5F35E5BA"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у детей интерес к детским выставкам, спектаклям;</w:t>
      </w:r>
    </w:p>
    <w:p w14:paraId="31BAFB6B"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желание посещать театр, музей и тому подобное; </w:t>
      </w:r>
    </w:p>
    <w:p w14:paraId="6D4C1275"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w:t>
      </w:r>
    </w:p>
    <w:p w14:paraId="1A6D0380" w14:textId="77777777" w:rsidR="00B13E3B" w:rsidRPr="006D6D8E" w:rsidRDefault="00B13E3B" w:rsidP="0016425F">
      <w:pPr>
        <w:autoSpaceDE w:val="0"/>
        <w:autoSpaceDN w:val="0"/>
        <w:adjustRightInd w:val="0"/>
        <w:spacing w:after="0" w:line="240" w:lineRule="auto"/>
        <w:ind w:hanging="284"/>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ознакомления с различными видами искусства.</w:t>
      </w:r>
    </w:p>
    <w:p w14:paraId="632BF5AD" w14:textId="77777777" w:rsidR="00B13E3B" w:rsidRPr="006D6D8E" w:rsidRDefault="00AB319F" w:rsidP="0016425F">
      <w:pPr>
        <w:spacing w:after="0" w:line="240" w:lineRule="auto"/>
        <w:ind w:hanging="284"/>
        <w:jc w:val="both"/>
        <w:rPr>
          <w:rFonts w:asciiTheme="majorHAnsi" w:hAnsiTheme="majorHAnsi" w:cstheme="majorHAnsi"/>
          <w:i/>
          <w:iCs/>
          <w:sz w:val="28"/>
          <w:szCs w:val="28"/>
        </w:rPr>
      </w:pPr>
      <w:r w:rsidRPr="006D6D8E">
        <w:rPr>
          <w:rFonts w:asciiTheme="majorHAnsi" w:hAnsiTheme="majorHAnsi" w:cstheme="majorHAnsi"/>
          <w:i/>
          <w:iCs/>
          <w:sz w:val="28"/>
          <w:szCs w:val="28"/>
        </w:rPr>
        <w:t xml:space="preserve">          </w:t>
      </w:r>
      <w:r w:rsidR="00B13E3B" w:rsidRPr="006D6D8E">
        <w:rPr>
          <w:rFonts w:asciiTheme="majorHAnsi" w:hAnsiTheme="majorHAnsi" w:cstheme="majorHAnsi"/>
          <w:i/>
          <w:iCs/>
          <w:sz w:val="28"/>
          <w:szCs w:val="28"/>
        </w:rPr>
        <w:t>Изобразительная деятельность:</w:t>
      </w:r>
    </w:p>
    <w:p w14:paraId="287CE62F" w14:textId="77777777" w:rsidR="00B13E3B" w:rsidRPr="006D6D8E" w:rsidRDefault="00B13E3B" w:rsidP="0016425F">
      <w:pPr>
        <w:spacing w:after="0" w:line="240" w:lineRule="auto"/>
        <w:ind w:hanging="284"/>
        <w:jc w:val="both"/>
        <w:rPr>
          <w:rFonts w:asciiTheme="majorHAnsi" w:hAnsiTheme="majorHAnsi" w:cstheme="majorHAnsi"/>
          <w:sz w:val="28"/>
          <w:szCs w:val="28"/>
        </w:rPr>
      </w:pPr>
      <w:r w:rsidRPr="006D6D8E">
        <w:rPr>
          <w:rFonts w:asciiTheme="majorHAnsi" w:hAnsiTheme="majorHAnsi" w:cstheme="majorHAnsi"/>
          <w:sz w:val="28"/>
          <w:szCs w:val="28"/>
        </w:rPr>
        <w:t>Продолжать развивать интерес детей и положительный отклик к различным видам изобразительной деятельности.</w:t>
      </w:r>
    </w:p>
    <w:p w14:paraId="5A9767F9" w14:textId="77777777" w:rsidR="00B13E3B" w:rsidRPr="006D6D8E" w:rsidRDefault="00B13E3B" w:rsidP="0016425F">
      <w:pPr>
        <w:spacing w:after="0" w:line="240" w:lineRule="auto"/>
        <w:ind w:hanging="284"/>
        <w:jc w:val="both"/>
        <w:rPr>
          <w:rFonts w:asciiTheme="majorHAnsi" w:hAnsiTheme="majorHAnsi" w:cstheme="majorHAnsi"/>
          <w:sz w:val="28"/>
          <w:szCs w:val="28"/>
        </w:rPr>
      </w:pPr>
      <w:r w:rsidRPr="006D6D8E">
        <w:rPr>
          <w:rFonts w:asciiTheme="majorHAnsi" w:hAnsiTheme="majorHAnsi" w:cstheme="majorHAnsi"/>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7D7C9F8F" w14:textId="77777777" w:rsidR="00B13E3B" w:rsidRPr="006D6D8E" w:rsidRDefault="00B13E3B" w:rsidP="0016425F">
      <w:pPr>
        <w:spacing w:after="0" w:line="240" w:lineRule="auto"/>
        <w:ind w:hanging="284"/>
        <w:jc w:val="both"/>
        <w:rPr>
          <w:rFonts w:asciiTheme="majorHAnsi" w:hAnsiTheme="majorHAnsi" w:cstheme="majorHAnsi"/>
          <w:sz w:val="28"/>
          <w:szCs w:val="28"/>
        </w:rPr>
      </w:pPr>
      <w:r w:rsidRPr="006D6D8E">
        <w:rPr>
          <w:rFonts w:asciiTheme="majorHAnsi" w:hAnsiTheme="majorHAnsi" w:cstheme="majorHAnsi"/>
          <w:sz w:val="28"/>
          <w:szCs w:val="28"/>
        </w:rPr>
        <w:t>Продолжать формировать умение рассматривать и обследовать предметы, в том числе с помощью рук.</w:t>
      </w:r>
    </w:p>
    <w:p w14:paraId="3102249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3A418CA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детей выделять и использовать средства выразительности в рисовании, лепке, аппликации.</w:t>
      </w:r>
    </w:p>
    <w:p w14:paraId="7FBD51B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формировать умение создавать коллективные произведения в рисовании, лепке, аппликации.</w:t>
      </w:r>
    </w:p>
    <w:p w14:paraId="1CF5713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14:paraId="0F041AD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Приучать детей быть аккуратными: сохранять свое рабочее место в порядке, по окончании работы убирать все со стола.</w:t>
      </w:r>
    </w:p>
    <w:p w14:paraId="2B85E91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проявлять дружелюбие при оценке работ других детей.</w:t>
      </w:r>
    </w:p>
    <w:p w14:paraId="4B4B17E7"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Модельно-конструктивная деятельность:</w:t>
      </w:r>
    </w:p>
    <w:p w14:paraId="1AE0D3E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3E2D4C3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сооружать постройки из крупного и мелкого строительного материала.</w:t>
      </w:r>
    </w:p>
    <w:p w14:paraId="6AD1758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Обучать конструированию из бумаги.</w:t>
      </w:r>
    </w:p>
    <w:p w14:paraId="00979C6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Приобщать детей к изготовлению поделок из природного материала.</w:t>
      </w:r>
    </w:p>
    <w:p w14:paraId="53590BB1"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Музыкальная деятельность:</w:t>
      </w:r>
    </w:p>
    <w:p w14:paraId="1A22561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324CF4D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музыкальные впечатления, способствовать дальнейшему развитию основ музыкальной культуры.</w:t>
      </w:r>
    </w:p>
    <w:p w14:paraId="4D5A939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музыкальность детей.</w:t>
      </w:r>
    </w:p>
    <w:p w14:paraId="26DC980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Воспитание интереса и любви к высокохудожественной музыке.</w:t>
      </w:r>
    </w:p>
    <w:p w14:paraId="77C19A7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Различать средства выразительности в музыке, различать звуки по высоте.</w:t>
      </w:r>
    </w:p>
    <w:p w14:paraId="594F911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Поддерживать интерес к пению.</w:t>
      </w:r>
    </w:p>
    <w:p w14:paraId="5C7EBCE8"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Театрализованная деятельность: </w:t>
      </w:r>
    </w:p>
    <w:p w14:paraId="0521F30A"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14:paraId="0275898C"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Учить элементам художественно-образных (интонация, мимика, пантомимика), </w:t>
      </w:r>
    </w:p>
    <w:p w14:paraId="722A7B33"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выразительных средств активизировать словарь детей, совершенствовать звуковую культуру речи, интонационный строй, диалогическую речь; </w:t>
      </w:r>
    </w:p>
    <w:p w14:paraId="62C54E56"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Познакомить детей с различными видами театра (кукольный, музыкальный, детский, театр зверей и другое); </w:t>
      </w:r>
    </w:p>
    <w:p w14:paraId="465B1EEB" w14:textId="5B16C716"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w:t>
      </w:r>
      <w:r w:rsidR="00F60B3A" w:rsidRPr="006D6D8E">
        <w:rPr>
          <w:rFonts w:asciiTheme="majorHAnsi" w:hAnsiTheme="majorHAnsi" w:cstheme="majorHAnsi"/>
          <w:color w:val="000000"/>
          <w:sz w:val="28"/>
          <w:szCs w:val="28"/>
          <w:lang w:eastAsia="ru-RU"/>
        </w:rPr>
        <w:t xml:space="preserve"> у </w:t>
      </w:r>
      <w:r w:rsidRPr="006D6D8E">
        <w:rPr>
          <w:rFonts w:asciiTheme="majorHAnsi" w:hAnsiTheme="majorHAnsi" w:cstheme="majorHAnsi"/>
          <w:color w:val="000000"/>
          <w:sz w:val="28"/>
          <w:szCs w:val="28"/>
          <w:lang w:eastAsia="ru-RU"/>
        </w:rPr>
        <w:t xml:space="preserve">детей простейшие образно-выразительные умения, имитировать характерные движения сказочных животных; </w:t>
      </w:r>
    </w:p>
    <w:p w14:paraId="30BE09DE"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Развивать эстетический вкус, воспитывать чувство прекрасного, побуждать нравственно-эстетические и эмоциональные переживания; </w:t>
      </w:r>
    </w:p>
    <w:p w14:paraId="058D6417"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Побуждать интерес творческим проявлениям в игре и игровому общению со сверстниками. </w:t>
      </w:r>
    </w:p>
    <w:p w14:paraId="1C45830D"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Культурно-досуговая деятельность: </w:t>
      </w:r>
    </w:p>
    <w:p w14:paraId="31C14225"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Развивать умение организовывать свободное время с пользой; </w:t>
      </w:r>
    </w:p>
    <w:p w14:paraId="5E1356AA"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14:paraId="26F08DB4"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lastRenderedPageBreak/>
        <w:t xml:space="preserve">            Развивать интерес к развлечениям, знакомящим с культурой и традициями народов страны; </w:t>
      </w:r>
    </w:p>
    <w:p w14:paraId="7578F2FA"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14:paraId="3C0E50B0"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Приобщать к праздничной культуре, развивать желание принимать участие в праздниках (календарных, государственных, региональных, народных); </w:t>
      </w:r>
    </w:p>
    <w:p w14:paraId="0C3A511F"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w:t>
      </w:r>
    </w:p>
    <w:p w14:paraId="3446DC4B" w14:textId="77777777" w:rsidR="00B13E3B" w:rsidRPr="006D6D8E" w:rsidRDefault="00B13E3B" w:rsidP="0016425F">
      <w:pPr>
        <w:pStyle w:val="Default"/>
        <w:jc w:val="both"/>
        <w:rPr>
          <w:rFonts w:asciiTheme="majorHAnsi" w:hAnsiTheme="majorHAnsi" w:cstheme="majorHAnsi"/>
          <w:sz w:val="28"/>
          <w:szCs w:val="28"/>
        </w:rPr>
      </w:pPr>
      <w:r w:rsidRPr="006D6D8E">
        <w:rPr>
          <w:rFonts w:asciiTheme="majorHAnsi" w:hAnsiTheme="majorHAnsi" w:cstheme="majorHAnsi"/>
          <w:sz w:val="28"/>
          <w:szCs w:val="28"/>
        </w:rPr>
        <w:t xml:space="preserve">             Вовлекать детей в процесс подготовки разных видов развлечений; </w:t>
      </w:r>
    </w:p>
    <w:p w14:paraId="1D7DEE68" w14:textId="77777777" w:rsidR="00B13E3B" w:rsidRPr="006D6D8E" w:rsidRDefault="00B13E3B" w:rsidP="0016425F">
      <w:pPr>
        <w:pStyle w:val="Default"/>
        <w:jc w:val="both"/>
        <w:rPr>
          <w:rFonts w:asciiTheme="majorHAnsi" w:hAnsiTheme="majorHAnsi" w:cstheme="majorHAnsi"/>
          <w:sz w:val="28"/>
          <w:szCs w:val="28"/>
        </w:rPr>
      </w:pPr>
      <w:r w:rsidRPr="006D6D8E">
        <w:rPr>
          <w:rFonts w:asciiTheme="majorHAnsi" w:hAnsiTheme="majorHAnsi" w:cstheme="majorHAnsi"/>
          <w:sz w:val="28"/>
          <w:szCs w:val="28"/>
        </w:rPr>
        <w:t xml:space="preserve">             Формировать желание участвовать в кукольном спектакле, музыкальных и литературных композициях, концертах.</w:t>
      </w:r>
    </w:p>
    <w:p w14:paraId="032FD85D" w14:textId="77777777" w:rsidR="00B13E3B" w:rsidRPr="006D6D8E" w:rsidRDefault="00B13E3B" w:rsidP="0016425F">
      <w:pPr>
        <w:spacing w:after="0" w:line="240" w:lineRule="auto"/>
        <w:ind w:firstLine="709"/>
        <w:jc w:val="both"/>
        <w:rPr>
          <w:rFonts w:asciiTheme="majorHAnsi" w:hAnsiTheme="majorHAnsi" w:cstheme="majorHAnsi"/>
          <w:b/>
          <w:bCs/>
          <w:i/>
          <w:iCs/>
          <w:sz w:val="28"/>
          <w:szCs w:val="28"/>
        </w:rPr>
      </w:pPr>
      <w:r w:rsidRPr="006D6D8E">
        <w:rPr>
          <w:rFonts w:asciiTheme="majorHAnsi" w:hAnsiTheme="majorHAnsi" w:cstheme="majorHAnsi"/>
          <w:b/>
          <w:bCs/>
          <w:i/>
          <w:iCs/>
          <w:sz w:val="28"/>
          <w:szCs w:val="28"/>
        </w:rPr>
        <w:t>Содержание образовательной деятельности</w:t>
      </w:r>
    </w:p>
    <w:p w14:paraId="5D8C0D53" w14:textId="77777777" w:rsidR="00AB319F"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i/>
          <w:color w:val="000000"/>
          <w:sz w:val="28"/>
          <w:szCs w:val="28"/>
          <w:lang w:eastAsia="ru-RU"/>
        </w:rPr>
        <w:t xml:space="preserve">            Приобщение к искусству</w:t>
      </w:r>
      <w:r w:rsidR="006B3730" w:rsidRPr="006D6D8E">
        <w:rPr>
          <w:rFonts w:asciiTheme="majorHAnsi" w:hAnsiTheme="majorHAnsi" w:cstheme="majorHAnsi"/>
          <w:color w:val="000000"/>
          <w:sz w:val="28"/>
          <w:szCs w:val="28"/>
          <w:lang w:eastAsia="ru-RU"/>
        </w:rPr>
        <w:t xml:space="preserve">. </w:t>
      </w:r>
      <w:r w:rsidRPr="006D6D8E">
        <w:rPr>
          <w:rFonts w:asciiTheme="majorHAnsi" w:hAnsiTheme="majorHAnsi" w:cstheme="majorHAnsi"/>
          <w:color w:val="000000"/>
          <w:sz w:val="28"/>
          <w:szCs w:val="28"/>
          <w:lang w:eastAsia="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за малую родину. </w:t>
      </w:r>
      <w:r w:rsidR="006B3730" w:rsidRPr="006D6D8E">
        <w:rPr>
          <w:rFonts w:asciiTheme="majorHAnsi" w:hAnsiTheme="majorHAnsi" w:cstheme="majorHAnsi"/>
          <w:color w:val="000000"/>
          <w:sz w:val="28"/>
          <w:szCs w:val="28"/>
          <w:lang w:eastAsia="ru-RU"/>
        </w:rPr>
        <w:t xml:space="preserve">              </w:t>
      </w:r>
    </w:p>
    <w:p w14:paraId="60E80311"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FCA92D2" w14:textId="77777777" w:rsidR="00AB319F" w:rsidRPr="006D6D8E" w:rsidRDefault="006B3730"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14:paraId="596F4E7D"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14:paraId="1E230733" w14:textId="77777777" w:rsidR="00B13E3B" w:rsidRPr="006D6D8E" w:rsidRDefault="006B3730"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знакомит детей с архитектурой; формирует представления о том, что дома, в которых они живут (ДОУ,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ДОУ (дома, в </w:t>
      </w:r>
      <w:r w:rsidR="00B13E3B" w:rsidRPr="006D6D8E">
        <w:rPr>
          <w:rFonts w:asciiTheme="majorHAnsi" w:hAnsiTheme="majorHAnsi" w:cstheme="majorHAnsi"/>
          <w:color w:val="000000"/>
          <w:sz w:val="28"/>
          <w:szCs w:val="28"/>
          <w:lang w:eastAsia="ru-RU"/>
        </w:rPr>
        <w:lastRenderedPageBreak/>
        <w:t xml:space="preserve">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14:paraId="40D7F7AF" w14:textId="77777777" w:rsidR="00B13E3B" w:rsidRPr="006D6D8E" w:rsidRDefault="006B3730"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3845CB58" w14:textId="77777777" w:rsidR="00B13E3B" w:rsidRPr="006D6D8E" w:rsidRDefault="00B13E3B" w:rsidP="0016425F">
      <w:pPr>
        <w:spacing w:after="0" w:line="240" w:lineRule="auto"/>
        <w:jc w:val="both"/>
        <w:rPr>
          <w:rFonts w:asciiTheme="majorHAnsi" w:hAnsiTheme="majorHAnsi" w:cstheme="majorHAnsi"/>
          <w:i/>
          <w:iCs/>
          <w:sz w:val="28"/>
          <w:szCs w:val="28"/>
        </w:rPr>
      </w:pPr>
      <w:r w:rsidRPr="006D6D8E">
        <w:rPr>
          <w:rFonts w:asciiTheme="majorHAnsi" w:hAnsiTheme="majorHAnsi" w:cstheme="majorHAnsi"/>
          <w:b/>
          <w:bCs/>
          <w:i/>
          <w:iCs/>
          <w:sz w:val="28"/>
          <w:szCs w:val="28"/>
        </w:rPr>
        <w:t xml:space="preserve">            </w:t>
      </w:r>
      <w:r w:rsidRPr="006D6D8E">
        <w:rPr>
          <w:rFonts w:asciiTheme="majorHAnsi" w:hAnsiTheme="majorHAnsi" w:cstheme="majorHAnsi"/>
          <w:i/>
          <w:iCs/>
          <w:sz w:val="28"/>
          <w:szCs w:val="28"/>
        </w:rPr>
        <w:t>Изобразительная деятельность:</w:t>
      </w:r>
    </w:p>
    <w:p w14:paraId="6896AF7B"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Рисование.</w:t>
      </w:r>
      <w:r w:rsidRPr="006D6D8E">
        <w:rPr>
          <w:rFonts w:asciiTheme="majorHAnsi" w:hAnsiTheme="majorHAnsi" w:cstheme="majorHAnsi"/>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14:paraId="77D6EA95"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r w:rsidR="00AB319F" w:rsidRPr="006D6D8E">
        <w:rPr>
          <w:rFonts w:asciiTheme="majorHAnsi" w:hAnsiTheme="majorHAnsi" w:cstheme="majorHAnsi"/>
          <w:sz w:val="28"/>
          <w:szCs w:val="28"/>
        </w:rPr>
        <w:t xml:space="preserve"> </w:t>
      </w:r>
    </w:p>
    <w:p w14:paraId="0AF23B5C"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14:paraId="09DBFB3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w:t>
      </w:r>
      <w:r w:rsidRPr="006D6D8E">
        <w:rPr>
          <w:rFonts w:asciiTheme="majorHAnsi" w:hAnsiTheme="majorHAnsi" w:cstheme="majorHAnsi"/>
          <w:sz w:val="28"/>
          <w:szCs w:val="28"/>
        </w:rPr>
        <w:lastRenderedPageBreak/>
        <w:t xml:space="preserve">правильно передавать расположение частей при рисовании сложных предметов (кукла, зайчик и др.) и соотносить их по величине. </w:t>
      </w:r>
    </w:p>
    <w:p w14:paraId="57400DD8"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Декоративное рисование.</w:t>
      </w:r>
      <w:r w:rsidRPr="006D6D8E">
        <w:rPr>
          <w:rFonts w:asciiTheme="majorHAnsi" w:hAnsiTheme="majorHAnsi" w:cstheme="majorHAnsi"/>
          <w:sz w:val="28"/>
          <w:szCs w:val="28"/>
        </w:rPr>
        <w:t xml:space="preserve"> Продолжать формировать умение создавать декоративные композиции по мотивам дымковских, филимоновских узоров. </w:t>
      </w:r>
    </w:p>
    <w:p w14:paraId="4F5FF428"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w:t>
      </w:r>
    </w:p>
    <w:p w14:paraId="2F26707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70B50EBE"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Аппликация.</w:t>
      </w:r>
      <w:r w:rsidRPr="006D6D8E">
        <w:rPr>
          <w:rFonts w:asciiTheme="majorHAnsi" w:hAnsiTheme="majorHAnsi" w:cstheme="majorHAnsi"/>
          <w:sz w:val="28"/>
          <w:szCs w:val="28"/>
        </w:rPr>
        <w:t xml:space="preserve"> Воспитывать интерес к аппликации, усложняя ее содержание и расширяя возможности создания разнообразных изображений. </w:t>
      </w:r>
    </w:p>
    <w:p w14:paraId="6D0391D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3CFF115E"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Модельно-конструктивная деятельность:</w:t>
      </w:r>
    </w:p>
    <w:p w14:paraId="204A0D68"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14:paraId="53F1027B"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w:t>
      </w:r>
      <w:r w:rsidRPr="006D6D8E">
        <w:rPr>
          <w:rFonts w:asciiTheme="majorHAnsi" w:hAnsiTheme="majorHAnsi" w:cstheme="majorHAnsi"/>
          <w:sz w:val="28"/>
          <w:szCs w:val="28"/>
        </w:rPr>
        <w:lastRenderedPageBreak/>
        <w:t>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w:t>
      </w:r>
      <w:r w:rsidRPr="008C08CA">
        <w:rPr>
          <w:rFonts w:asciiTheme="majorHAnsi" w:hAnsiTheme="majorHAnsi" w:cstheme="majorHAnsi"/>
          <w:sz w:val="24"/>
          <w:szCs w:val="24"/>
        </w:rPr>
        <w:t xml:space="preserve"> </w:t>
      </w:r>
      <w:r w:rsidRPr="006D6D8E">
        <w:rPr>
          <w:rFonts w:asciiTheme="majorHAnsi" w:hAnsiTheme="majorHAnsi" w:cstheme="majorHAnsi"/>
          <w:sz w:val="28"/>
          <w:szCs w:val="28"/>
        </w:rPr>
        <w:t>к стулу — спинку).</w:t>
      </w:r>
    </w:p>
    <w:p w14:paraId="5FF90F4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70CB4A5D"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Музыкальная деятельность:</w:t>
      </w:r>
    </w:p>
    <w:p w14:paraId="41F0C77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Слушание.</w:t>
      </w:r>
      <w:r w:rsidRPr="006D6D8E">
        <w:rPr>
          <w:rFonts w:asciiTheme="majorHAnsi" w:hAnsiTheme="majorHAnsi" w:cstheme="majorHAnsi"/>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4D223AC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 xml:space="preserve">Пение. </w:t>
      </w:r>
      <w:r w:rsidRPr="006D6D8E">
        <w:rPr>
          <w:rFonts w:asciiTheme="majorHAnsi" w:hAnsiTheme="majorHAnsi" w:cstheme="majorHAnsi"/>
          <w:sz w:val="28"/>
          <w:szCs w:val="28"/>
        </w:rPr>
        <w:t>Обучать детей выразительному пению, формировать умение петь протяжно</w:t>
      </w:r>
      <w:r w:rsidRPr="006D6D8E">
        <w:rPr>
          <w:rFonts w:asciiTheme="majorHAnsi" w:hAnsiTheme="majorHAnsi" w:cstheme="majorHAnsi"/>
          <w:i/>
          <w:iCs/>
          <w:sz w:val="28"/>
          <w:szCs w:val="28"/>
        </w:rPr>
        <w:t>,</w:t>
      </w:r>
      <w:r w:rsidRPr="006D6D8E">
        <w:rPr>
          <w:rFonts w:asciiTheme="majorHAnsi" w:hAnsiTheme="majorHAnsi" w:cstheme="majorHAnsi"/>
          <w:sz w:val="28"/>
          <w:szCs w:val="28"/>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педагога).</w:t>
      </w:r>
    </w:p>
    <w:p w14:paraId="35352CB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Песенное творчество</w:t>
      </w:r>
      <w:r w:rsidRPr="006D6D8E">
        <w:rPr>
          <w:rFonts w:asciiTheme="majorHAnsi" w:hAnsiTheme="majorHAnsi" w:cstheme="majorHAnsi"/>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54008B0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Музыкально-ритмические движения</w:t>
      </w:r>
      <w:r w:rsidRPr="006D6D8E">
        <w:rPr>
          <w:rFonts w:asciiTheme="majorHAnsi" w:hAnsiTheme="majorHAnsi" w:cstheme="majorHAnsi"/>
          <w:sz w:val="28"/>
          <w:szCs w:val="28"/>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14:paraId="33E311C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Развитие танцевально-игрового творчества</w:t>
      </w:r>
      <w:r w:rsidRPr="006D6D8E">
        <w:rPr>
          <w:rFonts w:asciiTheme="majorHAnsi" w:hAnsiTheme="majorHAnsi" w:cstheme="majorHAnsi"/>
          <w:sz w:val="28"/>
          <w:szCs w:val="28"/>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14:paraId="292E68B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 </w:t>
      </w:r>
      <w:r w:rsidRPr="006D6D8E">
        <w:rPr>
          <w:rFonts w:asciiTheme="majorHAnsi" w:hAnsiTheme="majorHAnsi" w:cstheme="majorHAnsi"/>
          <w:i/>
          <w:iCs/>
          <w:sz w:val="28"/>
          <w:szCs w:val="28"/>
        </w:rPr>
        <w:t>Игра на детских музыкальных инструментах</w:t>
      </w:r>
      <w:r w:rsidRPr="006D6D8E">
        <w:rPr>
          <w:rFonts w:asciiTheme="majorHAnsi" w:hAnsiTheme="majorHAnsi" w:cstheme="majorHAnsi"/>
          <w:sz w:val="28"/>
          <w:szCs w:val="28"/>
        </w:rPr>
        <w:t>. Формировать умение подыгрывать простейшие мелодии на деревянных ложках, погремушках, барабане, металлофоне.</w:t>
      </w:r>
    </w:p>
    <w:p w14:paraId="7473473B"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Театрализованная деятельность. </w:t>
      </w:r>
    </w:p>
    <w:p w14:paraId="0580A915"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14:paraId="33E34DD7"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w:t>
      </w:r>
    </w:p>
    <w:p w14:paraId="322E0853" w14:textId="77777777" w:rsidR="00AB319F"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14:paraId="2B021C1D"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14:paraId="0AFD54B6"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14:paraId="33A78B3B"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i/>
          <w:color w:val="000000"/>
          <w:sz w:val="28"/>
          <w:szCs w:val="28"/>
          <w:lang w:eastAsia="ru-RU"/>
        </w:rPr>
        <w:t xml:space="preserve">            Культурно-досуговая деятельность</w:t>
      </w:r>
      <w:r w:rsidRPr="006D6D8E">
        <w:rPr>
          <w:rFonts w:asciiTheme="majorHAnsi" w:hAnsiTheme="majorHAnsi" w:cstheme="majorHAnsi"/>
          <w:color w:val="000000"/>
          <w:sz w:val="28"/>
          <w:szCs w:val="28"/>
          <w:lang w:eastAsia="ru-RU"/>
        </w:rPr>
        <w:t xml:space="preserve">. </w:t>
      </w:r>
    </w:p>
    <w:p w14:paraId="3D952A5B"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w:t>
      </w:r>
    </w:p>
    <w:p w14:paraId="1E86A952"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за малую родину (за свой город). </w:t>
      </w:r>
    </w:p>
    <w:p w14:paraId="2F1A7479"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Приобщает к праздничной культуре, развивает желание принимать участие в праздниках (календарных, государственных, народных). </w:t>
      </w:r>
    </w:p>
    <w:p w14:paraId="24F31CF3"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w:t>
      </w:r>
    </w:p>
    <w:p w14:paraId="1DAA6BB3"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lastRenderedPageBreak/>
        <w:t xml:space="preserve">          </w:t>
      </w:r>
      <w:r w:rsidR="00B13E3B" w:rsidRPr="006D6D8E">
        <w:rPr>
          <w:rFonts w:asciiTheme="majorHAnsi" w:hAnsiTheme="majorHAnsi" w:cstheme="majorHAnsi"/>
          <w:color w:val="000000"/>
          <w:sz w:val="28"/>
          <w:szCs w:val="28"/>
          <w:lang w:eastAsia="ru-RU"/>
        </w:rPr>
        <w:t>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2DF26834" w14:textId="77777777" w:rsidR="00B13E3B" w:rsidRPr="006D6D8E" w:rsidRDefault="00B13E3B" w:rsidP="0016425F">
      <w:pPr>
        <w:spacing w:after="0" w:line="240" w:lineRule="auto"/>
        <w:ind w:firstLine="709"/>
        <w:jc w:val="both"/>
        <w:rPr>
          <w:rFonts w:asciiTheme="majorHAnsi" w:hAnsiTheme="majorHAnsi" w:cstheme="majorHAnsi"/>
          <w:b/>
          <w:bCs/>
          <w:i/>
          <w:iCs/>
          <w:sz w:val="28"/>
          <w:szCs w:val="28"/>
        </w:rPr>
      </w:pPr>
      <w:r w:rsidRPr="006D6D8E">
        <w:rPr>
          <w:rFonts w:asciiTheme="majorHAnsi" w:hAnsiTheme="majorHAnsi" w:cstheme="majorHAnsi"/>
          <w:b/>
          <w:bCs/>
          <w:i/>
          <w:iCs/>
          <w:sz w:val="28"/>
          <w:szCs w:val="28"/>
        </w:rPr>
        <w:t>5 - 6 лет</w:t>
      </w:r>
    </w:p>
    <w:p w14:paraId="479452E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художественно-эстетического развития основными </w:t>
      </w:r>
      <w:r w:rsidRPr="006D6D8E">
        <w:rPr>
          <w:rFonts w:asciiTheme="majorHAnsi" w:hAnsiTheme="majorHAnsi" w:cstheme="majorHAnsi"/>
          <w:b/>
          <w:bCs/>
          <w:i/>
          <w:iCs/>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203C603A"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i/>
          <w:color w:val="000000"/>
          <w:sz w:val="28"/>
          <w:szCs w:val="28"/>
          <w:lang w:eastAsia="ru-RU"/>
        </w:rPr>
        <w:t xml:space="preserve">            Приобщение к искусству</w:t>
      </w:r>
      <w:r w:rsidRPr="006D6D8E">
        <w:rPr>
          <w:rFonts w:asciiTheme="majorHAnsi" w:hAnsiTheme="majorHAnsi" w:cstheme="majorHAnsi"/>
          <w:color w:val="000000"/>
          <w:sz w:val="28"/>
          <w:szCs w:val="28"/>
          <w:lang w:eastAsia="ru-RU"/>
        </w:rPr>
        <w:t xml:space="preserve">. </w:t>
      </w:r>
    </w:p>
    <w:p w14:paraId="4744466B"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14:paraId="214E5D4D"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14:paraId="565E1210"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духовно-нравственные качества, в процессе ознакомления с различными видами искусства духовно-нравственного содержания; </w:t>
      </w:r>
    </w:p>
    <w:p w14:paraId="71E7C767"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14:paraId="63D9A138"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14:paraId="2F0AC347"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Продолжать развивать у детей стремление к познанию культурных традиций своего народа через творческую деятельность; </w:t>
      </w:r>
    </w:p>
    <w:p w14:paraId="4AF23DC7"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14:paraId="4A38E3F8"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Продолжать знакомить детей с жанрами изобразительного и музыкального искусства; </w:t>
      </w:r>
    </w:p>
    <w:p w14:paraId="038E716C"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Продолжать знакомить детей с архитектурой; </w:t>
      </w:r>
    </w:p>
    <w:p w14:paraId="0AA1E4ED"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14:paraId="7FD7FD69"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14:paraId="1C219085"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Уметь называть вид художественной деятельности, профессию и людей, которые работают в том или ином виде искусства; </w:t>
      </w:r>
    </w:p>
    <w:p w14:paraId="4EB1FD08"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14:paraId="1D44F706"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Организовывать посещение выставок, театра, музея, цирка.</w:t>
      </w:r>
    </w:p>
    <w:p w14:paraId="79C54FDB"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Изобразительная деятельность:</w:t>
      </w:r>
    </w:p>
    <w:p w14:paraId="21958AF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Продолжать развивать интерес детей к изобразительной деятельности. </w:t>
      </w:r>
    </w:p>
    <w:p w14:paraId="010193E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сенсорный опыт, развивая органы восприятия: зрение, слух, обоняние, осязание, вкус.</w:t>
      </w:r>
    </w:p>
    <w:p w14:paraId="3494D5A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Закреплять знания об основных формах предметов и объектов природы.</w:t>
      </w:r>
    </w:p>
    <w:p w14:paraId="4CD5000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эстетическое восприятие, учить созерцать красоту окружающего мира.</w:t>
      </w:r>
    </w:p>
    <w:p w14:paraId="226EA66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9F3AD9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458503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Совершенствовать изобразительные навыки и умения, формировать художественно-творческие способности.</w:t>
      </w:r>
    </w:p>
    <w:p w14:paraId="2B09B18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чувство формы, цвета, пропорций.</w:t>
      </w:r>
    </w:p>
    <w:p w14:paraId="2DEBA12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14:paraId="4392B966"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декоративное творчество детей (в том числе коллективное).</w:t>
      </w:r>
    </w:p>
    <w:p w14:paraId="6EDF628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AD3EB81"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Модельно-конструктивная деятельность:</w:t>
      </w:r>
    </w:p>
    <w:p w14:paraId="7EFE5D2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7F4857D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Поощрять самостоятельность, творчество, инициативу, дружелюбие.</w:t>
      </w:r>
    </w:p>
    <w:p w14:paraId="155FAA34"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Музыкальная деятельность:</w:t>
      </w:r>
    </w:p>
    <w:p w14:paraId="12115C8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формировать эстетическое восприятие музыки, умение различать жанры (песня, танец, марш). </w:t>
      </w:r>
    </w:p>
    <w:p w14:paraId="3F17F73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Развивать музыкальную память, умение различать на слух звуки по высоте, музыкальные инструменты. </w:t>
      </w:r>
    </w:p>
    <w:p w14:paraId="1573039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музыкальную культуру на основе знакомства с классической, народной и современной музыкой.</w:t>
      </w:r>
    </w:p>
    <w:p w14:paraId="785CB9A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развивать интерес и любовь к музыке, музыкальную отзывчивость на нее.</w:t>
      </w:r>
    </w:p>
    <w:p w14:paraId="184C002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развивать музыкальные способности детей: звуковысотный, ритмический, тембровый, динамический слух. </w:t>
      </w:r>
    </w:p>
    <w:p w14:paraId="36AFD8E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1321CB60"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театрализованная деятельность: </w:t>
      </w:r>
    </w:p>
    <w:p w14:paraId="1283DC19"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lastRenderedPageBreak/>
        <w:t xml:space="preserve">             Знакомить детей с различными видами театрального искусства (кукольный театр, балет, опера и прочее); </w:t>
      </w:r>
    </w:p>
    <w:p w14:paraId="679F63BA"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Знакомить детей с театральной терминологией (акт, актер, антракт, кулисы и так далее); </w:t>
      </w:r>
    </w:p>
    <w:p w14:paraId="68C1BCB2"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развивать интерес к сценическому искусству; </w:t>
      </w:r>
    </w:p>
    <w:p w14:paraId="6B70E89B"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 </w:t>
      </w:r>
    </w:p>
    <w:p w14:paraId="65986A62"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Воспитывать доброжелательность и контактность в отношениях со сверстниками; </w:t>
      </w:r>
    </w:p>
    <w:p w14:paraId="233616FB"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Развивать навыки действий с воображаемыми предметами; </w:t>
      </w:r>
    </w:p>
    <w:p w14:paraId="6D1C6BCE"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Способствовать развитию навыков передачи образа различными способами (речь, мимика, жест, пантомима и прочее); </w:t>
      </w:r>
    </w:p>
    <w:p w14:paraId="7660A8C1"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14:paraId="7536FC1B"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Культурно-досуговая деятельность: </w:t>
      </w:r>
    </w:p>
    <w:p w14:paraId="59728BB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color w:val="000000"/>
          <w:sz w:val="28"/>
          <w:szCs w:val="28"/>
          <w:lang w:eastAsia="ru-RU"/>
        </w:rPr>
        <w:t xml:space="preserve">  Развивать желание организовывать свободное время</w:t>
      </w:r>
      <w:r w:rsidRPr="006D6D8E">
        <w:rPr>
          <w:rFonts w:asciiTheme="majorHAnsi" w:hAnsiTheme="majorHAnsi" w:cstheme="majorHAnsi"/>
          <w:sz w:val="28"/>
          <w:szCs w:val="28"/>
        </w:rPr>
        <w:t xml:space="preserve"> </w:t>
      </w:r>
      <w:r w:rsidRPr="006D6D8E">
        <w:rPr>
          <w:rFonts w:asciiTheme="majorHAnsi" w:hAnsiTheme="majorHAnsi" w:cstheme="majorHAnsi"/>
          <w:color w:val="000000"/>
          <w:sz w:val="28"/>
          <w:szCs w:val="28"/>
          <w:lang w:eastAsia="ru-RU"/>
        </w:rPr>
        <w:t xml:space="preserve">с интересом и пользой, формировать основы досуговой культуры во время игр, творчества, прогулки и прочее; </w:t>
      </w:r>
    </w:p>
    <w:p w14:paraId="1A67120C"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Создавать условия для проявления культурных потребностей и интересов, а также их использования в организации своего досуга; </w:t>
      </w:r>
    </w:p>
    <w:p w14:paraId="7F2C2807"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w:t>
      </w:r>
    </w:p>
    <w:p w14:paraId="5C08944B"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14:paraId="502DF5E9"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14:paraId="0E3FBE5E"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Воспитывать интерес к народной культуре, продолжать знакомить с традициями народов страны; </w:t>
      </w:r>
    </w:p>
    <w:p w14:paraId="3E76E401"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Воспитывать интерес и желание участвовать в народных праздниках и развлечениях; </w:t>
      </w:r>
    </w:p>
    <w:p w14:paraId="7215DB9E"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Поддерживать интерес к участию в творческих объединениях до</w:t>
      </w:r>
      <w:r w:rsidR="00AB319F" w:rsidRPr="006D6D8E">
        <w:rPr>
          <w:rFonts w:asciiTheme="majorHAnsi" w:hAnsiTheme="majorHAnsi" w:cstheme="majorHAnsi"/>
          <w:color w:val="000000"/>
          <w:sz w:val="28"/>
          <w:szCs w:val="28"/>
          <w:lang w:eastAsia="ru-RU"/>
        </w:rPr>
        <w:t xml:space="preserve">полнительного образования в ДОУ </w:t>
      </w:r>
      <w:r w:rsidRPr="006D6D8E">
        <w:rPr>
          <w:rFonts w:asciiTheme="majorHAnsi" w:hAnsiTheme="majorHAnsi" w:cstheme="majorHAnsi"/>
          <w:color w:val="000000"/>
          <w:sz w:val="28"/>
          <w:szCs w:val="28"/>
          <w:lang w:eastAsia="ru-RU"/>
        </w:rPr>
        <w:t>и вне её.</w:t>
      </w:r>
    </w:p>
    <w:p w14:paraId="4B9733C2" w14:textId="77777777" w:rsidR="00B13E3B" w:rsidRPr="006D6D8E" w:rsidRDefault="00B13E3B" w:rsidP="0016425F">
      <w:pPr>
        <w:spacing w:after="0" w:line="240" w:lineRule="auto"/>
        <w:ind w:firstLine="709"/>
        <w:jc w:val="both"/>
        <w:rPr>
          <w:rFonts w:asciiTheme="majorHAnsi" w:hAnsiTheme="majorHAnsi" w:cstheme="majorHAnsi"/>
          <w:b/>
          <w:bCs/>
          <w:i/>
          <w:iCs/>
          <w:sz w:val="28"/>
          <w:szCs w:val="28"/>
        </w:rPr>
      </w:pPr>
      <w:r w:rsidRPr="006D6D8E">
        <w:rPr>
          <w:rFonts w:asciiTheme="majorHAnsi" w:hAnsiTheme="majorHAnsi" w:cstheme="majorHAnsi"/>
          <w:b/>
          <w:bCs/>
          <w:i/>
          <w:iCs/>
          <w:sz w:val="28"/>
          <w:szCs w:val="28"/>
        </w:rPr>
        <w:t>Содержание образовательной деятельности</w:t>
      </w:r>
    </w:p>
    <w:p w14:paraId="02A980F5" w14:textId="77777777" w:rsidR="00B13E3B" w:rsidRPr="006D6D8E" w:rsidRDefault="00B13E3B"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Приобщение к искусству. </w:t>
      </w:r>
    </w:p>
    <w:p w14:paraId="3BC4E490"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w:t>
      </w:r>
    </w:p>
    <w:p w14:paraId="0B812C94"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Развивает у детей эстетические чувства, эмоции, эстетический вкус, эстетическое восприятие произведений искусства, формирует умение выделять их </w:t>
      </w:r>
      <w:r w:rsidR="00B13E3B" w:rsidRPr="006D6D8E">
        <w:rPr>
          <w:rFonts w:asciiTheme="majorHAnsi" w:hAnsiTheme="majorHAnsi" w:cstheme="majorHAnsi"/>
          <w:color w:val="000000"/>
          <w:sz w:val="28"/>
          <w:szCs w:val="28"/>
          <w:lang w:eastAsia="ru-RU"/>
        </w:rPr>
        <w:lastRenderedPageBreak/>
        <w:t xml:space="preserve">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14:paraId="7597E016"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Педагог формирует духовно-нравственные качества в процессе ознакомления с различными видами искусства духовно-нравственног</w:t>
      </w:r>
      <w:r w:rsidRPr="006D6D8E">
        <w:rPr>
          <w:rFonts w:asciiTheme="majorHAnsi" w:hAnsiTheme="majorHAnsi" w:cstheme="majorHAnsi"/>
          <w:color w:val="000000"/>
          <w:sz w:val="28"/>
          <w:szCs w:val="28"/>
          <w:lang w:eastAsia="ru-RU"/>
        </w:rPr>
        <w:t>о содержания.</w:t>
      </w:r>
    </w:p>
    <w:p w14:paraId="5E7CA048"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w:t>
      </w:r>
    </w:p>
    <w:p w14:paraId="6E1DC065"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066AE585"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Педагог продолжает знакомить детей с архитектурой. </w:t>
      </w:r>
    </w:p>
    <w:p w14:paraId="4DF3D87C"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Закрепляет у детей знания о том, что существуют различные по назначению здания: жилые дома, магазины, театры, кинотеатры и другое. Обращает внимание</w:t>
      </w:r>
      <w:r w:rsidR="00B13E3B" w:rsidRPr="006D6D8E">
        <w:rPr>
          <w:rFonts w:asciiTheme="majorHAnsi" w:hAnsiTheme="majorHAnsi" w:cstheme="majorHAnsi"/>
          <w:sz w:val="28"/>
          <w:szCs w:val="28"/>
        </w:rPr>
        <w:t xml:space="preserve"> </w:t>
      </w:r>
      <w:r w:rsidR="00B13E3B" w:rsidRPr="006D6D8E">
        <w:rPr>
          <w:rFonts w:asciiTheme="majorHAnsi" w:hAnsiTheme="majorHAnsi" w:cstheme="majorHAnsi"/>
          <w:color w:val="000000"/>
          <w:sz w:val="28"/>
          <w:szCs w:val="28"/>
          <w:lang w:eastAsia="ru-RU"/>
        </w:rPr>
        <w:t xml:space="preserve">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w:t>
      </w:r>
    </w:p>
    <w:p w14:paraId="1EC4FD97"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r w:rsidRPr="006D6D8E">
        <w:rPr>
          <w:rFonts w:asciiTheme="majorHAnsi" w:hAnsiTheme="majorHAnsi" w:cstheme="majorHAnsi"/>
          <w:color w:val="000000"/>
          <w:sz w:val="28"/>
          <w:szCs w:val="28"/>
          <w:lang w:eastAsia="ru-RU"/>
        </w:rPr>
        <w:t xml:space="preserve">                                     </w:t>
      </w:r>
    </w:p>
    <w:p w14:paraId="06415CF4" w14:textId="77777777" w:rsidR="00AB319F"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Расширяет представления детей о народном искусстве, фольклоре, музыке и художественных промыслах. </w:t>
      </w:r>
    </w:p>
    <w:p w14:paraId="1497C0FA" w14:textId="77777777" w:rsidR="00B13E3B" w:rsidRPr="006D6D8E" w:rsidRDefault="00AB319F" w:rsidP="0016425F">
      <w:pPr>
        <w:autoSpaceDE w:val="0"/>
        <w:autoSpaceDN w:val="0"/>
        <w:adjustRightInd w:val="0"/>
        <w:spacing w:after="0" w:line="240" w:lineRule="auto"/>
        <w:jc w:val="both"/>
        <w:rPr>
          <w:rFonts w:asciiTheme="majorHAnsi" w:hAnsiTheme="majorHAnsi" w:cstheme="majorHAnsi"/>
          <w:color w:val="000000"/>
          <w:sz w:val="28"/>
          <w:szCs w:val="28"/>
          <w:lang w:eastAsia="ru-RU"/>
        </w:rPr>
      </w:pPr>
      <w:r w:rsidRPr="006D6D8E">
        <w:rPr>
          <w:rFonts w:asciiTheme="majorHAnsi" w:hAnsiTheme="majorHAnsi" w:cstheme="majorHAnsi"/>
          <w:color w:val="000000"/>
          <w:sz w:val="28"/>
          <w:szCs w:val="28"/>
          <w:lang w:eastAsia="ru-RU"/>
        </w:rPr>
        <w:t xml:space="preserve">         </w:t>
      </w:r>
      <w:r w:rsidR="00B13E3B" w:rsidRPr="006D6D8E">
        <w:rPr>
          <w:rFonts w:asciiTheme="majorHAnsi" w:hAnsiTheme="majorHAnsi" w:cstheme="majorHAnsi"/>
          <w:color w:val="000000"/>
          <w:sz w:val="28"/>
          <w:szCs w:val="28"/>
          <w:lang w:eastAsia="ru-RU"/>
        </w:rPr>
        <w:t xml:space="preserve">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w:t>
      </w:r>
      <w:r w:rsidR="00B13E3B" w:rsidRPr="006D6D8E">
        <w:rPr>
          <w:rFonts w:asciiTheme="majorHAnsi" w:hAnsiTheme="majorHAnsi" w:cstheme="majorHAnsi"/>
          <w:sz w:val="28"/>
          <w:szCs w:val="28"/>
        </w:rPr>
        <w:t xml:space="preserve">Педагог расширяет представления детей о творческих </w:t>
      </w:r>
      <w:r w:rsidR="00B13E3B" w:rsidRPr="006D6D8E">
        <w:rPr>
          <w:rFonts w:asciiTheme="majorHAnsi" w:hAnsiTheme="majorHAnsi" w:cstheme="majorHAnsi"/>
          <w:sz w:val="28"/>
          <w:szCs w:val="28"/>
        </w:rPr>
        <w:lastRenderedPageBreak/>
        <w:t>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CD30379"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Изобразительная деятельность:</w:t>
      </w:r>
    </w:p>
    <w:p w14:paraId="66390BD3"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Предметное рисование</w:t>
      </w:r>
      <w:r w:rsidRPr="006D6D8E">
        <w:rPr>
          <w:rFonts w:asciiTheme="majorHAnsi" w:hAnsiTheme="majorHAnsi" w:cstheme="majorHAnsi"/>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14:paraId="358799CF"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14:paraId="2E24733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764D6BA"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r w:rsidR="00AB319F" w:rsidRPr="006D6D8E">
        <w:rPr>
          <w:rFonts w:asciiTheme="majorHAnsi" w:hAnsiTheme="majorHAnsi" w:cstheme="majorHAnsi"/>
          <w:sz w:val="28"/>
          <w:szCs w:val="28"/>
        </w:rPr>
        <w:t xml:space="preserve"> </w:t>
      </w:r>
    </w:p>
    <w:p w14:paraId="028E7DE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2F81DD91"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Сюжетное рисование.</w:t>
      </w:r>
      <w:r w:rsidRPr="006D6D8E">
        <w:rPr>
          <w:rFonts w:asciiTheme="majorHAnsi" w:hAnsiTheme="majorHAnsi" w:cstheme="majorHAnsi"/>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14:paraId="241DCFC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26B9F14C"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lastRenderedPageBreak/>
        <w:t>Декоративное рисование</w:t>
      </w:r>
      <w:r w:rsidRPr="006D6D8E">
        <w:rPr>
          <w:rFonts w:asciiTheme="majorHAnsi" w:hAnsiTheme="majorHAnsi" w:cstheme="majorHAnsi"/>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14:paraId="466AB3D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14:paraId="06815682"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Лепка.</w:t>
      </w:r>
      <w:r w:rsidRPr="006D6D8E">
        <w:rPr>
          <w:rFonts w:asciiTheme="majorHAnsi" w:hAnsiTheme="majorHAnsi" w:cstheme="majorHAnsi"/>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14:paraId="2AE07D30"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w:t>
      </w:r>
    </w:p>
    <w:p w14:paraId="012F6A9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14:paraId="1319CA2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Декоративная лепка</w:t>
      </w:r>
      <w:r w:rsidRPr="006D6D8E">
        <w:rPr>
          <w:rFonts w:asciiTheme="majorHAnsi" w:hAnsiTheme="majorHAnsi" w:cstheme="majorHAnsi"/>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w:t>
      </w:r>
      <w:r w:rsidRPr="006D6D8E">
        <w:rPr>
          <w:rFonts w:asciiTheme="majorHAnsi" w:hAnsiTheme="majorHAnsi" w:cstheme="majorHAnsi"/>
          <w:sz w:val="28"/>
          <w:szCs w:val="28"/>
        </w:rPr>
        <w:lastRenderedPageBreak/>
        <w:t xml:space="preserve">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5F6CE7B9"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Аппликация</w:t>
      </w:r>
      <w:r w:rsidRPr="006D6D8E">
        <w:rPr>
          <w:rFonts w:asciiTheme="majorHAnsi" w:hAnsiTheme="majorHAnsi" w:cstheme="majorHAnsi"/>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14:paraId="70029A5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2EE78340"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Прикладное творчество</w:t>
      </w:r>
      <w:r w:rsidRPr="006D6D8E">
        <w:rPr>
          <w:rFonts w:asciiTheme="majorHAnsi" w:hAnsiTheme="majorHAnsi" w:cstheme="majorHAnsi"/>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14:paraId="02A2F61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40C84B11"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Модельно-конструктивная деятельность:</w:t>
      </w:r>
    </w:p>
    <w:p w14:paraId="5EF49C2D"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14:paraId="69184263"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14:paraId="62B7BA36"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Формировать умение создавать различные по величине и конструкции постройки одного и того же объекта. </w:t>
      </w:r>
    </w:p>
    <w:p w14:paraId="3D6F993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Учить строить по рисунку, самостоятельно подбирать необходимый строительный материал. Продолжать развивать умение работать коллективно, </w:t>
      </w:r>
      <w:r w:rsidRPr="006D6D8E">
        <w:rPr>
          <w:rFonts w:asciiTheme="majorHAnsi" w:hAnsiTheme="majorHAnsi" w:cstheme="majorHAnsi"/>
          <w:sz w:val="28"/>
          <w:szCs w:val="28"/>
        </w:rPr>
        <w:lastRenderedPageBreak/>
        <w:t>объединять свои поделки в соответствии с общим замыслом, договариваться, кто какую часть работы будет выполнять.</w:t>
      </w:r>
    </w:p>
    <w:p w14:paraId="7D548BAB"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Музыкальная деятельность:</w:t>
      </w:r>
    </w:p>
    <w:p w14:paraId="2F7F1908" w14:textId="77777777" w:rsidR="009C0C9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Слушание</w:t>
      </w:r>
      <w:r w:rsidRPr="006D6D8E">
        <w:rPr>
          <w:rFonts w:asciiTheme="majorHAnsi" w:hAnsiTheme="majorHAnsi" w:cstheme="majorHAnsi"/>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w:t>
      </w:r>
    </w:p>
    <w:p w14:paraId="39F00FC3"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14:paraId="49998D19" w14:textId="77777777" w:rsidR="009C0C9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Пение.</w:t>
      </w:r>
      <w:r w:rsidRPr="006D6D8E">
        <w:rPr>
          <w:rFonts w:asciiTheme="majorHAnsi" w:hAnsiTheme="majorHAnsi" w:cstheme="majorHAnsi"/>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22C6C91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Способствовать развитию навыков сольного пения, с музыкал</w:t>
      </w:r>
      <w:r w:rsidR="009C0C9B" w:rsidRPr="006D6D8E">
        <w:rPr>
          <w:rFonts w:asciiTheme="majorHAnsi" w:hAnsiTheme="majorHAnsi" w:cstheme="majorHAnsi"/>
          <w:sz w:val="28"/>
          <w:szCs w:val="28"/>
        </w:rPr>
        <w:t xml:space="preserve">ьным сопровождением и без него, </w:t>
      </w:r>
      <w:r w:rsidRPr="006D6D8E">
        <w:rPr>
          <w:rFonts w:asciiTheme="majorHAnsi" w:hAnsiTheme="majorHAnsi" w:cstheme="majorHAnsi"/>
          <w:sz w:val="28"/>
          <w:szCs w:val="28"/>
        </w:rPr>
        <w:t xml:space="preserve">проявлению самостоятельности и творческому исполнению песен разного характера. Развивать песенный музыкальный вкус. </w:t>
      </w:r>
    </w:p>
    <w:p w14:paraId="3F1CEBA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Песенное творчество</w:t>
      </w:r>
      <w:r w:rsidRPr="006D6D8E">
        <w:rPr>
          <w:rFonts w:asciiTheme="majorHAnsi" w:hAnsiTheme="majorHAnsi" w:cstheme="majorHAnsi"/>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5389CC12"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Музыкально-ритмические движения</w:t>
      </w:r>
      <w:r w:rsidRPr="006D6D8E">
        <w:rPr>
          <w:rFonts w:asciiTheme="majorHAnsi" w:hAnsiTheme="majorHAnsi" w:cstheme="majorHAnsi"/>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14:paraId="6866BD4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14:paraId="48785ED4" w14:textId="77777777" w:rsidR="00AB319F"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Музыкально-игровое и танцевальное творчество</w:t>
      </w:r>
      <w:r w:rsidRPr="006D6D8E">
        <w:rPr>
          <w:rFonts w:asciiTheme="majorHAnsi" w:hAnsiTheme="majorHAnsi" w:cstheme="majorHAnsi"/>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w:t>
      </w:r>
    </w:p>
    <w:p w14:paraId="4CDAC58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Побуждать к инсценированию содержания песен, хороводов. </w:t>
      </w:r>
    </w:p>
    <w:p w14:paraId="7FD8B61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Игра на детских музыкальных инструментах</w:t>
      </w:r>
      <w:r w:rsidRPr="006D6D8E">
        <w:rPr>
          <w:rFonts w:asciiTheme="majorHAnsi" w:hAnsiTheme="majorHAnsi" w:cstheme="majorHAnsi"/>
          <w:sz w:val="28"/>
          <w:szCs w:val="28"/>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r w:rsidR="00B374F0" w:rsidRPr="006D6D8E">
        <w:rPr>
          <w:rFonts w:asciiTheme="majorHAnsi" w:hAnsiTheme="majorHAnsi" w:cstheme="majorHAnsi"/>
          <w:sz w:val="28"/>
          <w:szCs w:val="28"/>
        </w:rPr>
        <w:t>.</w:t>
      </w:r>
    </w:p>
    <w:p w14:paraId="37CD84D7" w14:textId="77777777" w:rsidR="00B374F0" w:rsidRPr="006D6D8E" w:rsidRDefault="00B374F0" w:rsidP="0016425F">
      <w:pPr>
        <w:autoSpaceDE w:val="0"/>
        <w:autoSpaceDN w:val="0"/>
        <w:adjustRightInd w:val="0"/>
        <w:spacing w:after="0" w:line="240" w:lineRule="auto"/>
        <w:jc w:val="both"/>
        <w:rPr>
          <w:rFonts w:asciiTheme="majorHAnsi" w:eastAsiaTheme="minorHAnsi" w:hAnsiTheme="majorHAnsi" w:cstheme="majorHAnsi"/>
          <w:i/>
          <w:color w:val="000000"/>
          <w:sz w:val="28"/>
          <w:szCs w:val="28"/>
        </w:rPr>
      </w:pPr>
      <w:r w:rsidRPr="006D6D8E">
        <w:rPr>
          <w:rFonts w:asciiTheme="majorHAnsi" w:eastAsiaTheme="minorHAnsi" w:hAnsiTheme="majorHAnsi" w:cstheme="majorHAnsi"/>
          <w:i/>
          <w:color w:val="000000"/>
          <w:sz w:val="28"/>
          <w:szCs w:val="28"/>
        </w:rPr>
        <w:t xml:space="preserve">            Театрализованная деятельность. </w:t>
      </w:r>
    </w:p>
    <w:p w14:paraId="626DFDDA" w14:textId="77777777" w:rsidR="00B374F0" w:rsidRPr="006D6D8E" w:rsidRDefault="00B374F0" w:rsidP="0016425F">
      <w:pPr>
        <w:spacing w:after="0" w:line="240" w:lineRule="auto"/>
        <w:ind w:firstLine="709"/>
        <w:jc w:val="both"/>
        <w:rPr>
          <w:rFonts w:asciiTheme="majorHAnsi" w:hAnsiTheme="majorHAnsi" w:cstheme="majorHAnsi"/>
          <w:sz w:val="28"/>
          <w:szCs w:val="28"/>
        </w:rPr>
      </w:pPr>
      <w:r w:rsidRPr="006D6D8E">
        <w:rPr>
          <w:rFonts w:asciiTheme="majorHAnsi" w:eastAsiaTheme="minorHAnsi" w:hAnsiTheme="majorHAnsi" w:cstheme="majorHAnsi"/>
          <w:color w:val="000000"/>
          <w:sz w:val="28"/>
          <w:szCs w:val="28"/>
        </w:rPr>
        <w:lastRenderedPageBreak/>
        <w:t>Педагог продолжает знакомить детей с различными видами театрального искусства</w:t>
      </w:r>
    </w:p>
    <w:p w14:paraId="30B0748E" w14:textId="77777777" w:rsidR="009C0C9B" w:rsidRPr="006D6D8E" w:rsidRDefault="00B374F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(кукольный театр, балет, опера и прочее); расширяет представления детей в области театральной терминологии (акт, актер, антракт, кулисы и так далее). </w:t>
      </w:r>
    </w:p>
    <w:p w14:paraId="7C7435B0" w14:textId="77777777" w:rsidR="009C0C9B" w:rsidRPr="006D6D8E" w:rsidRDefault="00B374F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w:t>
      </w:r>
    </w:p>
    <w:p w14:paraId="113C936E" w14:textId="77777777" w:rsidR="00B374F0" w:rsidRPr="006D6D8E" w:rsidRDefault="00B374F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5BF0AB6A" w14:textId="77777777" w:rsidR="00B374F0" w:rsidRPr="006D6D8E" w:rsidRDefault="00B374F0" w:rsidP="0016425F">
      <w:pPr>
        <w:autoSpaceDE w:val="0"/>
        <w:autoSpaceDN w:val="0"/>
        <w:adjustRightInd w:val="0"/>
        <w:spacing w:after="0" w:line="240" w:lineRule="auto"/>
        <w:jc w:val="both"/>
        <w:rPr>
          <w:rFonts w:asciiTheme="majorHAnsi" w:eastAsiaTheme="minorHAnsi" w:hAnsiTheme="majorHAnsi" w:cstheme="majorHAnsi"/>
          <w:i/>
          <w:color w:val="000000"/>
          <w:sz w:val="28"/>
          <w:szCs w:val="28"/>
        </w:rPr>
      </w:pPr>
      <w:r w:rsidRPr="006D6D8E">
        <w:rPr>
          <w:rFonts w:asciiTheme="majorHAnsi" w:eastAsiaTheme="minorHAnsi" w:hAnsiTheme="majorHAnsi" w:cstheme="majorHAnsi"/>
          <w:i/>
          <w:color w:val="000000"/>
          <w:sz w:val="28"/>
          <w:szCs w:val="28"/>
        </w:rPr>
        <w:t xml:space="preserve">            Культурно-досуговая деятельность. </w:t>
      </w:r>
    </w:p>
    <w:p w14:paraId="3AECF426" w14:textId="77777777" w:rsidR="00B374F0" w:rsidRPr="006D6D8E" w:rsidRDefault="00B374F0" w:rsidP="0016425F">
      <w:pPr>
        <w:spacing w:after="0" w:line="240" w:lineRule="auto"/>
        <w:ind w:firstLine="709"/>
        <w:jc w:val="both"/>
        <w:rPr>
          <w:rFonts w:asciiTheme="majorHAnsi" w:hAnsiTheme="majorHAnsi" w:cstheme="majorHAnsi"/>
          <w:sz w:val="28"/>
          <w:szCs w:val="28"/>
        </w:rPr>
      </w:pPr>
      <w:r w:rsidRPr="006D6D8E">
        <w:rPr>
          <w:rFonts w:asciiTheme="majorHAnsi" w:eastAsiaTheme="minorHAnsi" w:hAnsiTheme="majorHAnsi" w:cstheme="majorHAnsi"/>
          <w:color w:val="000000"/>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F5F2C33" w14:textId="77777777" w:rsidR="00B13E3B" w:rsidRPr="006D6D8E" w:rsidRDefault="00B13E3B" w:rsidP="0016425F">
      <w:pPr>
        <w:spacing w:after="0" w:line="240" w:lineRule="auto"/>
        <w:ind w:firstLine="709"/>
        <w:jc w:val="both"/>
        <w:rPr>
          <w:rFonts w:asciiTheme="majorHAnsi" w:hAnsiTheme="majorHAnsi" w:cstheme="majorHAnsi"/>
          <w:b/>
          <w:bCs/>
          <w:i/>
          <w:iCs/>
          <w:sz w:val="28"/>
          <w:szCs w:val="28"/>
        </w:rPr>
      </w:pPr>
      <w:r w:rsidRPr="006D6D8E">
        <w:rPr>
          <w:rFonts w:asciiTheme="majorHAnsi" w:hAnsiTheme="majorHAnsi" w:cstheme="majorHAnsi"/>
          <w:b/>
          <w:bCs/>
          <w:i/>
          <w:iCs/>
          <w:sz w:val="28"/>
          <w:szCs w:val="28"/>
        </w:rPr>
        <w:t xml:space="preserve">6 - 7 лет </w:t>
      </w:r>
    </w:p>
    <w:p w14:paraId="712F648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 области художественно-эстетического развития основными </w:t>
      </w:r>
      <w:r w:rsidRPr="006D6D8E">
        <w:rPr>
          <w:rFonts w:asciiTheme="majorHAnsi" w:hAnsiTheme="majorHAnsi" w:cstheme="majorHAnsi"/>
          <w:b/>
          <w:bCs/>
          <w:i/>
          <w:iCs/>
          <w:sz w:val="28"/>
          <w:szCs w:val="28"/>
        </w:rPr>
        <w:t>задачами</w:t>
      </w:r>
      <w:r w:rsidRPr="006D6D8E">
        <w:rPr>
          <w:rFonts w:asciiTheme="majorHAnsi" w:hAnsiTheme="majorHAnsi" w:cstheme="majorHAnsi"/>
          <w:sz w:val="28"/>
          <w:szCs w:val="28"/>
        </w:rPr>
        <w:t xml:space="preserve"> образовательной деятельности являются:</w:t>
      </w:r>
    </w:p>
    <w:p w14:paraId="4231BF74" w14:textId="77777777" w:rsidR="00564F21" w:rsidRPr="006D6D8E" w:rsidRDefault="00564F21" w:rsidP="0016425F">
      <w:pPr>
        <w:autoSpaceDE w:val="0"/>
        <w:autoSpaceDN w:val="0"/>
        <w:adjustRightInd w:val="0"/>
        <w:spacing w:after="0" w:line="240" w:lineRule="auto"/>
        <w:jc w:val="both"/>
        <w:rPr>
          <w:rFonts w:asciiTheme="majorHAnsi" w:hAnsiTheme="majorHAnsi" w:cstheme="majorHAnsi"/>
          <w:i/>
          <w:color w:val="000000"/>
          <w:sz w:val="28"/>
          <w:szCs w:val="28"/>
          <w:lang w:eastAsia="ru-RU"/>
        </w:rPr>
      </w:pPr>
      <w:r w:rsidRPr="006D6D8E">
        <w:rPr>
          <w:rFonts w:asciiTheme="majorHAnsi" w:hAnsiTheme="majorHAnsi" w:cstheme="majorHAnsi"/>
          <w:i/>
          <w:color w:val="000000"/>
          <w:sz w:val="28"/>
          <w:szCs w:val="28"/>
          <w:lang w:eastAsia="ru-RU"/>
        </w:rPr>
        <w:t xml:space="preserve">            Приобщение к искусству. </w:t>
      </w:r>
    </w:p>
    <w:p w14:paraId="098AA893"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Продолжать развивать у детей интерес к искусству, эстетический вкус; </w:t>
      </w:r>
    </w:p>
    <w:p w14:paraId="2771C44E"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Формировать у детей предпочтения в области музыкальной, изобразительной, театрализованной деятельности; </w:t>
      </w:r>
    </w:p>
    <w:p w14:paraId="5284A0F4"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Воспитывать уважительное отношение и чувство гордости за свою страну, в процессе ознакомления с разными видами искусства; </w:t>
      </w:r>
    </w:p>
    <w:p w14:paraId="451F8875"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Закреплять знания детей о видах искусства (изобразительное, декоративно-прикладное искусство, музыка, архитектура, театр, танец, кино, цирк); </w:t>
      </w:r>
    </w:p>
    <w:p w14:paraId="65C2C5D8"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Формировать у детей духовно-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14:paraId="7C2CEB66"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14:paraId="624F9287"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w:t>
      </w:r>
    </w:p>
    <w:p w14:paraId="21B5233B"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Закреплять у детей знания об искусстве как виде творческой деятельности людей; </w:t>
      </w:r>
    </w:p>
    <w:p w14:paraId="3D154E46"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lastRenderedPageBreak/>
        <w:t xml:space="preserve">помогать детям различать народное и профессиональное искусство; формировать у детей основы художественной культуры; </w:t>
      </w:r>
    </w:p>
    <w:p w14:paraId="7568A3FA"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w:t>
      </w:r>
    </w:p>
    <w:p w14:paraId="4A6791C6"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Называть виды художественной деятельности, профессию деятеля искусства; организовать посещение выставки, театра, музея, цирка (совместно с </w:t>
      </w:r>
    </w:p>
    <w:p w14:paraId="02503EC3"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родителями (законными представителями.</w:t>
      </w:r>
    </w:p>
    <w:p w14:paraId="5B846C8B"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Изобразительная деятельность:</w:t>
      </w:r>
    </w:p>
    <w:p w14:paraId="0245091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Формировать у детей устойчивый интерес к изобразительной деятельности. </w:t>
      </w:r>
    </w:p>
    <w:p w14:paraId="2D7958E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Обогащать сенсорный опыт, включать в процесс ознакомления с предметами движения рук по предмету.</w:t>
      </w:r>
    </w:p>
    <w:p w14:paraId="235417D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6C2485D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502FCCB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54CE790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006D45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развивать коллективное творчество.</w:t>
      </w:r>
    </w:p>
    <w:p w14:paraId="710E028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183A97E"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14:paraId="730A264E"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Модельно-конструктивная деятельность:</w:t>
      </w:r>
    </w:p>
    <w:p w14:paraId="676C6EE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Учить видеть конструкцию объекта и анализировать ее основные части, их функциональное назначение. </w:t>
      </w:r>
    </w:p>
    <w:p w14:paraId="45E680F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14:paraId="36EF15D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Развитие интереса к конструктивной деятельности.</w:t>
      </w:r>
    </w:p>
    <w:p w14:paraId="0D24DDB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Знакомство с различными видами конструкторов.</w:t>
      </w:r>
    </w:p>
    <w:p w14:paraId="5A59EFA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Знакомство с профессиями дизайнера, конструктора, архитектора, строителя и пр.</w:t>
      </w:r>
    </w:p>
    <w:p w14:paraId="474B820E"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Музыкальная деятельность:</w:t>
      </w:r>
    </w:p>
    <w:p w14:paraId="36C9294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Продолжать приобщать детей к музыкальной культуре, воспитывать музыкально-эстетический вкус. </w:t>
      </w:r>
    </w:p>
    <w:p w14:paraId="5E40781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6A4C875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Совершенствовать звуковысотный, ритмический, тембровый и динамический слух.</w:t>
      </w:r>
    </w:p>
    <w:p w14:paraId="14EFEA4C"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Способствовать дальнейшему формированию певческого голоса, развитию навыков движения под музыку.</w:t>
      </w:r>
    </w:p>
    <w:p w14:paraId="52FC1E1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Обучать игре на детских музыкальных инструментах. Знакомить с элементарными музыкальными понятиями.</w:t>
      </w:r>
    </w:p>
    <w:p w14:paraId="2D1BCA0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Формирование умения использовать полученные знания и навыки в быту и на досуге.</w:t>
      </w:r>
    </w:p>
    <w:p w14:paraId="1E2133D3"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i/>
          <w:color w:val="000000"/>
          <w:sz w:val="28"/>
          <w:szCs w:val="28"/>
        </w:rPr>
      </w:pPr>
      <w:r w:rsidRPr="006D6D8E">
        <w:rPr>
          <w:rFonts w:asciiTheme="majorHAnsi" w:eastAsiaTheme="minorHAnsi" w:hAnsiTheme="majorHAnsi" w:cstheme="majorHAnsi"/>
          <w:i/>
          <w:color w:val="000000"/>
          <w:sz w:val="28"/>
          <w:szCs w:val="28"/>
        </w:rPr>
        <w:t xml:space="preserve">            Театрализованная деятельность: </w:t>
      </w:r>
    </w:p>
    <w:p w14:paraId="7ACDE69D"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П</w:t>
      </w:r>
      <w:r w:rsidR="00564F21" w:rsidRPr="006D6D8E">
        <w:rPr>
          <w:rFonts w:asciiTheme="majorHAnsi" w:eastAsiaTheme="minorHAnsi" w:hAnsiTheme="majorHAnsi" w:cstheme="majorHAnsi"/>
          <w:color w:val="000000"/>
          <w:sz w:val="28"/>
          <w:szCs w:val="28"/>
        </w:rPr>
        <w:t>родолжать приобщение детей к театральному искусству через знакомство с историей театра, его жанра</w:t>
      </w:r>
      <w:r w:rsidRPr="006D6D8E">
        <w:rPr>
          <w:rFonts w:asciiTheme="majorHAnsi" w:eastAsiaTheme="minorHAnsi" w:hAnsiTheme="majorHAnsi" w:cstheme="majorHAnsi"/>
          <w:color w:val="000000"/>
          <w:sz w:val="28"/>
          <w:szCs w:val="28"/>
        </w:rPr>
        <w:t>ми, устройством и профессиями. П</w:t>
      </w:r>
      <w:r w:rsidR="00564F21" w:rsidRPr="006D6D8E">
        <w:rPr>
          <w:rFonts w:asciiTheme="majorHAnsi" w:eastAsiaTheme="minorHAnsi" w:hAnsiTheme="majorHAnsi" w:cstheme="majorHAnsi"/>
          <w:color w:val="000000"/>
          <w:sz w:val="28"/>
          <w:szCs w:val="28"/>
        </w:rPr>
        <w:t>родолжать знакомить детей с разными видам</w:t>
      </w:r>
      <w:r w:rsidRPr="006D6D8E">
        <w:rPr>
          <w:rFonts w:asciiTheme="majorHAnsi" w:eastAsiaTheme="minorHAnsi" w:hAnsiTheme="majorHAnsi" w:cstheme="majorHAnsi"/>
          <w:color w:val="000000"/>
          <w:sz w:val="28"/>
          <w:szCs w:val="28"/>
        </w:rPr>
        <w:t>и театрализованной деятельности</w:t>
      </w:r>
      <w:r w:rsidR="00564F21" w:rsidRPr="006D6D8E">
        <w:rPr>
          <w:rFonts w:asciiTheme="majorHAnsi" w:eastAsiaTheme="minorHAnsi" w:hAnsiTheme="majorHAnsi" w:cstheme="majorHAnsi"/>
          <w:color w:val="000000"/>
          <w:sz w:val="28"/>
          <w:szCs w:val="28"/>
        </w:rPr>
        <w:t xml:space="preserve"> </w:t>
      </w:r>
    </w:p>
    <w:p w14:paraId="48150162"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Р</w:t>
      </w:r>
      <w:r w:rsidR="00564F21" w:rsidRPr="006D6D8E">
        <w:rPr>
          <w:rFonts w:asciiTheme="majorHAnsi" w:eastAsiaTheme="minorHAnsi" w:hAnsiTheme="majorHAnsi" w:cstheme="majorHAnsi"/>
          <w:color w:val="000000"/>
          <w:sz w:val="28"/>
          <w:szCs w:val="28"/>
        </w:rPr>
        <w:t>азвивать у детей умение создавать по предложенной схеме и словесной инструкции декорации и персонажей из различных материалов (бумага, ткань</w:t>
      </w:r>
      <w:r w:rsidRPr="006D6D8E">
        <w:rPr>
          <w:rFonts w:asciiTheme="majorHAnsi" w:eastAsiaTheme="minorHAnsi" w:hAnsiTheme="majorHAnsi" w:cstheme="majorHAnsi"/>
          <w:color w:val="000000"/>
          <w:sz w:val="28"/>
          <w:szCs w:val="28"/>
        </w:rPr>
        <w:t>, бросового материала и прочее).  П</w:t>
      </w:r>
      <w:r w:rsidR="00564F21" w:rsidRPr="006D6D8E">
        <w:rPr>
          <w:rFonts w:asciiTheme="majorHAnsi" w:eastAsiaTheme="minorHAnsi" w:hAnsiTheme="majorHAnsi" w:cstheme="majorHAnsi"/>
          <w:color w:val="000000"/>
          <w:sz w:val="28"/>
          <w:szCs w:val="28"/>
        </w:rPr>
        <w:t xml:space="preserve">родолжать развивать у детей умение передавать особенности характера персонажа с помощью мимики, жеста, движения и интонационно-образной речи; </w:t>
      </w:r>
    </w:p>
    <w:p w14:paraId="68E2D940"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П</w:t>
      </w:r>
      <w:r w:rsidR="00564F21" w:rsidRPr="006D6D8E">
        <w:rPr>
          <w:rFonts w:asciiTheme="majorHAnsi" w:eastAsiaTheme="minorHAnsi" w:hAnsiTheme="majorHAnsi" w:cstheme="majorHAnsi"/>
          <w:color w:val="000000"/>
          <w:sz w:val="28"/>
          <w:szCs w:val="28"/>
        </w:rPr>
        <w:t>родолжать развивать навыки кукловождения в различных театральных системах (перчаточными, тростев</w:t>
      </w:r>
      <w:r w:rsidRPr="006D6D8E">
        <w:rPr>
          <w:rFonts w:asciiTheme="majorHAnsi" w:eastAsiaTheme="minorHAnsi" w:hAnsiTheme="majorHAnsi" w:cstheme="majorHAnsi"/>
          <w:color w:val="000000"/>
          <w:sz w:val="28"/>
          <w:szCs w:val="28"/>
        </w:rPr>
        <w:t xml:space="preserve">ыми, марионеткам и так далее), </w:t>
      </w:r>
      <w:r w:rsidR="00564F21" w:rsidRPr="006D6D8E">
        <w:rPr>
          <w:rFonts w:asciiTheme="majorHAnsi" w:eastAsiaTheme="minorHAnsi" w:hAnsiTheme="majorHAnsi" w:cstheme="majorHAnsi"/>
          <w:color w:val="000000"/>
          <w:sz w:val="28"/>
          <w:szCs w:val="28"/>
        </w:rPr>
        <w:t xml:space="preserve">формировать умение согласовывать свои действия с партнерами, приучать правильно оценивать действия персонажей в спектакле; </w:t>
      </w:r>
    </w:p>
    <w:p w14:paraId="61B5657B"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14:paraId="07031BD8"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поощрять способность творчески передавать образ в играх драматизациях, спектаклях; </w:t>
      </w:r>
    </w:p>
    <w:p w14:paraId="1D4FE01F"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i/>
          <w:color w:val="000000"/>
          <w:sz w:val="28"/>
          <w:szCs w:val="28"/>
        </w:rPr>
      </w:pPr>
      <w:r w:rsidRPr="006D6D8E">
        <w:rPr>
          <w:rFonts w:asciiTheme="majorHAnsi" w:eastAsiaTheme="minorHAnsi" w:hAnsiTheme="majorHAnsi" w:cstheme="majorHAnsi"/>
          <w:color w:val="000000"/>
          <w:sz w:val="28"/>
          <w:szCs w:val="28"/>
        </w:rPr>
        <w:t xml:space="preserve">            </w:t>
      </w:r>
      <w:r w:rsidRPr="006D6D8E">
        <w:rPr>
          <w:rFonts w:asciiTheme="majorHAnsi" w:eastAsiaTheme="minorHAnsi" w:hAnsiTheme="majorHAnsi" w:cstheme="majorHAnsi"/>
          <w:i/>
          <w:color w:val="000000"/>
          <w:sz w:val="28"/>
          <w:szCs w:val="28"/>
        </w:rPr>
        <w:t xml:space="preserve">Культурно-досуговая деятельность: </w:t>
      </w:r>
    </w:p>
    <w:p w14:paraId="1C55D703"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П</w:t>
      </w:r>
      <w:r w:rsidR="00564F21" w:rsidRPr="006D6D8E">
        <w:rPr>
          <w:rFonts w:asciiTheme="majorHAnsi" w:eastAsiaTheme="minorHAnsi" w:hAnsiTheme="majorHAnsi" w:cstheme="majorHAnsi"/>
          <w:color w:val="000000"/>
          <w:sz w:val="28"/>
          <w:szCs w:val="28"/>
        </w:rPr>
        <w:t>родолжать формировать интерес к полезной деятельности в свободное время (отды</w:t>
      </w:r>
      <w:r w:rsidRPr="006D6D8E">
        <w:rPr>
          <w:rFonts w:asciiTheme="majorHAnsi" w:eastAsiaTheme="minorHAnsi" w:hAnsiTheme="majorHAnsi" w:cstheme="majorHAnsi"/>
          <w:color w:val="000000"/>
          <w:sz w:val="28"/>
          <w:szCs w:val="28"/>
        </w:rPr>
        <w:t>х, творчество, самообразование).</w:t>
      </w:r>
      <w:r w:rsidR="00564F21" w:rsidRPr="006D6D8E">
        <w:rPr>
          <w:rFonts w:asciiTheme="majorHAnsi" w:eastAsiaTheme="minorHAnsi" w:hAnsiTheme="majorHAnsi" w:cstheme="majorHAnsi"/>
          <w:color w:val="000000"/>
          <w:sz w:val="28"/>
          <w:szCs w:val="28"/>
        </w:rPr>
        <w:t xml:space="preserve"> </w:t>
      </w:r>
    </w:p>
    <w:p w14:paraId="24264816" w14:textId="77777777" w:rsidR="009C0C9B"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Р</w:t>
      </w:r>
      <w:r w:rsidR="00564F21" w:rsidRPr="006D6D8E">
        <w:rPr>
          <w:rFonts w:asciiTheme="majorHAnsi" w:eastAsiaTheme="minorHAnsi" w:hAnsiTheme="majorHAnsi" w:cstheme="majorHAnsi"/>
          <w:color w:val="000000"/>
          <w:sz w:val="28"/>
          <w:szCs w:val="28"/>
        </w:rPr>
        <w:t>азвивать желание участвовать в подготовке и участию в развлечениях, соблюдай культуру общения (доброжелательность</w:t>
      </w:r>
      <w:r w:rsidRPr="006D6D8E">
        <w:rPr>
          <w:rFonts w:asciiTheme="majorHAnsi" w:eastAsiaTheme="minorHAnsi" w:hAnsiTheme="majorHAnsi" w:cstheme="majorHAnsi"/>
          <w:color w:val="000000"/>
          <w:sz w:val="28"/>
          <w:szCs w:val="28"/>
        </w:rPr>
        <w:t>, отзывчивость, такт, уважение). Р</w:t>
      </w:r>
      <w:r w:rsidR="00564F21" w:rsidRPr="006D6D8E">
        <w:rPr>
          <w:rFonts w:asciiTheme="majorHAnsi" w:eastAsiaTheme="minorHAnsi" w:hAnsiTheme="majorHAnsi" w:cstheme="majorHAnsi"/>
          <w:color w:val="000000"/>
          <w:sz w:val="28"/>
          <w:szCs w:val="28"/>
        </w:rPr>
        <w:t>асширять представления о праздничной культуре народо</w:t>
      </w:r>
      <w:r w:rsidRPr="006D6D8E">
        <w:rPr>
          <w:rFonts w:asciiTheme="majorHAnsi" w:eastAsiaTheme="minorHAnsi" w:hAnsiTheme="majorHAnsi" w:cstheme="majorHAnsi"/>
          <w:color w:val="000000"/>
          <w:sz w:val="28"/>
          <w:szCs w:val="28"/>
        </w:rPr>
        <w:t xml:space="preserve">в России, поддерживать желание                    </w:t>
      </w:r>
    </w:p>
    <w:p w14:paraId="6BA83E18"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И</w:t>
      </w:r>
      <w:r w:rsidR="00564F21" w:rsidRPr="006D6D8E">
        <w:rPr>
          <w:rFonts w:asciiTheme="majorHAnsi" w:eastAsiaTheme="minorHAnsi" w:hAnsiTheme="majorHAnsi" w:cstheme="majorHAnsi"/>
          <w:color w:val="000000"/>
          <w:sz w:val="28"/>
          <w:szCs w:val="28"/>
        </w:rPr>
        <w:t>спользовать полученные ранее знания и навыки в праздничных мероприятиях (календарн</w:t>
      </w:r>
      <w:r w:rsidRPr="006D6D8E">
        <w:rPr>
          <w:rFonts w:asciiTheme="majorHAnsi" w:eastAsiaTheme="minorHAnsi" w:hAnsiTheme="majorHAnsi" w:cstheme="majorHAnsi"/>
          <w:color w:val="000000"/>
          <w:sz w:val="28"/>
          <w:szCs w:val="28"/>
        </w:rPr>
        <w:t>ых, государственных, народных). В</w:t>
      </w:r>
      <w:r w:rsidR="00564F21" w:rsidRPr="006D6D8E">
        <w:rPr>
          <w:rFonts w:asciiTheme="majorHAnsi" w:eastAsiaTheme="minorHAnsi" w:hAnsiTheme="majorHAnsi" w:cstheme="majorHAnsi"/>
          <w:color w:val="000000"/>
          <w:sz w:val="28"/>
          <w:szCs w:val="28"/>
        </w:rPr>
        <w:t>оспитывать уважительное отношение к своей стране в х</w:t>
      </w:r>
      <w:r w:rsidRPr="006D6D8E">
        <w:rPr>
          <w:rFonts w:asciiTheme="majorHAnsi" w:eastAsiaTheme="minorHAnsi" w:hAnsiTheme="majorHAnsi" w:cstheme="majorHAnsi"/>
          <w:color w:val="000000"/>
          <w:sz w:val="28"/>
          <w:szCs w:val="28"/>
        </w:rPr>
        <w:t>оде предпраздничной подготовки;.</w:t>
      </w:r>
    </w:p>
    <w:p w14:paraId="30631136"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Ф</w:t>
      </w:r>
      <w:r w:rsidR="00564F21" w:rsidRPr="006D6D8E">
        <w:rPr>
          <w:rFonts w:asciiTheme="majorHAnsi" w:eastAsiaTheme="minorHAnsi" w:hAnsiTheme="majorHAnsi" w:cstheme="majorHAnsi"/>
          <w:color w:val="000000"/>
          <w:sz w:val="28"/>
          <w:szCs w:val="28"/>
        </w:rPr>
        <w:t>ормировать чувство удовлетворения от участия в коллек</w:t>
      </w:r>
      <w:r w:rsidRPr="006D6D8E">
        <w:rPr>
          <w:rFonts w:asciiTheme="majorHAnsi" w:eastAsiaTheme="minorHAnsi" w:hAnsiTheme="majorHAnsi" w:cstheme="majorHAnsi"/>
          <w:color w:val="000000"/>
          <w:sz w:val="28"/>
          <w:szCs w:val="28"/>
        </w:rPr>
        <w:t xml:space="preserve">тивной досуговой деятельности, </w:t>
      </w:r>
      <w:r w:rsidR="00564F21" w:rsidRPr="006D6D8E">
        <w:rPr>
          <w:rFonts w:asciiTheme="majorHAnsi" w:eastAsiaTheme="minorHAnsi" w:hAnsiTheme="majorHAnsi" w:cstheme="majorHAnsi"/>
          <w:color w:val="000000"/>
          <w:sz w:val="28"/>
          <w:szCs w:val="28"/>
        </w:rPr>
        <w:t xml:space="preserve">поощрять желание детей посещать объединения дополнительного </w:t>
      </w:r>
      <w:r w:rsidR="00564F21" w:rsidRPr="006D6D8E">
        <w:rPr>
          <w:rFonts w:asciiTheme="majorHAnsi" w:eastAsiaTheme="minorHAnsi" w:hAnsiTheme="majorHAnsi" w:cstheme="majorHAnsi"/>
          <w:color w:val="000000"/>
          <w:sz w:val="28"/>
          <w:szCs w:val="28"/>
        </w:rPr>
        <w:lastRenderedPageBreak/>
        <w:t>образования различной направленности (танцевальный кружок, хор, изостудия и прочее).</w:t>
      </w:r>
    </w:p>
    <w:p w14:paraId="63980D12" w14:textId="77777777" w:rsidR="00B13E3B" w:rsidRPr="006D6D8E" w:rsidRDefault="00B13E3B" w:rsidP="0016425F">
      <w:pPr>
        <w:spacing w:after="0" w:line="240" w:lineRule="auto"/>
        <w:ind w:firstLine="709"/>
        <w:jc w:val="both"/>
        <w:rPr>
          <w:rFonts w:asciiTheme="majorHAnsi" w:hAnsiTheme="majorHAnsi" w:cstheme="majorHAnsi"/>
          <w:b/>
          <w:bCs/>
          <w:i/>
          <w:iCs/>
          <w:sz w:val="28"/>
          <w:szCs w:val="28"/>
        </w:rPr>
      </w:pPr>
      <w:r w:rsidRPr="006D6D8E">
        <w:rPr>
          <w:rFonts w:asciiTheme="majorHAnsi" w:hAnsiTheme="majorHAnsi" w:cstheme="majorHAnsi"/>
          <w:b/>
          <w:bCs/>
          <w:i/>
          <w:iCs/>
          <w:sz w:val="28"/>
          <w:szCs w:val="28"/>
        </w:rPr>
        <w:t>Содержание образовательной деятельности</w:t>
      </w:r>
    </w:p>
    <w:p w14:paraId="5B3A5E2E"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i/>
          <w:color w:val="000000"/>
          <w:sz w:val="28"/>
          <w:szCs w:val="28"/>
        </w:rPr>
      </w:pPr>
      <w:r w:rsidRPr="006D6D8E">
        <w:rPr>
          <w:rFonts w:asciiTheme="majorHAnsi" w:eastAsiaTheme="minorHAnsi" w:hAnsiTheme="majorHAnsi" w:cstheme="majorHAnsi"/>
          <w:i/>
          <w:color w:val="000000"/>
          <w:sz w:val="28"/>
          <w:szCs w:val="28"/>
        </w:rPr>
        <w:t xml:space="preserve">           </w:t>
      </w:r>
      <w:r w:rsidR="00564F21" w:rsidRPr="006D6D8E">
        <w:rPr>
          <w:rFonts w:asciiTheme="majorHAnsi" w:eastAsiaTheme="minorHAnsi" w:hAnsiTheme="majorHAnsi" w:cstheme="majorHAnsi"/>
          <w:i/>
          <w:color w:val="000000"/>
          <w:sz w:val="28"/>
          <w:szCs w:val="28"/>
        </w:rPr>
        <w:t xml:space="preserve">Приобщение к искусству. </w:t>
      </w:r>
    </w:p>
    <w:p w14:paraId="693BE11A" w14:textId="77777777" w:rsidR="009C0C9B"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rsidRPr="006D6D8E">
        <w:rPr>
          <w:rFonts w:asciiTheme="majorHAnsi" w:eastAsiaTheme="minorHAnsi" w:hAnsiTheme="majorHAnsi" w:cstheme="majorHAnsi"/>
          <w:color w:val="000000"/>
          <w:sz w:val="28"/>
          <w:szCs w:val="28"/>
        </w:rPr>
        <w:t xml:space="preserve">                            </w:t>
      </w:r>
    </w:p>
    <w:p w14:paraId="39378CD8"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 xml:space="preserve">Поощряет активное участие детей в художественной деятельности по собственному желанию и под руководством </w:t>
      </w:r>
      <w:r w:rsidRPr="006D6D8E">
        <w:rPr>
          <w:rFonts w:asciiTheme="majorHAnsi" w:eastAsiaTheme="minorHAnsi" w:hAnsiTheme="majorHAnsi" w:cstheme="majorHAnsi"/>
          <w:color w:val="000000"/>
          <w:sz w:val="28"/>
          <w:szCs w:val="28"/>
        </w:rPr>
        <w:t xml:space="preserve">взрослого. </w:t>
      </w:r>
      <w:r w:rsidR="00564F21" w:rsidRPr="006D6D8E">
        <w:rPr>
          <w:rFonts w:asciiTheme="majorHAnsi" w:eastAsiaTheme="minorHAnsi" w:hAnsiTheme="majorHAnsi" w:cstheme="majorHAnsi"/>
          <w:color w:val="000000"/>
          <w:sz w:val="28"/>
          <w:szCs w:val="28"/>
        </w:rPr>
        <w:t xml:space="preserve">Педагог воспитывает гражданско-патриотические чувства средствами различных видов и жанров искусства. </w:t>
      </w:r>
    </w:p>
    <w:p w14:paraId="2323119D" w14:textId="77777777" w:rsidR="00564F21" w:rsidRPr="006D6D8E" w:rsidRDefault="00564F21" w:rsidP="0016425F">
      <w:pPr>
        <w:spacing w:after="0" w:line="240" w:lineRule="auto"/>
        <w:ind w:firstLine="709"/>
        <w:jc w:val="both"/>
        <w:rPr>
          <w:rFonts w:asciiTheme="majorHAnsi" w:hAnsiTheme="majorHAnsi" w:cstheme="majorHAnsi"/>
          <w:b/>
          <w:bCs/>
          <w:i/>
          <w:iCs/>
          <w:sz w:val="28"/>
          <w:szCs w:val="28"/>
        </w:rPr>
      </w:pPr>
      <w:r w:rsidRPr="006D6D8E">
        <w:rPr>
          <w:rFonts w:asciiTheme="majorHAnsi" w:eastAsiaTheme="minorHAnsi" w:hAnsiTheme="majorHAnsi" w:cstheme="majorHAnsi"/>
          <w:color w:val="000000"/>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w:t>
      </w:r>
    </w:p>
    <w:p w14:paraId="13677108"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кино, цирк); формирует умение различать народное и профессиональное искусство. </w:t>
      </w:r>
    </w:p>
    <w:p w14:paraId="0267EDD7" w14:textId="77777777" w:rsidR="009C0C9B"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6D6D8E">
        <w:rPr>
          <w:rFonts w:asciiTheme="majorHAnsi" w:eastAsiaTheme="minorHAnsi" w:hAnsiTheme="majorHAnsi" w:cstheme="majorHAnsi"/>
          <w:color w:val="000000"/>
          <w:sz w:val="28"/>
          <w:szCs w:val="28"/>
        </w:rPr>
        <w:t xml:space="preserve">             </w:t>
      </w:r>
    </w:p>
    <w:p w14:paraId="681C11D7"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Воспитывает любовь и бережное отноше</w:t>
      </w:r>
      <w:r w:rsidRPr="006D6D8E">
        <w:rPr>
          <w:rFonts w:asciiTheme="majorHAnsi" w:eastAsiaTheme="minorHAnsi" w:hAnsiTheme="majorHAnsi" w:cstheme="majorHAnsi"/>
          <w:color w:val="000000"/>
          <w:sz w:val="28"/>
          <w:szCs w:val="28"/>
        </w:rPr>
        <w:t xml:space="preserve">ние к произведениям искусства. </w:t>
      </w:r>
      <w:r w:rsidR="00564F21" w:rsidRPr="006D6D8E">
        <w:rPr>
          <w:rFonts w:asciiTheme="majorHAnsi" w:eastAsiaTheme="minorHAnsi" w:hAnsiTheme="majorHAnsi" w:cstheme="majorHAnsi"/>
          <w:color w:val="000000"/>
          <w:sz w:val="28"/>
          <w:szCs w:val="28"/>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17E562EA" w14:textId="77777777" w:rsidR="009C0C9B"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w:t>
      </w:r>
      <w:r w:rsidRPr="006D6D8E">
        <w:rPr>
          <w:rFonts w:asciiTheme="majorHAnsi" w:eastAsiaTheme="minorHAnsi" w:hAnsiTheme="majorHAnsi" w:cstheme="majorHAnsi"/>
          <w:color w:val="000000"/>
          <w:sz w:val="28"/>
          <w:szCs w:val="28"/>
        </w:rPr>
        <w:t xml:space="preserve">, архитектор и тому подобное). </w:t>
      </w:r>
    </w:p>
    <w:p w14:paraId="56107483"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5052A6B2" w14:textId="77777777" w:rsidR="009C0C9B"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p>
    <w:p w14:paraId="0DD1E417"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 xml:space="preserve">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14:paraId="48280FA3" w14:textId="77777777" w:rsidR="00564F21"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w:t>
      </w:r>
      <w:r w:rsidRPr="006D6D8E">
        <w:rPr>
          <w:rFonts w:asciiTheme="majorHAnsi" w:eastAsiaTheme="minorHAnsi" w:hAnsiTheme="majorHAnsi" w:cstheme="majorHAnsi"/>
          <w:color w:val="000000"/>
          <w:sz w:val="28"/>
          <w:szCs w:val="28"/>
        </w:rPr>
        <w:lastRenderedPageBreak/>
        <w:t xml:space="preserve">композиторов-песенников (Г.А. Струве, А.Л. Рыбников, Г.И. Гладков, М.И. Дунаевский и другие). </w:t>
      </w:r>
    </w:p>
    <w:p w14:paraId="43ECAC6B"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w:t>
      </w:r>
    </w:p>
    <w:p w14:paraId="699F544B" w14:textId="77777777" w:rsidR="009C0C9B" w:rsidRPr="006D6D8E" w:rsidRDefault="00564F2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14:paraId="2071AFC4" w14:textId="77777777" w:rsidR="009C0C9B"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w:t>
      </w:r>
      <w:r w:rsidRPr="006D6D8E">
        <w:rPr>
          <w:rFonts w:asciiTheme="majorHAnsi" w:eastAsiaTheme="minorHAnsi" w:hAnsiTheme="majorHAnsi" w:cstheme="majorHAnsi"/>
          <w:color w:val="000000"/>
          <w:sz w:val="28"/>
          <w:szCs w:val="28"/>
        </w:rPr>
        <w:t xml:space="preserve">ерес к искусству родного края. </w:t>
      </w:r>
      <w:r w:rsidR="00564F21" w:rsidRPr="006D6D8E">
        <w:rPr>
          <w:rFonts w:asciiTheme="majorHAnsi" w:eastAsiaTheme="minorHAnsi" w:hAnsiTheme="majorHAnsi" w:cstheme="majorHAnsi"/>
          <w:color w:val="000000"/>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w:t>
      </w:r>
      <w:r w:rsidRPr="006D6D8E">
        <w:rPr>
          <w:rFonts w:asciiTheme="majorHAnsi" w:eastAsiaTheme="minorHAnsi" w:hAnsiTheme="majorHAnsi" w:cstheme="majorHAnsi"/>
          <w:color w:val="000000"/>
          <w:sz w:val="28"/>
          <w:szCs w:val="28"/>
        </w:rPr>
        <w:t xml:space="preserve"> дома, магазины, кинотеатры, ДОУ</w:t>
      </w:r>
      <w:r w:rsidR="00564F21" w:rsidRPr="006D6D8E">
        <w:rPr>
          <w:rFonts w:asciiTheme="majorHAnsi" w:eastAsiaTheme="minorHAnsi" w:hAnsiTheme="majorHAnsi" w:cstheme="majorHAnsi"/>
          <w:color w:val="000000"/>
          <w:sz w:val="28"/>
          <w:szCs w:val="28"/>
        </w:rPr>
        <w:t xml:space="preserve">, общеобразовательные организации и другое). </w:t>
      </w:r>
      <w:r w:rsidRPr="006D6D8E">
        <w:rPr>
          <w:rFonts w:asciiTheme="majorHAnsi" w:eastAsiaTheme="minorHAnsi" w:hAnsiTheme="majorHAnsi" w:cstheme="majorHAnsi"/>
          <w:color w:val="000000"/>
          <w:sz w:val="28"/>
          <w:szCs w:val="28"/>
        </w:rPr>
        <w:t xml:space="preserve">                </w:t>
      </w:r>
    </w:p>
    <w:p w14:paraId="4470C8F8" w14:textId="77777777" w:rsidR="009C0C9B"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 xml:space="preserve">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w:t>
      </w:r>
    </w:p>
    <w:p w14:paraId="35DAB8F9" w14:textId="77777777" w:rsidR="009C0C9B"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 xml:space="preserve">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14:paraId="22F6EAFF" w14:textId="77777777" w:rsidR="00564F21"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564F21" w:rsidRPr="006D6D8E">
        <w:rPr>
          <w:rFonts w:asciiTheme="majorHAnsi" w:eastAsiaTheme="minorHAnsi" w:hAnsiTheme="majorHAnsi" w:cstheme="majorHAnsi"/>
          <w:color w:val="000000"/>
          <w:sz w:val="28"/>
          <w:szCs w:val="28"/>
        </w:rPr>
        <w:t>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5A1F780"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Изобразительная деятельность:</w:t>
      </w:r>
    </w:p>
    <w:p w14:paraId="61A0D28C" w14:textId="77777777" w:rsidR="009C0C9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Предметное рисование</w:t>
      </w:r>
      <w:r w:rsidRPr="006D6D8E">
        <w:rPr>
          <w:rFonts w:asciiTheme="majorHAnsi" w:hAnsiTheme="majorHAnsi" w:cstheme="majorHAnsi"/>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w:t>
      </w:r>
      <w:r w:rsidR="009C0C9B" w:rsidRPr="006D6D8E">
        <w:rPr>
          <w:rFonts w:asciiTheme="majorHAnsi" w:hAnsiTheme="majorHAnsi" w:cstheme="majorHAnsi"/>
          <w:sz w:val="28"/>
          <w:szCs w:val="28"/>
        </w:rPr>
        <w:t xml:space="preserve"> </w:t>
      </w:r>
    </w:p>
    <w:p w14:paraId="71BA382C" w14:textId="77777777" w:rsidR="009C0C9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w:t>
      </w:r>
      <w:r w:rsidRPr="006D6D8E">
        <w:rPr>
          <w:rFonts w:asciiTheme="majorHAnsi" w:hAnsiTheme="majorHAnsi" w:cstheme="majorHAnsi"/>
          <w:sz w:val="28"/>
          <w:szCs w:val="28"/>
        </w:rPr>
        <w:lastRenderedPageBreak/>
        <w:t xml:space="preserve">карандашами фон может быть подготовлен как в начале, так и по завершении основного изображения. </w:t>
      </w:r>
    </w:p>
    <w:p w14:paraId="1009DEBB" w14:textId="77777777" w:rsidR="009C0C9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14:paraId="65B27164" w14:textId="77777777" w:rsidR="009C0C9B" w:rsidRPr="006D6D8E" w:rsidRDefault="009C0C9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w:t>
      </w:r>
      <w:r w:rsidR="00B13E3B" w:rsidRPr="006D6D8E">
        <w:rPr>
          <w:rFonts w:asciiTheme="majorHAnsi" w:hAnsiTheme="majorHAnsi" w:cstheme="majorHAnsi"/>
          <w:sz w:val="28"/>
          <w:szCs w:val="28"/>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w:t>
      </w:r>
    </w:p>
    <w:p w14:paraId="09B4F1C8"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7DAC4112" w14:textId="77777777" w:rsidR="009C0C9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 xml:space="preserve"> Сюжетное рисование</w:t>
      </w:r>
      <w:r w:rsidRPr="006D6D8E">
        <w:rPr>
          <w:rFonts w:asciiTheme="majorHAnsi" w:hAnsiTheme="majorHAnsi" w:cstheme="majorHAnsi"/>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14:paraId="5449515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BC15AFB" w14:textId="77777777" w:rsidR="009C0C9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Декоративное рисование</w:t>
      </w:r>
      <w:r w:rsidRPr="006D6D8E">
        <w:rPr>
          <w:rFonts w:asciiTheme="majorHAnsi" w:hAnsiTheme="majorHAnsi" w:cstheme="majorHAnsi"/>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w:t>
      </w:r>
    </w:p>
    <w:p w14:paraId="63CC1EC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28C4CE92" w14:textId="77777777" w:rsidR="009C0C9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Лепка</w:t>
      </w:r>
      <w:r w:rsidRPr="006D6D8E">
        <w:rPr>
          <w:rFonts w:asciiTheme="majorHAnsi" w:hAnsiTheme="majorHAnsi" w:cstheme="majorHAnsi"/>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14:paraId="2135859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D51CCF1"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Декоративная лепка</w:t>
      </w:r>
      <w:r w:rsidRPr="006D6D8E">
        <w:rPr>
          <w:rFonts w:asciiTheme="majorHAnsi" w:hAnsiTheme="majorHAnsi" w:cstheme="majorHAnsi"/>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662FF50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Аппликация</w:t>
      </w:r>
      <w:r w:rsidRPr="006D6D8E">
        <w:rPr>
          <w:rFonts w:asciiTheme="majorHAnsi" w:hAnsiTheme="majorHAnsi" w:cstheme="majorHAnsi"/>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58D8896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14:paraId="061B14AD"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14:paraId="57F4DA6F"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14:paraId="676CA6E5"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Модельно-конструктивная деятельность:</w:t>
      </w:r>
    </w:p>
    <w:p w14:paraId="4E4B7F79" w14:textId="77777777" w:rsidR="009C0C9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w:t>
      </w:r>
    </w:p>
    <w:p w14:paraId="41662E75" w14:textId="77777777" w:rsidR="001B5866"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w:t>
      </w:r>
    </w:p>
    <w:p w14:paraId="08110EC1" w14:textId="77777777" w:rsidR="001B5866"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14:paraId="116FCA33" w14:textId="77777777" w:rsidR="001B5866"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w:t>
      </w:r>
    </w:p>
    <w:p w14:paraId="08ACAFF7"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Учить разбирать конструкции при помощи скобы и киянки (в пластмассовых конструкторах).</w:t>
      </w:r>
    </w:p>
    <w:p w14:paraId="63E75B5D" w14:textId="77777777" w:rsidR="00B13E3B" w:rsidRPr="006D6D8E" w:rsidRDefault="00B13E3B" w:rsidP="0016425F">
      <w:pPr>
        <w:spacing w:after="0" w:line="240" w:lineRule="auto"/>
        <w:ind w:firstLine="709"/>
        <w:jc w:val="both"/>
        <w:rPr>
          <w:rFonts w:asciiTheme="majorHAnsi" w:hAnsiTheme="majorHAnsi" w:cstheme="majorHAnsi"/>
          <w:i/>
          <w:iCs/>
          <w:sz w:val="28"/>
          <w:szCs w:val="28"/>
        </w:rPr>
      </w:pPr>
      <w:r w:rsidRPr="006D6D8E">
        <w:rPr>
          <w:rFonts w:asciiTheme="majorHAnsi" w:hAnsiTheme="majorHAnsi" w:cstheme="majorHAnsi"/>
          <w:i/>
          <w:iCs/>
          <w:sz w:val="28"/>
          <w:szCs w:val="28"/>
        </w:rPr>
        <w:t>Музыкальная деятельность:</w:t>
      </w:r>
    </w:p>
    <w:p w14:paraId="3DA8E750"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Слушание</w:t>
      </w:r>
      <w:r w:rsidRPr="006D6D8E">
        <w:rPr>
          <w:rFonts w:asciiTheme="majorHAnsi" w:hAnsiTheme="majorHAnsi" w:cstheme="majorHAnsi"/>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14:paraId="13BEAA74"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 xml:space="preserve"> Пение</w:t>
      </w:r>
      <w:r w:rsidRPr="006D6D8E">
        <w:rPr>
          <w:rFonts w:asciiTheme="majorHAnsi" w:hAnsiTheme="majorHAnsi" w:cstheme="majorHAnsi"/>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w:t>
      </w:r>
      <w:r w:rsidRPr="006D6D8E">
        <w:rPr>
          <w:rFonts w:asciiTheme="majorHAnsi" w:hAnsiTheme="majorHAnsi" w:cstheme="majorHAnsi"/>
          <w:sz w:val="28"/>
          <w:szCs w:val="28"/>
        </w:rPr>
        <w:lastRenderedPageBreak/>
        <w:t xml:space="preserve">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14:paraId="149DD512"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Песенное творчество</w:t>
      </w:r>
      <w:r w:rsidRPr="006D6D8E">
        <w:rPr>
          <w:rFonts w:asciiTheme="majorHAnsi" w:hAnsiTheme="majorHAnsi" w:cstheme="majorHAnsi"/>
          <w:sz w:val="28"/>
          <w:szCs w:val="28"/>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603DE79"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Pr="006D6D8E">
        <w:rPr>
          <w:rFonts w:asciiTheme="majorHAnsi" w:hAnsiTheme="majorHAnsi" w:cstheme="majorHAnsi"/>
          <w:i/>
          <w:iCs/>
          <w:sz w:val="28"/>
          <w:szCs w:val="28"/>
        </w:rPr>
        <w:t>Музыкально-ритмические движения</w:t>
      </w:r>
      <w:r w:rsidRPr="006D6D8E">
        <w:rPr>
          <w:rFonts w:asciiTheme="majorHAnsi" w:hAnsiTheme="majorHAnsi" w:cstheme="majorHAnsi"/>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5D7A6DA5"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Музыкально-игровое и танцевальное творчество</w:t>
      </w:r>
      <w:r w:rsidRPr="006D6D8E">
        <w:rPr>
          <w:rFonts w:asciiTheme="majorHAnsi" w:hAnsiTheme="majorHAnsi" w:cstheme="majorHAnsi"/>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14:paraId="3CCD3ACB" w14:textId="77777777" w:rsidR="00B13E3B" w:rsidRPr="006D6D8E" w:rsidRDefault="00B13E3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i/>
          <w:iCs/>
          <w:sz w:val="28"/>
          <w:szCs w:val="28"/>
        </w:rPr>
        <w:t>Игра на детских музыкальных инструментах</w:t>
      </w:r>
      <w:r w:rsidRPr="006D6D8E">
        <w:rPr>
          <w:rFonts w:asciiTheme="majorHAnsi" w:hAnsiTheme="majorHAnsi" w:cstheme="majorHAnsi"/>
          <w:sz w:val="28"/>
          <w:szCs w:val="28"/>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28554E25" w14:textId="77777777" w:rsidR="009C0C9B" w:rsidRPr="006D6D8E" w:rsidRDefault="0083429D"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i/>
          <w:color w:val="000000"/>
          <w:sz w:val="28"/>
          <w:szCs w:val="28"/>
        </w:rPr>
        <w:t xml:space="preserve">             </w:t>
      </w:r>
      <w:r w:rsidR="00B049BD" w:rsidRPr="006D6D8E">
        <w:rPr>
          <w:rFonts w:asciiTheme="majorHAnsi" w:eastAsiaTheme="minorHAnsi" w:hAnsiTheme="majorHAnsi" w:cstheme="majorHAnsi"/>
          <w:i/>
          <w:color w:val="000000"/>
          <w:sz w:val="28"/>
          <w:szCs w:val="28"/>
        </w:rPr>
        <w:t xml:space="preserve">Театрализованная деятельность. </w:t>
      </w:r>
      <w:r w:rsidR="00B049BD" w:rsidRPr="006D6D8E">
        <w:rPr>
          <w:rFonts w:asciiTheme="majorHAnsi" w:eastAsiaTheme="minorHAnsi" w:hAnsiTheme="majorHAnsi" w:cstheme="majorHAnsi"/>
          <w:color w:val="000000"/>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
    <w:p w14:paraId="6BA3B775" w14:textId="77777777" w:rsidR="009C0C9B"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B049BD" w:rsidRPr="006D6D8E">
        <w:rPr>
          <w:rFonts w:asciiTheme="majorHAnsi" w:eastAsiaTheme="minorHAnsi" w:hAnsiTheme="majorHAnsi" w:cstheme="majorHAnsi"/>
          <w:color w:val="000000"/>
          <w:sz w:val="28"/>
          <w:szCs w:val="28"/>
        </w:rPr>
        <w:t xml:space="preserve">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w:t>
      </w:r>
      <w:r w:rsidR="00B049BD" w:rsidRPr="006D6D8E">
        <w:rPr>
          <w:rFonts w:asciiTheme="majorHAnsi" w:eastAsiaTheme="minorHAnsi" w:hAnsiTheme="majorHAnsi" w:cstheme="majorHAnsi"/>
          <w:color w:val="000000"/>
          <w:sz w:val="28"/>
          <w:szCs w:val="28"/>
        </w:rPr>
        <w:lastRenderedPageBreak/>
        <w:t xml:space="preserve">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w:t>
      </w:r>
    </w:p>
    <w:p w14:paraId="02C1F16E" w14:textId="77777777" w:rsidR="00B049BD" w:rsidRPr="006D6D8E" w:rsidRDefault="009C0C9B" w:rsidP="0016425F">
      <w:pPr>
        <w:autoSpaceDE w:val="0"/>
        <w:autoSpaceDN w:val="0"/>
        <w:adjustRightInd w:val="0"/>
        <w:spacing w:after="0" w:line="240" w:lineRule="auto"/>
        <w:jc w:val="both"/>
        <w:rPr>
          <w:rFonts w:asciiTheme="majorHAnsi" w:eastAsiaTheme="minorHAnsi" w:hAnsiTheme="majorHAnsi" w:cstheme="majorHAnsi"/>
          <w:i/>
          <w:color w:val="000000"/>
          <w:sz w:val="28"/>
          <w:szCs w:val="28"/>
        </w:rPr>
      </w:pPr>
      <w:r w:rsidRPr="006D6D8E">
        <w:rPr>
          <w:rFonts w:asciiTheme="majorHAnsi" w:eastAsiaTheme="minorHAnsi" w:hAnsiTheme="majorHAnsi" w:cstheme="majorHAnsi"/>
          <w:color w:val="000000"/>
          <w:sz w:val="28"/>
          <w:szCs w:val="28"/>
        </w:rPr>
        <w:t xml:space="preserve">           </w:t>
      </w:r>
      <w:r w:rsidR="00B049BD" w:rsidRPr="006D6D8E">
        <w:rPr>
          <w:rFonts w:asciiTheme="majorHAnsi" w:eastAsiaTheme="minorHAnsi" w:hAnsiTheme="majorHAnsi" w:cstheme="majorHAnsi"/>
          <w:color w:val="000000"/>
          <w:sz w:val="28"/>
          <w:szCs w:val="28"/>
        </w:rPr>
        <w:t xml:space="preserve">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14:paraId="6557A80E" w14:textId="77777777" w:rsidR="009C0C9B" w:rsidRPr="006D6D8E" w:rsidRDefault="0083429D"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i/>
          <w:color w:val="000000"/>
          <w:sz w:val="28"/>
          <w:szCs w:val="28"/>
        </w:rPr>
        <w:t xml:space="preserve">            </w:t>
      </w:r>
      <w:r w:rsidR="00B049BD" w:rsidRPr="006D6D8E">
        <w:rPr>
          <w:rFonts w:asciiTheme="majorHAnsi" w:eastAsiaTheme="minorHAnsi" w:hAnsiTheme="majorHAnsi" w:cstheme="majorHAnsi"/>
          <w:i/>
          <w:color w:val="000000"/>
          <w:sz w:val="28"/>
          <w:szCs w:val="28"/>
        </w:rPr>
        <w:t xml:space="preserve">Культурно-досуговая деятельность. </w:t>
      </w:r>
      <w:r w:rsidR="00B049BD" w:rsidRPr="006D6D8E">
        <w:rPr>
          <w:rFonts w:asciiTheme="majorHAnsi" w:eastAsiaTheme="minorHAnsi" w:hAnsiTheme="majorHAnsi" w:cstheme="majorHAnsi"/>
          <w:color w:val="000000"/>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r w:rsidR="009C0C9B" w:rsidRPr="006D6D8E">
        <w:rPr>
          <w:rFonts w:asciiTheme="majorHAnsi" w:eastAsiaTheme="minorHAnsi" w:hAnsiTheme="majorHAnsi" w:cstheme="majorHAnsi"/>
          <w:color w:val="000000"/>
          <w:sz w:val="28"/>
          <w:szCs w:val="28"/>
        </w:rPr>
        <w:t xml:space="preserve">     </w:t>
      </w:r>
    </w:p>
    <w:p w14:paraId="6ED70989" w14:textId="77777777" w:rsidR="009C0C9B"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B049BD" w:rsidRPr="006D6D8E">
        <w:rPr>
          <w:rFonts w:asciiTheme="majorHAnsi" w:eastAsiaTheme="minorHAnsi" w:hAnsiTheme="majorHAnsi" w:cstheme="majorHAnsi"/>
          <w:color w:val="000000"/>
          <w:sz w:val="28"/>
          <w:szCs w:val="28"/>
        </w:rPr>
        <w:t>Развивает активность детей в участие</w:t>
      </w:r>
      <w:r w:rsidRPr="006D6D8E">
        <w:rPr>
          <w:rFonts w:asciiTheme="majorHAnsi" w:eastAsiaTheme="minorHAnsi" w:hAnsiTheme="majorHAnsi" w:cstheme="majorHAnsi"/>
          <w:color w:val="000000"/>
          <w:sz w:val="28"/>
          <w:szCs w:val="28"/>
        </w:rPr>
        <w:t xml:space="preserve"> в подготовке развлечений. </w:t>
      </w:r>
      <w:r w:rsidR="00B049BD" w:rsidRPr="006D6D8E">
        <w:rPr>
          <w:rFonts w:asciiTheme="majorHAnsi" w:eastAsiaTheme="minorHAnsi" w:hAnsiTheme="majorHAnsi" w:cstheme="majorHAnsi"/>
          <w:color w:val="000000"/>
          <w:sz w:val="28"/>
          <w:szCs w:val="28"/>
        </w:rPr>
        <w:t xml:space="preserve">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w:t>
      </w:r>
    </w:p>
    <w:p w14:paraId="4A95C58E" w14:textId="77777777" w:rsidR="0083429D" w:rsidRPr="006D6D8E" w:rsidRDefault="009C0C9B"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B049BD" w:rsidRPr="006D6D8E">
        <w:rPr>
          <w:rFonts w:asciiTheme="majorHAnsi" w:eastAsiaTheme="minorHAnsi" w:hAnsiTheme="majorHAnsi" w:cstheme="majorHAnsi"/>
          <w:color w:val="000000"/>
          <w:sz w:val="28"/>
          <w:szCs w:val="28"/>
        </w:rPr>
        <w:t>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EC8AAEE" w14:textId="77777777" w:rsidR="0083429D" w:rsidRPr="006D6D8E" w:rsidRDefault="0083429D"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Физическое развитие</w:t>
      </w:r>
    </w:p>
    <w:p w14:paraId="23525E34" w14:textId="77777777" w:rsidR="0083429D" w:rsidRPr="006D6D8E" w:rsidRDefault="00E8242F"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2 - 3 года</w:t>
      </w:r>
    </w:p>
    <w:p w14:paraId="29F4C08B"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Основные </w:t>
      </w:r>
      <w:r w:rsidRPr="006D6D8E">
        <w:rPr>
          <w:rFonts w:asciiTheme="majorHAnsi" w:hAnsiTheme="majorHAnsi" w:cstheme="majorHAnsi"/>
          <w:b/>
          <w:i/>
          <w:iCs/>
          <w:sz w:val="28"/>
          <w:szCs w:val="28"/>
          <w:lang w:eastAsia="ru-RU"/>
        </w:rPr>
        <w:t>задачи</w:t>
      </w:r>
      <w:r w:rsidRPr="006D6D8E">
        <w:rPr>
          <w:rFonts w:asciiTheme="majorHAnsi" w:hAnsiTheme="majorHAnsi" w:cstheme="majorHAnsi"/>
          <w:sz w:val="28"/>
          <w:szCs w:val="28"/>
          <w:lang w:eastAsia="ru-RU"/>
        </w:rPr>
        <w:t xml:space="preserve"> образовательной деятельности в области физического развития:</w:t>
      </w:r>
    </w:p>
    <w:p w14:paraId="2D8B4B32" w14:textId="77777777" w:rsidR="0083429D" w:rsidRPr="006D6D8E" w:rsidRDefault="0083429D" w:rsidP="0016425F">
      <w:pPr>
        <w:tabs>
          <w:tab w:val="left" w:pos="426"/>
        </w:tabs>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обогащать двигательный опыт, активизировать двигательную деятельность, </w:t>
      </w:r>
      <w:r w:rsidRPr="006D6D8E">
        <w:rPr>
          <w:rFonts w:asciiTheme="majorHAnsi" w:eastAsiaTheme="minorHAnsi" w:hAnsiTheme="majorHAnsi" w:cstheme="majorHAnsi"/>
          <w:color w:val="000000"/>
          <w:sz w:val="28"/>
          <w:szCs w:val="28"/>
        </w:rPr>
        <w:t xml:space="preserve">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14:paraId="53D08791" w14:textId="77777777" w:rsidR="0083429D" w:rsidRPr="006D6D8E" w:rsidRDefault="0083429D" w:rsidP="0016425F">
      <w:pPr>
        <w:tabs>
          <w:tab w:val="left" w:pos="426"/>
        </w:tabs>
        <w:spacing w:after="0" w:line="240" w:lineRule="auto"/>
        <w:ind w:firstLine="709"/>
        <w:jc w:val="both"/>
        <w:rPr>
          <w:rFonts w:asciiTheme="majorHAnsi" w:hAnsiTheme="majorHAnsi" w:cstheme="majorHAnsi"/>
          <w:sz w:val="28"/>
          <w:szCs w:val="28"/>
          <w:lang w:eastAsia="ru-RU"/>
        </w:rPr>
      </w:pPr>
      <w:r w:rsidRPr="006D6D8E">
        <w:rPr>
          <w:rFonts w:asciiTheme="majorHAnsi" w:eastAsiaTheme="minorHAnsi" w:hAnsiTheme="majorHAnsi" w:cstheme="majorHAnsi"/>
          <w:color w:val="000000"/>
          <w:sz w:val="28"/>
          <w:szCs w:val="28"/>
        </w:rPr>
        <w:t>развивать психофизические качества, равновесие и ориентировку в пространстве;</w:t>
      </w:r>
    </w:p>
    <w:p w14:paraId="01EDADAE" w14:textId="77777777" w:rsidR="0083429D" w:rsidRPr="006D6D8E" w:rsidRDefault="0083429D" w:rsidP="0016425F">
      <w:pPr>
        <w:tabs>
          <w:tab w:val="left" w:pos="426"/>
        </w:tabs>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способствовать освоению основных движений, развитию интереса к подвижным играм и согласованным двигательным действиям; </w:t>
      </w:r>
    </w:p>
    <w:p w14:paraId="162CA42F" w14:textId="77777777" w:rsidR="0083429D" w:rsidRPr="006D6D8E" w:rsidRDefault="0083429D"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поддерживать у детей желание играть в подвижные игры вместе с педагогом в небольших подгруппах; </w:t>
      </w:r>
    </w:p>
    <w:p w14:paraId="49A36CDA" w14:textId="77777777" w:rsidR="0083429D" w:rsidRPr="006D6D8E" w:rsidRDefault="0083429D"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формировать интерес и положительное отношение к выполнению физических упражнений, совместным двигательным действиям; </w:t>
      </w:r>
    </w:p>
    <w:p w14:paraId="1D93C682" w14:textId="77777777" w:rsidR="0083429D" w:rsidRPr="006D6D8E" w:rsidRDefault="0083429D" w:rsidP="0016425F">
      <w:pPr>
        <w:tabs>
          <w:tab w:val="left" w:pos="426"/>
        </w:tabs>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укреплять здоровье детей, формируя культурно-гигиенические навыки и навыки самообслуживания, самостоятельности, </w:t>
      </w:r>
      <w:r w:rsidRPr="006D6D8E">
        <w:rPr>
          <w:rFonts w:asciiTheme="majorHAnsi" w:eastAsiaTheme="minorHAnsi" w:hAnsiTheme="majorHAnsi" w:cstheme="majorHAnsi"/>
          <w:color w:val="000000"/>
          <w:sz w:val="28"/>
          <w:szCs w:val="28"/>
        </w:rPr>
        <w:t>приобщая к здоровому образу жизни.</w:t>
      </w:r>
      <w:r w:rsidRPr="006D6D8E">
        <w:rPr>
          <w:rFonts w:asciiTheme="majorHAnsi" w:hAnsiTheme="majorHAnsi" w:cstheme="majorHAnsi"/>
          <w:sz w:val="28"/>
          <w:szCs w:val="28"/>
          <w:lang w:eastAsia="ru-RU"/>
        </w:rPr>
        <w:t>.</w:t>
      </w:r>
    </w:p>
    <w:p w14:paraId="49331E80" w14:textId="77777777" w:rsidR="0083429D" w:rsidRPr="006D6D8E" w:rsidRDefault="0083429D"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Содержание образовательной деятельности</w:t>
      </w:r>
    </w:p>
    <w:p w14:paraId="4925F3F5" w14:textId="77777777" w:rsidR="009C0C9B" w:rsidRPr="006D6D8E" w:rsidRDefault="0083429D" w:rsidP="0016425F">
      <w:pPr>
        <w:spacing w:after="0" w:line="240" w:lineRule="auto"/>
        <w:ind w:firstLine="709"/>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lastRenderedPageBreak/>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14:paraId="500CE794" w14:textId="77777777" w:rsidR="009C0C9B" w:rsidRPr="006D6D8E" w:rsidRDefault="0083429D" w:rsidP="0016425F">
      <w:pPr>
        <w:spacing w:after="0" w:line="240" w:lineRule="auto"/>
        <w:ind w:firstLine="709"/>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Педагог побуждает детей совместно играть в подвижные игры, действовать согласованно, реагировать на сигнал. </w:t>
      </w:r>
    </w:p>
    <w:p w14:paraId="1A1CEFFC" w14:textId="77777777" w:rsidR="009C0C9B"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eastAsiaTheme="minorHAnsi" w:hAnsiTheme="majorHAnsi" w:cstheme="majorHAnsi"/>
          <w:color w:val="000000"/>
          <w:sz w:val="28"/>
          <w:szCs w:val="28"/>
        </w:rPr>
        <w:t>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r w:rsidR="00E8242F" w:rsidRPr="006D6D8E">
        <w:rPr>
          <w:rFonts w:asciiTheme="majorHAnsi" w:hAnsiTheme="majorHAnsi" w:cstheme="majorHAnsi"/>
          <w:b/>
          <w:i/>
          <w:sz w:val="28"/>
          <w:szCs w:val="28"/>
          <w:lang w:eastAsia="ru-RU"/>
        </w:rPr>
        <w:t xml:space="preserve"> </w:t>
      </w:r>
      <w:r w:rsidR="00E8242F" w:rsidRPr="006D6D8E">
        <w:rPr>
          <w:rFonts w:asciiTheme="majorHAnsi" w:hAnsiTheme="majorHAnsi" w:cstheme="majorHAnsi"/>
          <w:sz w:val="28"/>
          <w:szCs w:val="28"/>
          <w:lang w:eastAsia="ru-RU"/>
        </w:rPr>
        <w:t xml:space="preserve">Педагог </w:t>
      </w:r>
      <w:r w:rsidRPr="006D6D8E">
        <w:rPr>
          <w:rFonts w:asciiTheme="majorHAnsi" w:hAnsiTheme="majorHAnsi" w:cstheme="majorHAnsi"/>
          <w:sz w:val="28"/>
          <w:szCs w:val="28"/>
          <w:lang w:eastAsia="ru-RU"/>
        </w:rPr>
        <w:t xml:space="preserve">продолжает обучать детей основным движениям, имитационным упражнениям и общеразвивающим упражнениям в разных формах двигательной деятельности. </w:t>
      </w:r>
    </w:p>
    <w:p w14:paraId="632F5A81" w14:textId="77777777" w:rsidR="009C0C9B"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 xml:space="preserve">Формирует умение </w:t>
      </w:r>
      <w:r w:rsidRPr="006D6D8E">
        <w:rPr>
          <w:rFonts w:asciiTheme="majorHAnsi" w:hAnsiTheme="majorHAnsi" w:cstheme="majorHAnsi"/>
          <w:sz w:val="28"/>
          <w:szCs w:val="28"/>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w:t>
      </w:r>
    </w:p>
    <w:p w14:paraId="2AAFFD67" w14:textId="77777777" w:rsidR="009C0C9B"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rPr>
        <w:t xml:space="preserve">Продолжает обучать прыжкам и упражнениям с предметами. </w:t>
      </w:r>
      <w:r w:rsidRPr="006D6D8E">
        <w:rPr>
          <w:rFonts w:asciiTheme="majorHAnsi" w:hAnsiTheme="majorHAnsi" w:cstheme="majorHAnsi"/>
          <w:sz w:val="28"/>
          <w:szCs w:val="28"/>
          <w:lang w:eastAsia="ru-RU"/>
        </w:rPr>
        <w:t xml:space="preserve">Педагог побуждает детей к двигательной деятельности, осуществляет помощь и страховку, учит слышать указания и выполнять их. </w:t>
      </w:r>
    </w:p>
    <w:p w14:paraId="3C991988" w14:textId="77777777" w:rsidR="0083429D" w:rsidRPr="006D6D8E" w:rsidRDefault="0083429D"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sz w:val="28"/>
          <w:szCs w:val="28"/>
          <w:lang w:eastAsia="ru-RU"/>
        </w:rPr>
        <w:t>Поддерживает и поощряет стремление ребенка соблюдать правила личной гигиены для сохранения здоровья.</w:t>
      </w:r>
    </w:p>
    <w:p w14:paraId="58754A53"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Ходьба и упражнения в равновесии</w:t>
      </w:r>
      <w:r w:rsidRPr="006D6D8E">
        <w:rPr>
          <w:rFonts w:asciiTheme="majorHAnsi" w:hAnsiTheme="majorHAnsi" w:cstheme="majorHAnsi"/>
          <w:b/>
          <w:bCs/>
          <w:sz w:val="28"/>
          <w:szCs w:val="28"/>
        </w:rPr>
        <w:t>.</w:t>
      </w:r>
      <w:r w:rsidRPr="006D6D8E">
        <w:rPr>
          <w:rFonts w:asciiTheme="majorHAnsi" w:hAnsiTheme="majorHAnsi" w:cstheme="majorHAnsi"/>
          <w:sz w:val="28"/>
          <w:szCs w:val="28"/>
          <w:lang w:eastAsia="ru-RU"/>
        </w:rPr>
        <w:t xml:space="preserve"> </w:t>
      </w:r>
      <w:r w:rsidRPr="006D6D8E">
        <w:rPr>
          <w:rFonts w:asciiTheme="majorHAnsi" w:hAnsiTheme="majorHAnsi" w:cstheme="majorHAnsi"/>
          <w:sz w:val="28"/>
          <w:szCs w:val="28"/>
        </w:rPr>
        <w:t xml:space="preserve">Ходьба группой, подгруппой, парами, по кругу в заданном направлении, за </w:t>
      </w:r>
      <w:r w:rsidRPr="006D6D8E">
        <w:rPr>
          <w:rFonts w:asciiTheme="majorHAnsi" w:hAnsiTheme="majorHAnsi" w:cstheme="majorHAnsi"/>
          <w:sz w:val="28"/>
          <w:szCs w:val="28"/>
          <w:lang w:eastAsia="ru-RU"/>
        </w:rPr>
        <w:t>педагогическим работником</w:t>
      </w:r>
      <w:r w:rsidRPr="006D6D8E">
        <w:rPr>
          <w:rFonts w:asciiTheme="majorHAnsi" w:hAnsiTheme="majorHAnsi" w:cstheme="majorHAnsi"/>
          <w:sz w:val="28"/>
          <w:szCs w:val="28"/>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14:paraId="26B13CC7"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Бег.</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Бег за </w:t>
      </w:r>
      <w:r w:rsidRPr="006D6D8E">
        <w:rPr>
          <w:rFonts w:asciiTheme="majorHAnsi" w:hAnsiTheme="majorHAnsi" w:cstheme="majorHAnsi"/>
          <w:sz w:val="28"/>
          <w:szCs w:val="28"/>
          <w:lang w:eastAsia="ru-RU"/>
        </w:rPr>
        <w:t>педагогическим работником</w:t>
      </w:r>
      <w:r w:rsidRPr="006D6D8E">
        <w:rPr>
          <w:rFonts w:asciiTheme="majorHAnsi" w:hAnsiTheme="majorHAnsi" w:cstheme="majorHAnsi"/>
          <w:sz w:val="28"/>
          <w:szCs w:val="28"/>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14:paraId="787563F9"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Прыжки</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14:paraId="4A8944D0"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Ползание и лазанье</w:t>
      </w:r>
      <w:r w:rsidRPr="006D6D8E">
        <w:rPr>
          <w:rFonts w:asciiTheme="majorHAnsi" w:hAnsiTheme="majorHAnsi" w:cstheme="majorHAnsi"/>
          <w:b/>
          <w:bCs/>
          <w:sz w:val="28"/>
          <w:szCs w:val="28"/>
        </w:rPr>
        <w:t>.</w:t>
      </w:r>
      <w:r w:rsidRPr="006D6D8E">
        <w:rPr>
          <w:rFonts w:asciiTheme="majorHAnsi" w:hAnsiTheme="majorHAnsi" w:cstheme="majorHAnsi"/>
          <w:sz w:val="28"/>
          <w:szCs w:val="28"/>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14:paraId="0F21B50F" w14:textId="77777777" w:rsidR="0083429D" w:rsidRPr="006D6D8E" w:rsidRDefault="0083429D" w:rsidP="0016425F">
      <w:pPr>
        <w:spacing w:after="0" w:line="240" w:lineRule="auto"/>
        <w:ind w:firstLine="709"/>
        <w:jc w:val="both"/>
        <w:rPr>
          <w:rFonts w:asciiTheme="majorHAnsi" w:hAnsiTheme="majorHAnsi" w:cstheme="majorHAnsi"/>
          <w:b/>
          <w:bCs/>
          <w:sz w:val="28"/>
          <w:szCs w:val="28"/>
        </w:rPr>
      </w:pPr>
      <w:r w:rsidRPr="006D6D8E">
        <w:rPr>
          <w:rFonts w:asciiTheme="majorHAnsi" w:hAnsiTheme="majorHAnsi" w:cstheme="majorHAnsi"/>
          <w:bCs/>
          <w:i/>
          <w:sz w:val="28"/>
          <w:szCs w:val="28"/>
        </w:rPr>
        <w:t>Катание, бросание, метание</w:t>
      </w:r>
      <w:r w:rsidRPr="006D6D8E">
        <w:rPr>
          <w:rFonts w:asciiTheme="majorHAnsi" w:hAnsiTheme="majorHAnsi" w:cstheme="majorHAnsi"/>
          <w:b/>
          <w:bCs/>
          <w:sz w:val="28"/>
          <w:szCs w:val="28"/>
        </w:rPr>
        <w:t>.</w:t>
      </w:r>
      <w:r w:rsidRPr="006D6D8E">
        <w:rPr>
          <w:rFonts w:asciiTheme="majorHAnsi" w:hAnsiTheme="majorHAnsi" w:cstheme="majorHAnsi"/>
          <w:sz w:val="28"/>
          <w:szCs w:val="28"/>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w:t>
      </w:r>
      <w:r w:rsidRPr="006D6D8E">
        <w:rPr>
          <w:rFonts w:asciiTheme="majorHAnsi" w:hAnsiTheme="majorHAnsi" w:cstheme="majorHAnsi"/>
          <w:sz w:val="28"/>
          <w:szCs w:val="28"/>
        </w:rPr>
        <w:lastRenderedPageBreak/>
        <w:t>м. Метание на дальность двумя руками в горизонтальную цель с расстояния 1 м. Ловля мяча двумя руками с расстояния 50–100 см.</w:t>
      </w:r>
    </w:p>
    <w:p w14:paraId="1B2BBD98"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Общеразвивающие упражнения</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lang w:eastAsia="ru-RU"/>
        </w:rPr>
        <w:t xml:space="preserve">Педагогический работник </w:t>
      </w:r>
      <w:r w:rsidRPr="006D6D8E">
        <w:rPr>
          <w:rFonts w:asciiTheme="majorHAnsi" w:hAnsiTheme="majorHAnsi" w:cstheme="majorHAnsi"/>
          <w:sz w:val="28"/>
          <w:szCs w:val="28"/>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14:paraId="78152C15" w14:textId="77777777" w:rsidR="0083429D" w:rsidRPr="006D6D8E" w:rsidRDefault="0083429D" w:rsidP="0016425F">
      <w:pPr>
        <w:spacing w:after="0" w:line="240" w:lineRule="auto"/>
        <w:ind w:firstLine="709"/>
        <w:jc w:val="both"/>
        <w:rPr>
          <w:rFonts w:asciiTheme="majorHAnsi" w:hAnsiTheme="majorHAnsi" w:cstheme="majorHAnsi"/>
          <w:b/>
          <w:bCs/>
          <w:sz w:val="28"/>
          <w:szCs w:val="28"/>
        </w:rPr>
      </w:pPr>
      <w:r w:rsidRPr="006D6D8E">
        <w:rPr>
          <w:rFonts w:asciiTheme="majorHAnsi" w:hAnsiTheme="majorHAnsi" w:cstheme="majorHAnsi"/>
          <w:bCs/>
          <w:i/>
          <w:sz w:val="28"/>
          <w:szCs w:val="28"/>
        </w:rPr>
        <w:t>Музыкально-ритмические движения</w:t>
      </w:r>
      <w:r w:rsidRPr="006D6D8E">
        <w:rPr>
          <w:rFonts w:asciiTheme="majorHAnsi" w:hAnsiTheme="majorHAnsi" w:cstheme="majorHAnsi"/>
          <w:b/>
          <w:bCs/>
          <w:sz w:val="28"/>
          <w:szCs w:val="28"/>
        </w:rPr>
        <w:t>.</w:t>
      </w:r>
      <w:r w:rsidRPr="006D6D8E">
        <w:rPr>
          <w:rFonts w:asciiTheme="majorHAnsi" w:hAnsiTheme="majorHAnsi" w:cstheme="majorHAnsi"/>
          <w:sz w:val="28"/>
          <w:szCs w:val="28"/>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sidRPr="006D6D8E">
        <w:rPr>
          <w:rFonts w:asciiTheme="majorHAnsi" w:hAnsiTheme="majorHAnsi" w:cstheme="majorHAnsi"/>
          <w:sz w:val="28"/>
          <w:szCs w:val="28"/>
          <w:lang w:eastAsia="ru-RU"/>
        </w:rPr>
        <w:t>педагогическим работником</w:t>
      </w:r>
      <w:r w:rsidRPr="006D6D8E">
        <w:rPr>
          <w:rFonts w:asciiTheme="majorHAnsi" w:hAnsiTheme="majorHAnsi" w:cstheme="majorHAnsi"/>
          <w:sz w:val="28"/>
          <w:szCs w:val="28"/>
        </w:rPr>
        <w:t xml:space="preserve"> и по его показу.</w:t>
      </w:r>
    </w:p>
    <w:p w14:paraId="5F4926DA"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rPr>
        <w:t>Подвижные игры</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14:paraId="1464518A"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14:paraId="6798D487" w14:textId="77777777" w:rsidR="0083429D" w:rsidRPr="006D6D8E" w:rsidRDefault="0083429D" w:rsidP="0016425F">
      <w:pPr>
        <w:spacing w:after="0" w:line="240" w:lineRule="auto"/>
        <w:ind w:firstLine="709"/>
        <w:contextualSpacing/>
        <w:jc w:val="both"/>
        <w:rPr>
          <w:rFonts w:asciiTheme="majorHAnsi" w:hAnsiTheme="majorHAnsi" w:cstheme="majorHAnsi"/>
          <w:b/>
          <w:bCs/>
          <w:sz w:val="28"/>
          <w:szCs w:val="28"/>
        </w:rPr>
      </w:pPr>
      <w:r w:rsidRPr="006D6D8E">
        <w:rPr>
          <w:rFonts w:asciiTheme="majorHAnsi" w:hAnsiTheme="majorHAnsi" w:cstheme="majorHAnsi"/>
          <w:bCs/>
          <w:i/>
          <w:sz w:val="28"/>
          <w:szCs w:val="28"/>
        </w:rPr>
        <w:t>Формирование основ здорового образа жизни</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lang w:eastAsia="ru-RU"/>
        </w:rPr>
        <w:t>Педагогический работник</w:t>
      </w:r>
      <w:r w:rsidRPr="006D6D8E">
        <w:rPr>
          <w:rFonts w:asciiTheme="majorHAnsi" w:hAnsiTheme="majorHAnsi" w:cstheme="majorHAnsi"/>
          <w:sz w:val="28"/>
          <w:szCs w:val="28"/>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6D1E1E20" w14:textId="77777777" w:rsidR="0083429D" w:rsidRPr="006D6D8E" w:rsidRDefault="00E8242F" w:rsidP="0016425F">
      <w:pPr>
        <w:spacing w:after="0" w:line="240" w:lineRule="auto"/>
        <w:ind w:firstLine="709"/>
        <w:jc w:val="both"/>
        <w:rPr>
          <w:rFonts w:asciiTheme="majorHAnsi" w:hAnsiTheme="majorHAnsi" w:cstheme="majorHAnsi"/>
          <w:b/>
          <w:i/>
          <w:sz w:val="28"/>
          <w:szCs w:val="28"/>
          <w:u w:val="single"/>
          <w:lang w:eastAsia="ru-RU"/>
        </w:rPr>
      </w:pPr>
      <w:r w:rsidRPr="006D6D8E">
        <w:rPr>
          <w:rFonts w:asciiTheme="majorHAnsi" w:hAnsiTheme="majorHAnsi" w:cstheme="majorHAnsi"/>
          <w:b/>
          <w:i/>
          <w:sz w:val="28"/>
          <w:szCs w:val="28"/>
          <w:lang w:eastAsia="ru-RU"/>
        </w:rPr>
        <w:t>3 - 4 года</w:t>
      </w:r>
    </w:p>
    <w:p w14:paraId="37769EB9"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Основные</w:t>
      </w:r>
      <w:r w:rsidRPr="006D6D8E">
        <w:rPr>
          <w:rFonts w:asciiTheme="majorHAnsi" w:hAnsiTheme="majorHAnsi" w:cstheme="majorHAnsi"/>
          <w:i/>
          <w:iCs/>
          <w:sz w:val="28"/>
          <w:szCs w:val="28"/>
          <w:lang w:eastAsia="ru-RU"/>
        </w:rPr>
        <w:t xml:space="preserve"> </w:t>
      </w:r>
      <w:r w:rsidRPr="006D6D8E">
        <w:rPr>
          <w:rFonts w:asciiTheme="majorHAnsi" w:hAnsiTheme="majorHAnsi" w:cstheme="majorHAnsi"/>
          <w:b/>
          <w:i/>
          <w:iCs/>
          <w:sz w:val="28"/>
          <w:szCs w:val="28"/>
          <w:lang w:eastAsia="ru-RU"/>
        </w:rPr>
        <w:t>задачи</w:t>
      </w:r>
      <w:r w:rsidRPr="006D6D8E">
        <w:rPr>
          <w:rFonts w:asciiTheme="majorHAnsi" w:hAnsiTheme="majorHAnsi" w:cstheme="majorHAnsi"/>
          <w:b/>
          <w:sz w:val="28"/>
          <w:szCs w:val="28"/>
          <w:lang w:eastAsia="ru-RU"/>
        </w:rPr>
        <w:t xml:space="preserve"> </w:t>
      </w:r>
      <w:r w:rsidRPr="006D6D8E">
        <w:rPr>
          <w:rFonts w:asciiTheme="majorHAnsi" w:hAnsiTheme="majorHAnsi" w:cstheme="majorHAnsi"/>
          <w:sz w:val="28"/>
          <w:szCs w:val="28"/>
          <w:lang w:eastAsia="ru-RU"/>
        </w:rPr>
        <w:t>образовательной деятельности в области физического развития:</w:t>
      </w:r>
    </w:p>
    <w:p w14:paraId="5CB3E4AA"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rPr>
        <w:t xml:space="preserve">оптимизировать двигательный режим с учетом возрастных психофизиологических особенностей детей </w:t>
      </w:r>
      <w:r w:rsidRPr="006D6D8E">
        <w:rPr>
          <w:rFonts w:asciiTheme="majorHAnsi" w:hAnsiTheme="majorHAnsi" w:cstheme="majorHAnsi"/>
          <w:sz w:val="28"/>
          <w:szCs w:val="28"/>
          <w:lang w:eastAsia="ru-RU"/>
        </w:rPr>
        <w:t>и имеющегося двигательного опыта;</w:t>
      </w:r>
    </w:p>
    <w:p w14:paraId="7C583634"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14:paraId="5F247109"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lastRenderedPageBreak/>
        <w:t xml:space="preserve">формировать умение согласовывать свои действия с движениями других детей при выполнении физических упражнений; </w:t>
      </w:r>
    </w:p>
    <w:p w14:paraId="141141C3"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обучать простейшим построениям и перестроениям, выполнению простых ритмических движений под музыку;</w:t>
      </w:r>
    </w:p>
    <w:p w14:paraId="751480FF"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активизировать двигательную деятельность, формировать интерес к физическим упражнениям;</w:t>
      </w:r>
    </w:p>
    <w:p w14:paraId="2EA5A874" w14:textId="77777777" w:rsidR="0083429D" w:rsidRPr="006D6D8E" w:rsidRDefault="0083429D"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sz w:val="28"/>
          <w:szCs w:val="28"/>
          <w:lang w:eastAsia="ru-RU"/>
        </w:rPr>
        <w:t>закреплять культурно-гигиенические навыки и формировать полезные привычки.</w:t>
      </w:r>
    </w:p>
    <w:p w14:paraId="243C40AF" w14:textId="77777777" w:rsidR="0083429D" w:rsidRPr="006D6D8E" w:rsidRDefault="0083429D"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Содержание образовательной деятельности</w:t>
      </w:r>
    </w:p>
    <w:p w14:paraId="368A4B8C" w14:textId="77777777" w:rsidR="009C0C9B" w:rsidRPr="006D6D8E" w:rsidRDefault="00E8242F"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0083429D" w:rsidRPr="006D6D8E">
        <w:rPr>
          <w:rFonts w:asciiTheme="majorHAnsi" w:hAnsiTheme="majorHAnsi" w:cstheme="majorHAnsi"/>
          <w:sz w:val="28"/>
          <w:szCs w:val="28"/>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w:t>
      </w:r>
    </w:p>
    <w:p w14:paraId="728108C2" w14:textId="77777777" w:rsidR="009C0C9B"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sidRPr="006D6D8E">
        <w:rPr>
          <w:rFonts w:asciiTheme="majorHAnsi" w:hAnsiTheme="majorHAnsi" w:cstheme="majorHAnsi"/>
          <w:sz w:val="28"/>
          <w:szCs w:val="28"/>
          <w:lang w:eastAsia="ru-RU"/>
        </w:rPr>
        <w:t>педагогическим работником</w:t>
      </w:r>
      <w:r w:rsidRPr="006D6D8E">
        <w:rPr>
          <w:rFonts w:asciiTheme="majorHAnsi" w:hAnsiTheme="majorHAnsi" w:cstheme="majorHAnsi"/>
          <w:sz w:val="28"/>
          <w:szCs w:val="28"/>
        </w:rPr>
        <w:t xml:space="preserve"> начинать и заканчивать движение, соблюдать правила в подвижной игре.</w:t>
      </w:r>
    </w:p>
    <w:p w14:paraId="5B39DE94"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rPr>
        <w:t xml:space="preserve"> </w:t>
      </w:r>
      <w:r w:rsidRPr="006D6D8E">
        <w:rPr>
          <w:rFonts w:asciiTheme="majorHAnsi" w:hAnsiTheme="majorHAnsi" w:cstheme="majorHAnsi"/>
          <w:sz w:val="28"/>
          <w:szCs w:val="28"/>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6D6D8E">
        <w:rPr>
          <w:rFonts w:asciiTheme="majorHAnsi" w:hAnsiTheme="majorHAnsi" w:cstheme="majorHAnsi"/>
          <w:sz w:val="28"/>
          <w:szCs w:val="28"/>
        </w:rPr>
        <w:t xml:space="preserve"> </w:t>
      </w:r>
    </w:p>
    <w:p w14:paraId="561CC761"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Строевые упражнения</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14:paraId="2919B87E"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Ходьб</w:t>
      </w:r>
      <w:r w:rsidRPr="006D6D8E">
        <w:rPr>
          <w:rFonts w:asciiTheme="majorHAnsi" w:hAnsiTheme="majorHAnsi" w:cstheme="majorHAnsi"/>
          <w:sz w:val="28"/>
          <w:szCs w:val="28"/>
        </w:rPr>
        <w:t>а</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14:paraId="5AC794F6"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Бег.</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14:paraId="35AA7D61"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Ползание, лазанье</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14:paraId="6898CE2C"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Катание, бросание, ловля, метание.</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w:t>
      </w:r>
      <w:r w:rsidR="00E8242F" w:rsidRPr="006D6D8E">
        <w:rPr>
          <w:rFonts w:asciiTheme="majorHAnsi" w:hAnsiTheme="majorHAnsi" w:cstheme="majorHAnsi"/>
          <w:sz w:val="28"/>
          <w:szCs w:val="28"/>
        </w:rPr>
        <w:t>расстояние от</w:t>
      </w:r>
      <w:r w:rsidRPr="006D6D8E">
        <w:rPr>
          <w:rFonts w:asciiTheme="majorHAnsi" w:hAnsiTheme="majorHAnsi" w:cstheme="majorHAnsi"/>
          <w:sz w:val="28"/>
          <w:szCs w:val="28"/>
        </w:rPr>
        <w:t xml:space="preserve"> 1-1,5 м, к концу </w:t>
      </w:r>
      <w:r w:rsidRPr="006D6D8E">
        <w:rPr>
          <w:rFonts w:asciiTheme="majorHAnsi" w:hAnsiTheme="majorHAnsi" w:cstheme="majorHAnsi"/>
          <w:sz w:val="28"/>
          <w:szCs w:val="28"/>
        </w:rPr>
        <w:lastRenderedPageBreak/>
        <w:t>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14:paraId="492A6951"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Прыжки</w:t>
      </w:r>
      <w:r w:rsidRPr="006D6D8E">
        <w:rPr>
          <w:rFonts w:asciiTheme="majorHAnsi" w:hAnsiTheme="majorHAnsi" w:cstheme="majorHAnsi"/>
          <w:b/>
          <w:bCs/>
          <w:sz w:val="28"/>
          <w:szCs w:val="28"/>
        </w:rPr>
        <w:t>.</w:t>
      </w:r>
      <w:r w:rsidRPr="006D6D8E">
        <w:rPr>
          <w:rFonts w:asciiTheme="majorHAnsi" w:hAnsiTheme="majorHAnsi" w:cstheme="majorHAnsi"/>
          <w:sz w:val="28"/>
          <w:szCs w:val="28"/>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14:paraId="7B172183" w14:textId="77777777" w:rsidR="009C0C9B"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Общеразвивающие упражнения</w:t>
      </w:r>
      <w:r w:rsidRPr="006D6D8E">
        <w:rPr>
          <w:rFonts w:asciiTheme="majorHAnsi" w:hAnsiTheme="majorHAnsi" w:cstheme="majorHAnsi"/>
          <w:b/>
          <w:bCs/>
          <w:sz w:val="28"/>
          <w:szCs w:val="28"/>
        </w:rPr>
        <w:t>.</w:t>
      </w:r>
      <w:r w:rsidRPr="006D6D8E">
        <w:rPr>
          <w:rFonts w:asciiTheme="majorHAnsi" w:hAnsiTheme="majorHAnsi" w:cstheme="majorHAnsi"/>
          <w:sz w:val="28"/>
          <w:szCs w:val="28"/>
        </w:rPr>
        <w:t xml:space="preserve"> </w:t>
      </w:r>
    </w:p>
    <w:p w14:paraId="416D9DAB" w14:textId="77777777" w:rsidR="009C0C9B" w:rsidRPr="006D6D8E" w:rsidRDefault="00E8242F"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0083429D" w:rsidRPr="006D6D8E">
        <w:rPr>
          <w:rFonts w:asciiTheme="majorHAnsi" w:hAnsiTheme="majorHAnsi" w:cstheme="majorHAnsi"/>
          <w:sz w:val="28"/>
          <w:szCs w:val="28"/>
        </w:rPr>
        <w:t xml:space="preserve"> учит детей выполнять упражнения из разных исходных положений (стоя ноги прямо и врозь, руки в стороны и на пояс, сидя, лежа на спине, животе). </w:t>
      </w:r>
    </w:p>
    <w:p w14:paraId="2546855C" w14:textId="77777777" w:rsidR="009C0C9B"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Поднимание и опускание прямых рук, отведение их в стороны, на пояс, за спину (одновременно, поочередно). </w:t>
      </w:r>
    </w:p>
    <w:p w14:paraId="1D76E4E7" w14:textId="77777777" w:rsidR="00C85C0A"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w:t>
      </w:r>
    </w:p>
    <w:p w14:paraId="75383A85"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14:paraId="092A00E6" w14:textId="77777777" w:rsidR="009C0C9B"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Музыкально-ритмические движения</w:t>
      </w:r>
      <w:r w:rsidRPr="006D6D8E">
        <w:rPr>
          <w:rFonts w:asciiTheme="majorHAnsi" w:hAnsiTheme="majorHAnsi" w:cstheme="majorHAnsi"/>
          <w:sz w:val="28"/>
          <w:szCs w:val="28"/>
        </w:rPr>
        <w:t xml:space="preserve">. </w:t>
      </w:r>
    </w:p>
    <w:p w14:paraId="2B711F58" w14:textId="77777777" w:rsidR="009C0C9B"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Ходьба под ритм, музыку в разном темпе на полупальцах, топающим шагом, вперед и назад (спиной на один-два шага), приставным шагом прямо и боком. </w:t>
      </w:r>
    </w:p>
    <w:p w14:paraId="2DCC37C1" w14:textId="77777777" w:rsidR="009C0C9B"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w:t>
      </w:r>
    </w:p>
    <w:p w14:paraId="0E83B737"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14:paraId="6E18731F" w14:textId="77777777" w:rsidR="0083429D" w:rsidRPr="006D6D8E" w:rsidRDefault="0083429D" w:rsidP="0016425F">
      <w:pPr>
        <w:spacing w:after="0" w:line="240" w:lineRule="auto"/>
        <w:ind w:firstLine="709"/>
        <w:jc w:val="both"/>
        <w:rPr>
          <w:rFonts w:asciiTheme="majorHAnsi" w:hAnsiTheme="majorHAnsi" w:cstheme="majorHAnsi"/>
          <w:color w:val="2E74B5" w:themeColor="accent1" w:themeShade="BF"/>
          <w:sz w:val="28"/>
          <w:szCs w:val="28"/>
        </w:rPr>
      </w:pPr>
      <w:r w:rsidRPr="006D6D8E">
        <w:rPr>
          <w:rFonts w:asciiTheme="majorHAnsi" w:hAnsiTheme="majorHAnsi" w:cstheme="majorHAnsi"/>
          <w:bCs/>
          <w:i/>
          <w:sz w:val="28"/>
          <w:szCs w:val="28"/>
        </w:rPr>
        <w:t>Спортивные упражнения</w:t>
      </w:r>
      <w:r w:rsidRPr="006D6D8E">
        <w:rPr>
          <w:rFonts w:asciiTheme="majorHAnsi" w:hAnsiTheme="majorHAnsi" w:cstheme="majorHAnsi"/>
          <w:b/>
          <w:bCs/>
          <w:sz w:val="28"/>
          <w:szCs w:val="28"/>
        </w:rPr>
        <w:t>.</w:t>
      </w:r>
      <w:r w:rsidRPr="006D6D8E">
        <w:rPr>
          <w:rFonts w:asciiTheme="majorHAnsi" w:hAnsiTheme="majorHAnsi" w:cstheme="majorHAnsi"/>
          <w:color w:val="2E74B5" w:themeColor="accent1" w:themeShade="BF"/>
          <w:sz w:val="28"/>
          <w:szCs w:val="28"/>
        </w:rPr>
        <w:t xml:space="preserve"> </w:t>
      </w:r>
    </w:p>
    <w:p w14:paraId="3B056AAB"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Катание на санках. Катание на санках друг друга, с невысокой горки.  </w:t>
      </w:r>
    </w:p>
    <w:p w14:paraId="59D9E614"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Катание на лыжах. Ходьба по ровной лыжне ступающим и скользящим шагом. Повороты на лыжах переступанием. </w:t>
      </w:r>
    </w:p>
    <w:p w14:paraId="175C83CE"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Катание на велосипеде. Катание на трехколесном велосипеде по прямой, по кругу, с поворотами направо, налево.  </w:t>
      </w:r>
    </w:p>
    <w:p w14:paraId="533936F3"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Плавание. Погружение в воду, ходьба и бег в воде прямо и по кругу, игры с плавающими игрушками в воде.</w:t>
      </w:r>
    </w:p>
    <w:p w14:paraId="54FDDC32" w14:textId="77777777" w:rsidR="009C0C9B"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 xml:space="preserve">Подвижные игры. </w:t>
      </w:r>
      <w:r w:rsidRPr="006D6D8E">
        <w:rPr>
          <w:rFonts w:asciiTheme="majorHAnsi" w:hAnsiTheme="majorHAnsi" w:cstheme="majorHAnsi"/>
          <w:sz w:val="28"/>
          <w:szCs w:val="28"/>
        </w:rPr>
        <w:t xml:space="preserve">Педагог развивает и поддерживает активность детей в процессе двигательной деятельности, организуя сюжетные и несюжетные подвижные игры. </w:t>
      </w:r>
    </w:p>
    <w:p w14:paraId="29F554CA" w14:textId="77777777" w:rsidR="009C0C9B"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Вводит различные игры с более сложными правилами и сменой движений. </w:t>
      </w:r>
    </w:p>
    <w:p w14:paraId="43C28F11" w14:textId="77777777" w:rsidR="009C0C9B"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lastRenderedPageBreak/>
        <w:t xml:space="preserve">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w:t>
      </w:r>
    </w:p>
    <w:p w14:paraId="19F7562C"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Поощряет самостоятельные игры с каталками, автомобилями, тележками, велосипедами, мячами, шарами.</w:t>
      </w:r>
    </w:p>
    <w:p w14:paraId="40B1850A"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14:paraId="7549AD2B" w14:textId="77777777" w:rsidR="009C0C9B" w:rsidRPr="006D6D8E" w:rsidRDefault="0083429D" w:rsidP="0016425F">
      <w:pPr>
        <w:spacing w:after="0" w:line="240" w:lineRule="auto"/>
        <w:ind w:firstLine="709"/>
        <w:jc w:val="both"/>
        <w:rPr>
          <w:rFonts w:asciiTheme="majorHAnsi" w:hAnsiTheme="majorHAnsi" w:cstheme="majorHAnsi"/>
          <w:b/>
          <w:bCs/>
          <w:sz w:val="28"/>
          <w:szCs w:val="28"/>
        </w:rPr>
      </w:pPr>
      <w:r w:rsidRPr="006D6D8E">
        <w:rPr>
          <w:rFonts w:asciiTheme="majorHAnsi" w:hAnsiTheme="majorHAnsi" w:cstheme="majorHAnsi"/>
          <w:bCs/>
          <w:i/>
          <w:sz w:val="28"/>
          <w:szCs w:val="28"/>
        </w:rPr>
        <w:t>Формирование основ здорового образа жизни</w:t>
      </w:r>
      <w:r w:rsidRPr="006D6D8E">
        <w:rPr>
          <w:rFonts w:asciiTheme="majorHAnsi" w:hAnsiTheme="majorHAnsi" w:cstheme="majorHAnsi"/>
          <w:b/>
          <w:bCs/>
          <w:sz w:val="28"/>
          <w:szCs w:val="28"/>
        </w:rPr>
        <w:t xml:space="preserve">. </w:t>
      </w:r>
    </w:p>
    <w:p w14:paraId="268530FA" w14:textId="77777777" w:rsidR="0083429D" w:rsidRPr="006D6D8E" w:rsidRDefault="009C0C9B"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 xml:space="preserve">Педагог </w:t>
      </w:r>
      <w:r w:rsidR="0083429D" w:rsidRPr="006D6D8E">
        <w:rPr>
          <w:rFonts w:asciiTheme="majorHAnsi" w:hAnsiTheme="majorHAnsi" w:cstheme="majorHAnsi"/>
          <w:sz w:val="28"/>
          <w:szCs w:val="28"/>
          <w:lang w:eastAsia="ru-RU"/>
        </w:rPr>
        <w:t>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14:paraId="5EB49F17" w14:textId="77777777" w:rsidR="0083429D" w:rsidRPr="006D6D8E" w:rsidRDefault="00E8242F"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4 -</w:t>
      </w:r>
      <w:r w:rsidR="0083429D" w:rsidRPr="006D6D8E">
        <w:rPr>
          <w:rFonts w:asciiTheme="majorHAnsi" w:hAnsiTheme="majorHAnsi" w:cstheme="majorHAnsi"/>
          <w:b/>
          <w:i/>
          <w:sz w:val="28"/>
          <w:szCs w:val="28"/>
          <w:lang w:eastAsia="ru-RU"/>
        </w:rPr>
        <w:t xml:space="preserve"> 5 лет</w:t>
      </w:r>
    </w:p>
    <w:p w14:paraId="52481F01"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Основные </w:t>
      </w:r>
      <w:r w:rsidRPr="006D6D8E">
        <w:rPr>
          <w:rFonts w:asciiTheme="majorHAnsi" w:hAnsiTheme="majorHAnsi" w:cstheme="majorHAnsi"/>
          <w:b/>
          <w:i/>
          <w:iCs/>
          <w:sz w:val="28"/>
          <w:szCs w:val="28"/>
          <w:lang w:eastAsia="ru-RU"/>
        </w:rPr>
        <w:t>задачи</w:t>
      </w:r>
      <w:r w:rsidRPr="006D6D8E">
        <w:rPr>
          <w:rFonts w:asciiTheme="majorHAnsi" w:hAnsiTheme="majorHAnsi" w:cstheme="majorHAnsi"/>
          <w:sz w:val="28"/>
          <w:szCs w:val="28"/>
          <w:lang w:eastAsia="ru-RU"/>
        </w:rPr>
        <w:t xml:space="preserve"> образовательной деятельности в области физического развития:</w:t>
      </w:r>
    </w:p>
    <w:p w14:paraId="33DA478D"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14:paraId="57F7AC0F"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активизировать двигательную деятельность, формировать интерес к физическим упражнениям;</w:t>
      </w:r>
    </w:p>
    <w:p w14:paraId="5390B25C"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поддерживать стремление соблюдать правила в подвижных играх, самостоятельно их проводить, показывать знакомые упражнения;</w:t>
      </w:r>
    </w:p>
    <w:p w14:paraId="71175760"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14:paraId="277FE38E" w14:textId="77777777" w:rsidR="0083429D" w:rsidRPr="006D6D8E" w:rsidRDefault="0083429D"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Содержание образовательной деятельности</w:t>
      </w:r>
    </w:p>
    <w:p w14:paraId="704984CB" w14:textId="77777777" w:rsidR="0083429D" w:rsidRPr="006D6D8E" w:rsidRDefault="00E8242F" w:rsidP="0016425F">
      <w:pPr>
        <w:spacing w:after="0" w:line="240" w:lineRule="auto"/>
        <w:ind w:firstLine="709"/>
        <w:jc w:val="both"/>
        <w:rPr>
          <w:rFonts w:asciiTheme="majorHAnsi" w:hAnsiTheme="majorHAnsi" w:cstheme="majorHAnsi"/>
          <w:sz w:val="28"/>
          <w:szCs w:val="28"/>
        </w:rPr>
      </w:pPr>
      <w:bookmarkStart w:id="2" w:name="_Hlk115696024"/>
      <w:r w:rsidRPr="006D6D8E">
        <w:rPr>
          <w:rFonts w:asciiTheme="majorHAnsi" w:hAnsiTheme="majorHAnsi" w:cstheme="majorHAnsi"/>
          <w:sz w:val="28"/>
          <w:szCs w:val="28"/>
          <w:lang w:eastAsia="ru-RU"/>
        </w:rPr>
        <w:t>Педагог</w:t>
      </w:r>
      <w:r w:rsidR="0083429D" w:rsidRPr="006D6D8E">
        <w:rPr>
          <w:rFonts w:asciiTheme="majorHAnsi" w:hAnsiTheme="majorHAnsi" w:cstheme="majorHAnsi"/>
          <w:sz w:val="28"/>
          <w:szCs w:val="28"/>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14:paraId="4F784127"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rPr>
        <w:lastRenderedPageBreak/>
        <w:t xml:space="preserve">Педагог </w:t>
      </w:r>
      <w:r w:rsidRPr="006D6D8E">
        <w:rPr>
          <w:rFonts w:asciiTheme="majorHAnsi" w:hAnsiTheme="majorHAnsi" w:cstheme="majorHAnsi"/>
          <w:sz w:val="28"/>
          <w:szCs w:val="28"/>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14:paraId="5368541A"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lang w:eastAsia="ru-RU"/>
        </w:rPr>
        <w:t>Строевые упражнения</w:t>
      </w:r>
      <w:r w:rsidRPr="006D6D8E">
        <w:rPr>
          <w:rFonts w:asciiTheme="majorHAnsi" w:hAnsiTheme="majorHAnsi" w:cstheme="majorHAnsi"/>
          <w:b/>
          <w:bCs/>
          <w:sz w:val="28"/>
          <w:szCs w:val="28"/>
          <w:lang w:eastAsia="ru-RU"/>
        </w:rPr>
        <w:t xml:space="preserve">. </w:t>
      </w:r>
      <w:r w:rsidRPr="006D6D8E">
        <w:rPr>
          <w:rFonts w:asciiTheme="majorHAnsi" w:hAnsiTheme="majorHAnsi" w:cstheme="majorHAnsi"/>
          <w:sz w:val="28"/>
          <w:szCs w:val="28"/>
          <w:lang w:eastAsia="ru-RU"/>
        </w:rPr>
        <w:t>Построение в колонну по одному, по два, по росту,</w:t>
      </w:r>
      <w:r w:rsidRPr="006D6D8E">
        <w:rPr>
          <w:rFonts w:asciiTheme="majorHAnsi" w:hAnsiTheme="majorHAnsi" w:cstheme="majorHAnsi"/>
          <w:sz w:val="28"/>
          <w:szCs w:val="28"/>
        </w:rPr>
        <w:t xml:space="preserve"> врассыпную. Размыкание и смыкание на вытянутые руки, равнение по ориентирам. Перестроение</w:t>
      </w:r>
      <w:r w:rsidRPr="006D6D8E">
        <w:rPr>
          <w:rFonts w:asciiTheme="majorHAnsi" w:hAnsiTheme="majorHAnsi" w:cstheme="majorHAnsi"/>
          <w:sz w:val="28"/>
          <w:szCs w:val="28"/>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14:paraId="646F489A"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Ходьба и упражнение в равновесии.</w:t>
      </w:r>
      <w:r w:rsidRPr="006D6D8E">
        <w:rPr>
          <w:rFonts w:asciiTheme="majorHAnsi" w:hAnsiTheme="majorHAnsi" w:cstheme="majorHAnsi"/>
          <w:sz w:val="28"/>
          <w:szCs w:val="28"/>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14:paraId="1C413003"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lang w:eastAsia="ru-RU"/>
        </w:rPr>
        <w:t>Бег</w:t>
      </w:r>
      <w:r w:rsidRPr="006D6D8E">
        <w:rPr>
          <w:rFonts w:asciiTheme="majorHAnsi" w:hAnsiTheme="majorHAnsi" w:cstheme="majorHAnsi"/>
          <w:b/>
          <w:bCs/>
          <w:sz w:val="28"/>
          <w:szCs w:val="28"/>
          <w:lang w:eastAsia="ru-RU"/>
        </w:rPr>
        <w:t>.</w:t>
      </w:r>
      <w:r w:rsidRPr="006D6D8E">
        <w:rPr>
          <w:rFonts w:asciiTheme="majorHAnsi" w:hAnsiTheme="majorHAnsi" w:cstheme="majorHAnsi"/>
          <w:sz w:val="28"/>
          <w:szCs w:val="28"/>
          <w:lang w:eastAsia="ru-RU"/>
        </w:rPr>
        <w:t xml:space="preserve"> </w:t>
      </w:r>
      <w:r w:rsidRPr="006D6D8E">
        <w:rPr>
          <w:rFonts w:asciiTheme="majorHAnsi" w:hAnsiTheme="majorHAnsi" w:cstheme="majorHAnsi"/>
          <w:sz w:val="28"/>
          <w:szCs w:val="28"/>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6D6D8E">
        <w:rPr>
          <w:rFonts w:asciiTheme="majorHAnsi" w:hAnsiTheme="majorHAnsi" w:cstheme="majorHAnsi"/>
          <w:sz w:val="28"/>
          <w:szCs w:val="28"/>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14:paraId="0BDBA46E"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lang w:eastAsia="ru-RU"/>
        </w:rPr>
        <w:t>Ползание, лазанье</w:t>
      </w:r>
      <w:r w:rsidRPr="006D6D8E">
        <w:rPr>
          <w:rFonts w:asciiTheme="majorHAnsi" w:hAnsiTheme="majorHAnsi" w:cstheme="majorHAnsi"/>
          <w:b/>
          <w:bCs/>
          <w:sz w:val="28"/>
          <w:szCs w:val="28"/>
          <w:lang w:eastAsia="ru-RU"/>
        </w:rPr>
        <w:t xml:space="preserve">. </w:t>
      </w:r>
      <w:r w:rsidRPr="006D6D8E">
        <w:rPr>
          <w:rFonts w:asciiTheme="majorHAnsi" w:hAnsiTheme="majorHAnsi" w:cstheme="majorHAnsi"/>
          <w:sz w:val="28"/>
          <w:szCs w:val="28"/>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14:paraId="043FD26D" w14:textId="77777777" w:rsidR="0083429D" w:rsidRPr="006D6D8E" w:rsidRDefault="0083429D" w:rsidP="0016425F">
      <w:pPr>
        <w:spacing w:after="0" w:line="240" w:lineRule="auto"/>
        <w:ind w:firstLine="709"/>
        <w:jc w:val="both"/>
        <w:rPr>
          <w:rFonts w:asciiTheme="majorHAnsi" w:hAnsiTheme="majorHAnsi" w:cstheme="majorHAnsi"/>
          <w:b/>
          <w:bCs/>
          <w:sz w:val="28"/>
          <w:szCs w:val="28"/>
        </w:rPr>
      </w:pPr>
      <w:r w:rsidRPr="006D6D8E">
        <w:rPr>
          <w:rFonts w:asciiTheme="majorHAnsi" w:hAnsiTheme="majorHAnsi" w:cstheme="majorHAnsi"/>
          <w:bCs/>
          <w:i/>
          <w:sz w:val="28"/>
          <w:szCs w:val="28"/>
          <w:lang w:eastAsia="ru-RU"/>
        </w:rPr>
        <w:t>Бросание, ловля, метание</w:t>
      </w:r>
      <w:r w:rsidRPr="006D6D8E">
        <w:rPr>
          <w:rFonts w:asciiTheme="majorHAnsi" w:hAnsiTheme="majorHAnsi" w:cstheme="majorHAnsi"/>
          <w:b/>
          <w:bCs/>
          <w:sz w:val="28"/>
          <w:szCs w:val="28"/>
          <w:lang w:eastAsia="ru-RU"/>
        </w:rPr>
        <w:t>.</w:t>
      </w:r>
      <w:r w:rsidRPr="006D6D8E">
        <w:rPr>
          <w:rFonts w:asciiTheme="majorHAnsi" w:hAnsiTheme="majorHAnsi" w:cstheme="majorHAnsi"/>
          <w:sz w:val="28"/>
          <w:szCs w:val="28"/>
          <w:lang w:eastAsia="ru-RU"/>
        </w:rPr>
        <w:t xml:space="preserve"> </w:t>
      </w:r>
      <w:r w:rsidRPr="006D6D8E">
        <w:rPr>
          <w:rFonts w:asciiTheme="majorHAnsi" w:hAnsiTheme="majorHAnsi" w:cstheme="majorHAnsi"/>
          <w:sz w:val="28"/>
          <w:szCs w:val="28"/>
        </w:rPr>
        <w:t xml:space="preserve">Отбивание мяча о землю правой и левой рукой, бросание и ловля его кистями рук (не прижимая к груди). Перебрасывание мяч друг другу и </w:t>
      </w:r>
      <w:r w:rsidRPr="006D6D8E">
        <w:rPr>
          <w:rFonts w:asciiTheme="majorHAnsi" w:hAnsiTheme="majorHAnsi" w:cstheme="majorHAnsi"/>
          <w:sz w:val="28"/>
          <w:szCs w:val="28"/>
          <w:lang w:eastAsia="ru-RU"/>
        </w:rPr>
        <w:t>педагогическому работник</w:t>
      </w:r>
      <w:r w:rsidRPr="006D6D8E">
        <w:rPr>
          <w:rFonts w:asciiTheme="majorHAnsi" w:hAnsiTheme="majorHAnsi" w:cstheme="majorHAnsi"/>
          <w:sz w:val="28"/>
          <w:szCs w:val="28"/>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w:t>
      </w:r>
      <w:r w:rsidRPr="006D6D8E">
        <w:rPr>
          <w:rFonts w:asciiTheme="majorHAnsi" w:hAnsiTheme="majorHAnsi" w:cstheme="majorHAnsi"/>
          <w:sz w:val="28"/>
          <w:szCs w:val="28"/>
        </w:rPr>
        <w:lastRenderedPageBreak/>
        <w:t xml:space="preserve">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14:paraId="1F78577F"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lang w:eastAsia="ru-RU"/>
        </w:rPr>
        <w:t>Прыжки</w:t>
      </w:r>
      <w:r w:rsidRPr="006D6D8E">
        <w:rPr>
          <w:rFonts w:asciiTheme="majorHAnsi" w:hAnsiTheme="majorHAnsi" w:cstheme="majorHAnsi"/>
          <w:sz w:val="28"/>
          <w:szCs w:val="28"/>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6D6D8E">
        <w:rPr>
          <w:rFonts w:asciiTheme="majorHAnsi" w:hAnsiTheme="majorHAnsi" w:cstheme="majorHAnsi"/>
          <w:sz w:val="28"/>
          <w:szCs w:val="28"/>
        </w:rPr>
        <w:t>4–6 линий на расстоянии 40–50 см.), сочетая отталкивание со взмахом рук, с сохранением равновесия при приземлении. Прыжки через короткую скакалку.</w:t>
      </w:r>
    </w:p>
    <w:p w14:paraId="66C169F1"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lang w:eastAsia="ru-RU"/>
        </w:rPr>
        <w:t>Общеразвивающие упражнения.</w:t>
      </w:r>
      <w:r w:rsidRPr="006D6D8E">
        <w:rPr>
          <w:rFonts w:asciiTheme="majorHAnsi" w:hAnsiTheme="majorHAnsi" w:cstheme="majorHAnsi"/>
          <w:b/>
          <w:bCs/>
          <w:sz w:val="28"/>
          <w:szCs w:val="28"/>
          <w:lang w:eastAsia="ru-RU"/>
        </w:rPr>
        <w:t xml:space="preserve">  </w:t>
      </w:r>
      <w:r w:rsidRPr="006D6D8E">
        <w:rPr>
          <w:rFonts w:asciiTheme="majorHAnsi" w:hAnsiTheme="majorHAnsi" w:cstheme="majorHAnsi"/>
          <w:bCs/>
          <w:sz w:val="28"/>
          <w:szCs w:val="28"/>
          <w:lang w:eastAsia="ru-RU"/>
        </w:rPr>
        <w:t>П</w:t>
      </w:r>
      <w:r w:rsidR="00E8242F" w:rsidRPr="006D6D8E">
        <w:rPr>
          <w:rFonts w:asciiTheme="majorHAnsi" w:hAnsiTheme="majorHAnsi" w:cstheme="majorHAnsi"/>
          <w:sz w:val="28"/>
          <w:szCs w:val="28"/>
          <w:lang w:eastAsia="ru-RU"/>
        </w:rPr>
        <w:t>едагог</w:t>
      </w:r>
      <w:r w:rsidRPr="006D6D8E">
        <w:rPr>
          <w:rFonts w:asciiTheme="majorHAnsi" w:hAnsiTheme="majorHAnsi" w:cstheme="majorHAnsi"/>
          <w:sz w:val="28"/>
          <w:szCs w:val="28"/>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6D6D8E">
        <w:rPr>
          <w:rFonts w:asciiTheme="majorHAnsi" w:hAnsiTheme="majorHAnsi" w:cstheme="majorHAnsi"/>
          <w:sz w:val="28"/>
          <w:szCs w:val="28"/>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14:paraId="250A3558"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Музыкально-ритмические движения</w:t>
      </w:r>
      <w:r w:rsidRPr="006D6D8E">
        <w:rPr>
          <w:rFonts w:asciiTheme="majorHAnsi" w:hAnsiTheme="majorHAnsi" w:cstheme="majorHAnsi"/>
          <w:b/>
          <w:bCs/>
          <w:sz w:val="28"/>
          <w:szCs w:val="28"/>
        </w:rPr>
        <w:t>.</w:t>
      </w:r>
      <w:r w:rsidRPr="006D6D8E">
        <w:rPr>
          <w:rFonts w:asciiTheme="majorHAnsi" w:hAnsiTheme="majorHAnsi" w:cstheme="majorHAnsi"/>
          <w:sz w:val="28"/>
          <w:szCs w:val="28"/>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6D6D8E">
        <w:rPr>
          <w:rFonts w:asciiTheme="majorHAnsi" w:hAnsiTheme="majorHAnsi" w:cstheme="majorHAnsi"/>
          <w:sz w:val="28"/>
          <w:szCs w:val="28"/>
          <w:lang w:eastAsia="ru-RU"/>
        </w:rPr>
        <w:t xml:space="preserve">движение по кругу выполняя шаг с носка, ритмично хлопать в ладоши. </w:t>
      </w:r>
    </w:p>
    <w:p w14:paraId="13AD2EF0" w14:textId="77777777" w:rsidR="0083429D" w:rsidRPr="006D6D8E" w:rsidRDefault="0083429D" w:rsidP="0016425F">
      <w:pPr>
        <w:spacing w:after="0" w:line="240" w:lineRule="auto"/>
        <w:ind w:firstLine="709"/>
        <w:jc w:val="both"/>
        <w:rPr>
          <w:rFonts w:asciiTheme="majorHAnsi" w:hAnsiTheme="majorHAnsi" w:cstheme="majorHAnsi"/>
          <w:b/>
          <w:bCs/>
          <w:sz w:val="28"/>
          <w:szCs w:val="28"/>
          <w:lang w:eastAsia="ru-RU"/>
        </w:rPr>
      </w:pPr>
      <w:r w:rsidRPr="006D6D8E">
        <w:rPr>
          <w:rFonts w:asciiTheme="majorHAnsi" w:hAnsiTheme="majorHAnsi" w:cstheme="majorHAnsi"/>
          <w:bCs/>
          <w:i/>
          <w:sz w:val="28"/>
          <w:szCs w:val="28"/>
          <w:lang w:eastAsia="ru-RU"/>
        </w:rPr>
        <w:t>Спортивные упражнения.</w:t>
      </w:r>
      <w:r w:rsidRPr="006D6D8E">
        <w:rPr>
          <w:rFonts w:asciiTheme="majorHAnsi" w:hAnsiTheme="majorHAnsi" w:cstheme="majorHAnsi"/>
          <w:b/>
          <w:bCs/>
          <w:sz w:val="28"/>
          <w:szCs w:val="28"/>
          <w:lang w:eastAsia="ru-RU"/>
        </w:rPr>
        <w:t xml:space="preserve"> </w:t>
      </w:r>
    </w:p>
    <w:p w14:paraId="75EE68FA"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Катание на санках. Подъем с санками на гору, скатывание с горки, торможение при спуске, катание на санках друг друга. </w:t>
      </w:r>
    </w:p>
    <w:p w14:paraId="563E3D13"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14:paraId="2CB9DE4A"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Ходьба на лыжах. Ходьба на лыжах скользящим шагом, повороты на месте, подъем на гору «ступающим шагом» и «полуелочкой».  </w:t>
      </w:r>
    </w:p>
    <w:p w14:paraId="7191954C"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14:paraId="79196B55" w14:textId="77777777" w:rsidR="001B5866"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lang w:eastAsia="ru-RU"/>
        </w:rPr>
        <w:lastRenderedPageBreak/>
        <w:t>Подвижные игры.</w:t>
      </w:r>
      <w:r w:rsidRPr="006D6D8E">
        <w:rPr>
          <w:rFonts w:asciiTheme="majorHAnsi" w:hAnsiTheme="majorHAnsi" w:cstheme="majorHAnsi"/>
          <w:sz w:val="28"/>
          <w:szCs w:val="28"/>
          <w:lang w:eastAsia="ru-RU"/>
        </w:rPr>
        <w:t xml:space="preserve"> Педагог продолжает закреплять основные движения в ходе подвижной игры, учит соблюдать правила, брать роль водящего. </w:t>
      </w:r>
    </w:p>
    <w:p w14:paraId="5F379D47" w14:textId="77777777" w:rsidR="001B5866"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w:t>
      </w:r>
    </w:p>
    <w:p w14:paraId="7399A14E"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14:paraId="67CE187B"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14:paraId="688E1D4B"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bookmarkStart w:id="3" w:name="_Hlk115656289"/>
      <w:r w:rsidRPr="006D6D8E">
        <w:rPr>
          <w:rFonts w:asciiTheme="majorHAnsi" w:hAnsiTheme="majorHAnsi" w:cstheme="majorHAnsi"/>
          <w:bCs/>
          <w:i/>
          <w:sz w:val="28"/>
          <w:szCs w:val="28"/>
        </w:rPr>
        <w:t>Формирование основ здорового образа жизни</w:t>
      </w:r>
      <w:r w:rsidRPr="006D6D8E">
        <w:rPr>
          <w:rFonts w:asciiTheme="majorHAnsi" w:hAnsiTheme="majorHAnsi" w:cstheme="majorHAnsi"/>
          <w:b/>
          <w:bCs/>
          <w:sz w:val="28"/>
          <w:szCs w:val="28"/>
        </w:rPr>
        <w:t xml:space="preserve">.  </w:t>
      </w:r>
      <w:r w:rsidR="00E8242F"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6D6D8E">
        <w:rPr>
          <w:rFonts w:asciiTheme="majorHAnsi" w:hAnsiTheme="majorHAnsi" w:cstheme="majorHAnsi"/>
          <w:sz w:val="28"/>
          <w:szCs w:val="28"/>
          <w:lang w:eastAsia="ru-RU"/>
        </w:rPr>
        <w:t>.</w:t>
      </w:r>
    </w:p>
    <w:p w14:paraId="2F06B4B1" w14:textId="77777777" w:rsidR="0083429D" w:rsidRPr="006D6D8E" w:rsidRDefault="0083429D" w:rsidP="0016425F">
      <w:pPr>
        <w:spacing w:after="0" w:line="240" w:lineRule="auto"/>
        <w:ind w:firstLine="709"/>
        <w:jc w:val="both"/>
        <w:rPr>
          <w:rFonts w:asciiTheme="majorHAnsi" w:hAnsiTheme="majorHAnsi" w:cstheme="majorHAnsi"/>
          <w:b/>
          <w:i/>
          <w:sz w:val="28"/>
          <w:szCs w:val="28"/>
          <w:lang w:eastAsia="ru-RU"/>
        </w:rPr>
      </w:pPr>
      <w:bookmarkStart w:id="4" w:name="_Hlk116596523"/>
      <w:bookmarkEnd w:id="3"/>
      <w:r w:rsidRPr="006D6D8E">
        <w:rPr>
          <w:rFonts w:asciiTheme="majorHAnsi" w:hAnsiTheme="majorHAnsi" w:cstheme="majorHAnsi"/>
          <w:b/>
          <w:bCs/>
          <w:i/>
          <w:iCs/>
          <w:sz w:val="28"/>
          <w:szCs w:val="28"/>
          <w:lang w:eastAsia="ru-RU"/>
        </w:rPr>
        <w:t>В результате, к концу 5 года жизни</w:t>
      </w:r>
      <w:r w:rsidRPr="006D6D8E">
        <w:rPr>
          <w:rFonts w:asciiTheme="majorHAnsi" w:hAnsiTheme="majorHAnsi" w:cstheme="majorHAnsi"/>
          <w:sz w:val="28"/>
          <w:szCs w:val="28"/>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4"/>
      <w:r w:rsidRPr="006D6D8E">
        <w:rPr>
          <w:rFonts w:asciiTheme="majorHAnsi" w:hAnsiTheme="majorHAnsi" w:cstheme="majorHAnsi"/>
          <w:sz w:val="28"/>
          <w:szCs w:val="28"/>
          <w:lang w:eastAsia="ru-RU"/>
        </w:rPr>
        <w:t>.</w:t>
      </w:r>
    </w:p>
    <w:p w14:paraId="2F4EBA1A" w14:textId="77777777" w:rsidR="0083429D" w:rsidRPr="006D6D8E" w:rsidRDefault="00E8242F"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5 -</w:t>
      </w:r>
      <w:r w:rsidR="0083429D" w:rsidRPr="006D6D8E">
        <w:rPr>
          <w:rFonts w:asciiTheme="majorHAnsi" w:hAnsiTheme="majorHAnsi" w:cstheme="majorHAnsi"/>
          <w:b/>
          <w:i/>
          <w:sz w:val="28"/>
          <w:szCs w:val="28"/>
          <w:lang w:eastAsia="ru-RU"/>
        </w:rPr>
        <w:t xml:space="preserve"> 6 лет</w:t>
      </w:r>
    </w:p>
    <w:p w14:paraId="7A463C14"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Основные </w:t>
      </w:r>
      <w:r w:rsidRPr="006D6D8E">
        <w:rPr>
          <w:rFonts w:asciiTheme="majorHAnsi" w:hAnsiTheme="majorHAnsi" w:cstheme="majorHAnsi"/>
          <w:b/>
          <w:i/>
          <w:iCs/>
          <w:sz w:val="28"/>
          <w:szCs w:val="28"/>
          <w:lang w:eastAsia="ru-RU"/>
        </w:rPr>
        <w:t>задачи</w:t>
      </w:r>
      <w:r w:rsidRPr="006D6D8E">
        <w:rPr>
          <w:rFonts w:asciiTheme="majorHAnsi" w:hAnsiTheme="majorHAnsi" w:cstheme="majorHAnsi"/>
          <w:sz w:val="28"/>
          <w:szCs w:val="28"/>
          <w:lang w:eastAsia="ru-RU"/>
        </w:rPr>
        <w:t xml:space="preserve"> образовательной деятельности в области физического развития:</w:t>
      </w:r>
    </w:p>
    <w:p w14:paraId="737BB3CA"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14:paraId="6BAD3535"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обучать спортивным упражнениям и элементам спортивных игр;</w:t>
      </w:r>
    </w:p>
    <w:p w14:paraId="6EDF1096"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развивать самоконтроль, самостоятельность, творчество при выполнении движений;</w:t>
      </w:r>
    </w:p>
    <w:p w14:paraId="7E8C3EB4"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lastRenderedPageBreak/>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14:paraId="654E751A"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воспитывать патриотические и нравственно-волевые качества в подвижных и спортивных играх и упражнениях;</w:t>
      </w:r>
    </w:p>
    <w:p w14:paraId="0DEF4E13"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формировать представления о разных видах спорта и достижениях российских спортсменов;</w:t>
      </w:r>
    </w:p>
    <w:p w14:paraId="3092EA66" w14:textId="77777777" w:rsidR="0083429D" w:rsidRPr="006D6D8E" w:rsidRDefault="0083429D" w:rsidP="0016425F">
      <w:pPr>
        <w:spacing w:after="0" w:line="240" w:lineRule="auto"/>
        <w:ind w:firstLine="709"/>
        <w:jc w:val="both"/>
        <w:rPr>
          <w:rFonts w:asciiTheme="majorHAnsi" w:hAnsiTheme="majorHAnsi" w:cstheme="majorHAnsi"/>
          <w:b/>
          <w:i/>
          <w:sz w:val="28"/>
          <w:szCs w:val="28"/>
          <w:u w:val="single"/>
          <w:lang w:eastAsia="ru-RU"/>
        </w:rPr>
      </w:pPr>
      <w:r w:rsidRPr="006D6D8E">
        <w:rPr>
          <w:rFonts w:asciiTheme="majorHAnsi" w:hAnsiTheme="majorHAnsi" w:cstheme="majorHAnsi"/>
          <w:sz w:val="28"/>
          <w:szCs w:val="28"/>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14:paraId="0F370713" w14:textId="77777777" w:rsidR="0083429D" w:rsidRPr="006D6D8E" w:rsidRDefault="0083429D" w:rsidP="0016425F">
      <w:pPr>
        <w:spacing w:after="0" w:line="240" w:lineRule="auto"/>
        <w:ind w:firstLine="709"/>
        <w:jc w:val="both"/>
        <w:rPr>
          <w:rFonts w:asciiTheme="majorHAnsi" w:hAnsiTheme="majorHAnsi" w:cstheme="majorHAnsi"/>
          <w:b/>
          <w:i/>
          <w:sz w:val="28"/>
          <w:szCs w:val="28"/>
          <w:u w:val="single"/>
          <w:lang w:eastAsia="ru-RU"/>
        </w:rPr>
      </w:pPr>
      <w:r w:rsidRPr="006D6D8E">
        <w:rPr>
          <w:rFonts w:asciiTheme="majorHAnsi" w:hAnsiTheme="majorHAnsi" w:cstheme="majorHAnsi"/>
          <w:b/>
          <w:i/>
          <w:sz w:val="28"/>
          <w:szCs w:val="28"/>
          <w:lang w:eastAsia="ru-RU"/>
        </w:rPr>
        <w:t>Содержание образовательной деятельности</w:t>
      </w:r>
    </w:p>
    <w:bookmarkEnd w:id="2"/>
    <w:p w14:paraId="4D172A56" w14:textId="77777777" w:rsidR="0083429D" w:rsidRPr="006D6D8E" w:rsidRDefault="00E8242F"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0083429D" w:rsidRPr="006D6D8E">
        <w:rPr>
          <w:rFonts w:asciiTheme="majorHAnsi" w:hAnsiTheme="majorHAnsi" w:cstheme="majorHAnsi"/>
          <w:sz w:val="28"/>
          <w:szCs w:val="28"/>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0083429D" w:rsidRPr="006D6D8E">
        <w:rPr>
          <w:rFonts w:asciiTheme="majorHAnsi" w:hAnsiTheme="majorHAnsi" w:cstheme="majorHAnsi"/>
          <w:sz w:val="28"/>
          <w:szCs w:val="28"/>
          <w:lang w:eastAsia="ru-RU"/>
        </w:rPr>
        <w:t>представление о зависимости хорошего результата при выполнении физических упражнений от правильной техники выполнения.</w:t>
      </w:r>
      <w:r w:rsidR="0083429D" w:rsidRPr="006D6D8E">
        <w:rPr>
          <w:rFonts w:asciiTheme="majorHAnsi" w:hAnsiTheme="majorHAnsi" w:cstheme="majorHAnsi"/>
          <w:sz w:val="28"/>
          <w:szCs w:val="28"/>
        </w:rPr>
        <w:t xml:space="preserve"> </w:t>
      </w:r>
    </w:p>
    <w:p w14:paraId="0CBFF532" w14:textId="77777777" w:rsidR="0083429D" w:rsidRPr="006D6D8E" w:rsidRDefault="00E8242F"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0083429D" w:rsidRPr="006D6D8E">
        <w:rPr>
          <w:rFonts w:asciiTheme="majorHAnsi" w:hAnsiTheme="majorHAnsi" w:cstheme="majorHAnsi"/>
          <w:sz w:val="28"/>
          <w:szCs w:val="28"/>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14:paraId="3B2E2B5F"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14:paraId="7542BBCB" w14:textId="77777777" w:rsidR="0083429D" w:rsidRPr="006D6D8E" w:rsidRDefault="0083429D" w:rsidP="0016425F">
      <w:pPr>
        <w:spacing w:after="0" w:line="240" w:lineRule="auto"/>
        <w:ind w:firstLine="709"/>
        <w:jc w:val="both"/>
        <w:rPr>
          <w:rFonts w:asciiTheme="majorHAnsi" w:hAnsiTheme="majorHAnsi" w:cstheme="majorHAnsi"/>
          <w:b/>
          <w:bCs/>
          <w:sz w:val="28"/>
          <w:szCs w:val="28"/>
        </w:rPr>
      </w:pPr>
      <w:r w:rsidRPr="006D6D8E">
        <w:rPr>
          <w:rFonts w:asciiTheme="majorHAnsi" w:hAnsiTheme="majorHAnsi" w:cstheme="majorHAnsi"/>
          <w:bCs/>
          <w:i/>
          <w:sz w:val="28"/>
          <w:szCs w:val="28"/>
        </w:rPr>
        <w:t>Строевые упражнения</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Построение в колонну по одному, в шеренгу, круг и два круга (по ориентирам и без),</w:t>
      </w:r>
      <w:r w:rsidRPr="006D6D8E">
        <w:rPr>
          <w:rFonts w:asciiTheme="majorHAnsi" w:hAnsiTheme="majorHAnsi" w:cstheme="majorHAnsi"/>
          <w:sz w:val="28"/>
          <w:szCs w:val="28"/>
          <w:lang w:eastAsia="ru-RU"/>
        </w:rPr>
        <w:t xml:space="preserve"> по диагонали, в два и три звена. </w:t>
      </w:r>
      <w:r w:rsidRPr="006D6D8E">
        <w:rPr>
          <w:rFonts w:asciiTheme="majorHAnsi" w:hAnsiTheme="majorHAnsi" w:cstheme="majorHAnsi"/>
          <w:sz w:val="28"/>
          <w:szCs w:val="28"/>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14:paraId="1C2B443F"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Ходьба и упражнение в равновесии</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w:t>
      </w:r>
      <w:r w:rsidRPr="006D6D8E">
        <w:rPr>
          <w:rFonts w:asciiTheme="majorHAnsi" w:hAnsiTheme="majorHAnsi" w:cstheme="majorHAnsi"/>
          <w:sz w:val="28"/>
          <w:szCs w:val="28"/>
        </w:rPr>
        <w:lastRenderedPageBreak/>
        <w:t xml:space="preserve">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w:t>
      </w:r>
      <w:r w:rsidR="00E8242F" w:rsidRPr="006D6D8E">
        <w:rPr>
          <w:rFonts w:asciiTheme="majorHAnsi" w:hAnsiTheme="majorHAnsi" w:cstheme="majorHAnsi"/>
          <w:sz w:val="28"/>
          <w:szCs w:val="28"/>
        </w:rPr>
        <w:t xml:space="preserve">(ширина 15–20 см, высота 30–35 </w:t>
      </w:r>
      <w:r w:rsidRPr="006D6D8E">
        <w:rPr>
          <w:rFonts w:asciiTheme="majorHAnsi" w:hAnsiTheme="majorHAnsi" w:cstheme="majorHAnsi"/>
          <w:sz w:val="28"/>
          <w:szCs w:val="28"/>
        </w:rPr>
        <w:t>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14:paraId="42E5F523"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Бег.</w:t>
      </w:r>
      <w:r w:rsidRPr="006D6D8E">
        <w:rPr>
          <w:rFonts w:asciiTheme="majorHAnsi" w:hAnsiTheme="majorHAnsi" w:cstheme="majorHAnsi"/>
          <w:sz w:val="28"/>
          <w:szCs w:val="28"/>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6D6D8E">
        <w:rPr>
          <w:rFonts w:asciiTheme="majorHAnsi" w:hAnsiTheme="majorHAnsi" w:cstheme="majorHAnsi"/>
          <w:sz w:val="28"/>
          <w:szCs w:val="28"/>
          <w:lang w:eastAsia="ru-RU"/>
        </w:rPr>
        <w:t>Бег в быстром темпе 10 м. (3—4 раза), 20—30 м (2—3 раза), с увертыванием. Челночный бег 3 по10 м в медленном темпе (1,5—2 мин).</w:t>
      </w:r>
    </w:p>
    <w:p w14:paraId="0AFA07CD"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rPr>
        <w:t>Ползание, лазанье.</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6D6D8E">
        <w:rPr>
          <w:rFonts w:asciiTheme="majorHAnsi" w:hAnsiTheme="majorHAnsi" w:cstheme="majorHAnsi"/>
          <w:sz w:val="28"/>
          <w:szCs w:val="28"/>
          <w:lang w:eastAsia="ru-RU"/>
        </w:rPr>
        <w:t>с разноименной координацией движений рук и ног, сохраняя ритм, с изменением темпа, перелезая</w:t>
      </w:r>
      <w:r w:rsidRPr="006D6D8E">
        <w:rPr>
          <w:rFonts w:asciiTheme="majorHAnsi" w:hAnsiTheme="majorHAnsi" w:cstheme="majorHAnsi"/>
          <w:sz w:val="28"/>
          <w:szCs w:val="28"/>
        </w:rPr>
        <w:t xml:space="preserve"> с одного пролета на другой вправо и влево). Лазанье </w:t>
      </w:r>
      <w:r w:rsidRPr="006D6D8E">
        <w:rPr>
          <w:rFonts w:asciiTheme="majorHAnsi" w:hAnsiTheme="majorHAnsi" w:cstheme="majorHAnsi"/>
          <w:sz w:val="28"/>
          <w:szCs w:val="28"/>
          <w:lang w:eastAsia="ru-RU"/>
        </w:rPr>
        <w:t>по веревочной лестнице со страховкой.</w:t>
      </w:r>
    </w:p>
    <w:p w14:paraId="3509ECE9"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rPr>
        <w:t>Катание, бросание, ловля, метание.</w:t>
      </w:r>
      <w:r w:rsidRPr="006D6D8E">
        <w:rPr>
          <w:rFonts w:asciiTheme="majorHAnsi" w:hAnsiTheme="majorHAnsi" w:cstheme="majorHAnsi"/>
          <w:i/>
          <w:sz w:val="28"/>
          <w:szCs w:val="28"/>
        </w:rPr>
        <w:t xml:space="preserve"> </w:t>
      </w:r>
      <w:r w:rsidRPr="006D6D8E">
        <w:rPr>
          <w:rFonts w:asciiTheme="majorHAnsi" w:hAnsiTheme="majorHAnsi" w:cstheme="majorHAnsi"/>
          <w:sz w:val="28"/>
          <w:szCs w:val="28"/>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6D6D8E">
        <w:rPr>
          <w:rFonts w:asciiTheme="majorHAnsi" w:hAnsiTheme="majorHAnsi" w:cstheme="majorHAnsi"/>
          <w:sz w:val="28"/>
          <w:szCs w:val="28"/>
          <w:lang w:eastAsia="ru-RU"/>
        </w:rPr>
        <w:t xml:space="preserve"> отбивкой о землю, Перебрасывание </w:t>
      </w:r>
      <w:r w:rsidRPr="006D6D8E">
        <w:rPr>
          <w:rFonts w:asciiTheme="majorHAnsi" w:hAnsiTheme="majorHAnsi" w:cstheme="majorHAnsi"/>
          <w:sz w:val="28"/>
          <w:szCs w:val="28"/>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6D6D8E">
        <w:rPr>
          <w:rFonts w:asciiTheme="majorHAnsi" w:hAnsiTheme="majorHAnsi" w:cstheme="majorHAnsi"/>
          <w:sz w:val="28"/>
          <w:szCs w:val="28"/>
          <w:lang w:eastAsia="ru-RU"/>
        </w:rPr>
        <w:t xml:space="preserve">Метание разными способами прямой рукой сверху, прямой рукой снизу, прямой рукой сбоку, из-за спины через плечо </w:t>
      </w:r>
      <w:r w:rsidRPr="006D6D8E">
        <w:rPr>
          <w:rFonts w:asciiTheme="majorHAnsi" w:hAnsiTheme="majorHAnsi" w:cstheme="majorHAnsi"/>
          <w:sz w:val="28"/>
          <w:szCs w:val="28"/>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6D6D8E">
        <w:rPr>
          <w:rFonts w:asciiTheme="majorHAnsi" w:hAnsiTheme="majorHAnsi" w:cstheme="majorHAnsi"/>
          <w:sz w:val="28"/>
          <w:szCs w:val="28"/>
          <w:lang w:eastAsia="ru-RU"/>
        </w:rPr>
        <w:t xml:space="preserve"> </w:t>
      </w:r>
    </w:p>
    <w:p w14:paraId="58D26B47"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Pr="006D6D8E">
        <w:rPr>
          <w:rFonts w:asciiTheme="majorHAnsi" w:hAnsiTheme="majorHAnsi" w:cstheme="majorHAnsi"/>
          <w:bCs/>
          <w:i/>
          <w:sz w:val="28"/>
          <w:szCs w:val="28"/>
        </w:rPr>
        <w:t>Прыжки.</w:t>
      </w:r>
      <w:r w:rsidRPr="006D6D8E">
        <w:rPr>
          <w:rFonts w:asciiTheme="majorHAnsi" w:hAnsiTheme="majorHAnsi" w:cstheme="majorHAnsi"/>
          <w:sz w:val="28"/>
          <w:szCs w:val="28"/>
        </w:rPr>
        <w:t xml:space="preserve"> Прыжки на месте на двух ногах (25 ритмичных прыжков 2–3 раза в чередовании с ходьбой), с продвижением вперед на расстояние 2–3 м. Прыжки </w:t>
      </w:r>
      <w:r w:rsidRPr="006D6D8E">
        <w:rPr>
          <w:rFonts w:asciiTheme="majorHAnsi" w:hAnsiTheme="majorHAnsi" w:cstheme="majorHAnsi"/>
          <w:sz w:val="28"/>
          <w:szCs w:val="28"/>
          <w:lang w:eastAsia="ru-RU"/>
        </w:rPr>
        <w:t xml:space="preserve">попеременно на правой и левой ноге, </w:t>
      </w:r>
      <w:r w:rsidRPr="006D6D8E">
        <w:rPr>
          <w:rFonts w:asciiTheme="majorHAnsi" w:hAnsiTheme="majorHAnsi" w:cstheme="majorHAnsi"/>
          <w:sz w:val="28"/>
          <w:szCs w:val="28"/>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6D6D8E">
        <w:rPr>
          <w:rFonts w:asciiTheme="majorHAnsi" w:hAnsiTheme="majorHAnsi" w:cstheme="majorHAnsi"/>
          <w:sz w:val="28"/>
          <w:szCs w:val="28"/>
          <w:lang w:eastAsia="ru-RU"/>
        </w:rPr>
        <w:t xml:space="preserve">Прыжки </w:t>
      </w:r>
      <w:r w:rsidRPr="006D6D8E">
        <w:rPr>
          <w:rFonts w:asciiTheme="majorHAnsi" w:hAnsiTheme="majorHAnsi" w:cstheme="majorHAnsi"/>
          <w:sz w:val="28"/>
          <w:szCs w:val="28"/>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w:t>
      </w:r>
      <w:r w:rsidR="00E8242F" w:rsidRPr="006D6D8E">
        <w:rPr>
          <w:rFonts w:asciiTheme="majorHAnsi" w:hAnsiTheme="majorHAnsi" w:cstheme="majorHAnsi"/>
          <w:sz w:val="28"/>
          <w:szCs w:val="28"/>
        </w:rPr>
        <w:t xml:space="preserve">у которыми одинаковое и разное </w:t>
      </w:r>
      <w:r w:rsidRPr="006D6D8E">
        <w:rPr>
          <w:rFonts w:asciiTheme="majorHAnsi" w:hAnsiTheme="majorHAnsi" w:cstheme="majorHAnsi"/>
          <w:sz w:val="28"/>
          <w:szCs w:val="28"/>
        </w:rPr>
        <w:t>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14:paraId="1B6A6B52"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Общеразвивающие упражнения.</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 </w:t>
      </w:r>
      <w:r w:rsidR="00E8242F"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w:t>
      </w:r>
      <w:r w:rsidRPr="006D6D8E">
        <w:rPr>
          <w:rFonts w:asciiTheme="majorHAnsi" w:hAnsiTheme="majorHAnsi" w:cstheme="majorHAnsi"/>
          <w:sz w:val="28"/>
          <w:szCs w:val="28"/>
        </w:rPr>
        <w:lastRenderedPageBreak/>
        <w:t xml:space="preserve">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14:paraId="5CA3EB2D"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Музыкально-ритмические движения.</w:t>
      </w:r>
      <w:r w:rsidRPr="006D6D8E">
        <w:rPr>
          <w:rFonts w:asciiTheme="majorHAnsi" w:hAnsiTheme="majorHAnsi" w:cstheme="majorHAnsi"/>
          <w:sz w:val="28"/>
          <w:szCs w:val="28"/>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14:paraId="1781F4A4" w14:textId="77777777" w:rsidR="0083429D" w:rsidRPr="006D6D8E" w:rsidRDefault="0083429D" w:rsidP="0016425F">
      <w:pPr>
        <w:spacing w:after="0" w:line="240" w:lineRule="auto"/>
        <w:ind w:firstLine="709"/>
        <w:jc w:val="both"/>
        <w:rPr>
          <w:rFonts w:asciiTheme="majorHAnsi" w:hAnsiTheme="majorHAnsi" w:cstheme="majorHAnsi"/>
          <w:b/>
          <w:bCs/>
          <w:sz w:val="28"/>
          <w:szCs w:val="28"/>
        </w:rPr>
      </w:pPr>
      <w:r w:rsidRPr="006D6D8E">
        <w:rPr>
          <w:rFonts w:asciiTheme="majorHAnsi" w:hAnsiTheme="majorHAnsi" w:cstheme="majorHAnsi"/>
          <w:bCs/>
          <w:i/>
          <w:sz w:val="28"/>
          <w:szCs w:val="28"/>
        </w:rPr>
        <w:t>Спортивные упражнения</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14:paraId="6F930281"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Подвижные игры</w:t>
      </w:r>
      <w:r w:rsidRPr="006D6D8E">
        <w:rPr>
          <w:rFonts w:asciiTheme="majorHAnsi" w:hAnsiTheme="majorHAnsi" w:cstheme="majorHAnsi"/>
          <w:b/>
          <w:bCs/>
          <w:sz w:val="28"/>
          <w:szCs w:val="28"/>
        </w:rPr>
        <w:t xml:space="preserve">. </w:t>
      </w:r>
      <w:r w:rsidR="00E8242F"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продолжает развивать и совершенствовать основные движени</w:t>
      </w:r>
      <w:r w:rsidR="00E8242F" w:rsidRPr="006D6D8E">
        <w:rPr>
          <w:rFonts w:asciiTheme="majorHAnsi" w:hAnsiTheme="majorHAnsi" w:cstheme="majorHAnsi"/>
          <w:sz w:val="28"/>
          <w:szCs w:val="28"/>
        </w:rPr>
        <w:t>я детей в сюжетных и несюжетных подвижных играх,</w:t>
      </w:r>
      <w:r w:rsidRPr="006D6D8E">
        <w:rPr>
          <w:rFonts w:asciiTheme="majorHAnsi" w:hAnsiTheme="majorHAnsi" w:cstheme="majorHAnsi"/>
          <w:sz w:val="28"/>
          <w:szCs w:val="28"/>
        </w:rPr>
        <w:t xml:space="preserve"> и играх-эстафетах. </w:t>
      </w:r>
      <w:r w:rsidRPr="006D6D8E">
        <w:rPr>
          <w:rFonts w:asciiTheme="majorHAnsi" w:hAnsiTheme="majorHAnsi" w:cstheme="majorHAnsi"/>
          <w:sz w:val="28"/>
          <w:szCs w:val="28"/>
          <w:lang w:eastAsia="ru-RU"/>
        </w:rPr>
        <w:t>Оценивает и поощряет соблюдение правил, учит быстро о</w:t>
      </w:r>
      <w:r w:rsidRPr="006D6D8E">
        <w:rPr>
          <w:rFonts w:asciiTheme="majorHAnsi" w:hAnsiTheme="majorHAnsi" w:cstheme="majorHAnsi"/>
          <w:sz w:val="28"/>
          <w:szCs w:val="28"/>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14:paraId="75D40147"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rPr>
        <w:lastRenderedPageBreak/>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14:paraId="6141E8B8"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lang w:eastAsia="ru-RU"/>
        </w:rPr>
        <w:t>Спортивные игры</w:t>
      </w:r>
      <w:r w:rsidRPr="006D6D8E">
        <w:rPr>
          <w:rFonts w:asciiTheme="majorHAnsi" w:hAnsiTheme="majorHAnsi" w:cstheme="majorHAnsi"/>
          <w:b/>
          <w:bCs/>
          <w:sz w:val="28"/>
          <w:szCs w:val="28"/>
          <w:lang w:eastAsia="ru-RU"/>
        </w:rPr>
        <w:t>.</w:t>
      </w:r>
      <w:r w:rsidRPr="006D6D8E">
        <w:rPr>
          <w:rFonts w:asciiTheme="majorHAnsi" w:hAnsiTheme="majorHAnsi" w:cstheme="majorHAnsi"/>
          <w:sz w:val="28"/>
          <w:szCs w:val="28"/>
          <w:lang w:eastAsia="ru-RU"/>
        </w:rPr>
        <w:t xml:space="preserve"> </w:t>
      </w:r>
    </w:p>
    <w:p w14:paraId="3889B249"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Городки: бросание биты сбо</w:t>
      </w:r>
      <w:r w:rsidR="0004776A" w:rsidRPr="006D6D8E">
        <w:rPr>
          <w:rFonts w:asciiTheme="majorHAnsi" w:hAnsiTheme="majorHAnsi" w:cstheme="majorHAnsi"/>
          <w:sz w:val="28"/>
          <w:szCs w:val="28"/>
          <w:lang w:eastAsia="ru-RU"/>
        </w:rPr>
        <w:t>ку, выбивание городка с кона (5-6 м) и полукона (2-</w:t>
      </w:r>
      <w:r w:rsidRPr="006D6D8E">
        <w:rPr>
          <w:rFonts w:asciiTheme="majorHAnsi" w:hAnsiTheme="majorHAnsi" w:cstheme="majorHAnsi"/>
          <w:sz w:val="28"/>
          <w:szCs w:val="28"/>
          <w:lang w:eastAsia="ru-RU"/>
        </w:rPr>
        <w:t xml:space="preserve">3 м). </w:t>
      </w:r>
    </w:p>
    <w:p w14:paraId="15897363"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551C60C6"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Бадминтон: отбивание волана ракеткой в заданном направлении; игра с воспитателем. </w:t>
      </w:r>
    </w:p>
    <w:p w14:paraId="3CB97488"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14:paraId="31B84EC3"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Формирование основ здорового образа жизни.</w:t>
      </w:r>
      <w:r w:rsidRPr="006D6D8E">
        <w:rPr>
          <w:rFonts w:asciiTheme="majorHAnsi" w:hAnsiTheme="majorHAnsi" w:cstheme="majorHAnsi"/>
          <w:b/>
          <w:bCs/>
          <w:sz w:val="28"/>
          <w:szCs w:val="28"/>
        </w:rPr>
        <w:t xml:space="preserve"> </w:t>
      </w:r>
      <w:r w:rsidR="00E8242F"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14:paraId="06B26204"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iCs/>
          <w:sz w:val="28"/>
          <w:szCs w:val="28"/>
        </w:rPr>
        <w:t>Туристские прогулки и экскурсии</w:t>
      </w:r>
      <w:r w:rsidRPr="006D6D8E">
        <w:rPr>
          <w:rFonts w:asciiTheme="majorHAnsi" w:hAnsiTheme="majorHAnsi" w:cstheme="majorHAnsi"/>
          <w:i/>
          <w:iCs/>
          <w:sz w:val="28"/>
          <w:szCs w:val="28"/>
        </w:rPr>
        <w:t xml:space="preserve">. </w:t>
      </w:r>
      <w:r w:rsidR="00E8242F"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w:t>
      </w:r>
      <w:r w:rsidRPr="006D6D8E">
        <w:rPr>
          <w:rFonts w:asciiTheme="majorHAnsi" w:hAnsiTheme="majorHAnsi" w:cstheme="majorHAnsi"/>
          <w:sz w:val="28"/>
          <w:szCs w:val="28"/>
        </w:rPr>
        <w:lastRenderedPageBreak/>
        <w:t>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w:t>
      </w:r>
      <w:r w:rsidR="00B132C6" w:rsidRPr="006D6D8E">
        <w:rPr>
          <w:rFonts w:asciiTheme="majorHAnsi" w:hAnsiTheme="majorHAnsi" w:cstheme="majorHAnsi"/>
          <w:sz w:val="28"/>
          <w:szCs w:val="28"/>
        </w:rPr>
        <w:t xml:space="preserve"> края.</w:t>
      </w:r>
    </w:p>
    <w:p w14:paraId="0466D866" w14:textId="77777777" w:rsidR="0083429D" w:rsidRPr="006D6D8E" w:rsidRDefault="00E8242F"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6 -</w:t>
      </w:r>
      <w:r w:rsidR="0083429D" w:rsidRPr="006D6D8E">
        <w:rPr>
          <w:rFonts w:asciiTheme="majorHAnsi" w:hAnsiTheme="majorHAnsi" w:cstheme="majorHAnsi"/>
          <w:b/>
          <w:i/>
          <w:sz w:val="28"/>
          <w:szCs w:val="28"/>
          <w:lang w:eastAsia="ru-RU"/>
        </w:rPr>
        <w:t xml:space="preserve"> 7 лет</w:t>
      </w:r>
    </w:p>
    <w:p w14:paraId="78886338"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Основные </w:t>
      </w:r>
      <w:r w:rsidRPr="006D6D8E">
        <w:rPr>
          <w:rFonts w:asciiTheme="majorHAnsi" w:hAnsiTheme="majorHAnsi" w:cstheme="majorHAnsi"/>
          <w:b/>
          <w:i/>
          <w:iCs/>
          <w:sz w:val="28"/>
          <w:szCs w:val="28"/>
          <w:lang w:eastAsia="ru-RU"/>
        </w:rPr>
        <w:t>задачи</w:t>
      </w:r>
      <w:r w:rsidRPr="006D6D8E">
        <w:rPr>
          <w:rFonts w:asciiTheme="majorHAnsi" w:hAnsiTheme="majorHAnsi" w:cstheme="majorHAnsi"/>
          <w:sz w:val="28"/>
          <w:szCs w:val="28"/>
          <w:lang w:eastAsia="ru-RU"/>
        </w:rPr>
        <w:t xml:space="preserve"> образовательной деятельности в области физического развития:</w:t>
      </w:r>
    </w:p>
    <w:p w14:paraId="235354F4"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14:paraId="4EEEE6FC"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развивать двигательное творчество;</w:t>
      </w:r>
    </w:p>
    <w:p w14:paraId="3E20434A"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формировать осознанную потребность в двигательной активности;</w:t>
      </w:r>
    </w:p>
    <w:p w14:paraId="76C23D61"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воспитывать чувство патриотизма, гражданскую идентичность и нравственно-волевые качества в двигательной деятельности;</w:t>
      </w:r>
    </w:p>
    <w:p w14:paraId="14B9A7BB"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14:paraId="31645D38"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sz w:val="28"/>
          <w:szCs w:val="28"/>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14:paraId="7258EE3B" w14:textId="77777777" w:rsidR="0083429D" w:rsidRPr="006D6D8E" w:rsidRDefault="0083429D" w:rsidP="0016425F">
      <w:pPr>
        <w:spacing w:after="0" w:line="240" w:lineRule="auto"/>
        <w:ind w:firstLine="709"/>
        <w:jc w:val="both"/>
        <w:rPr>
          <w:rFonts w:asciiTheme="majorHAnsi" w:hAnsiTheme="majorHAnsi" w:cstheme="majorHAnsi"/>
          <w:b/>
          <w:i/>
          <w:sz w:val="28"/>
          <w:szCs w:val="28"/>
          <w:lang w:eastAsia="ru-RU"/>
        </w:rPr>
      </w:pPr>
      <w:r w:rsidRPr="006D6D8E">
        <w:rPr>
          <w:rFonts w:asciiTheme="majorHAnsi" w:hAnsiTheme="majorHAnsi" w:cstheme="majorHAnsi"/>
          <w:b/>
          <w:i/>
          <w:sz w:val="28"/>
          <w:szCs w:val="28"/>
          <w:lang w:eastAsia="ru-RU"/>
        </w:rPr>
        <w:t>Содержание образовательной деятельности</w:t>
      </w:r>
    </w:p>
    <w:p w14:paraId="58B832CF" w14:textId="77777777" w:rsidR="0083429D" w:rsidRPr="006D6D8E" w:rsidRDefault="00E8242F"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lang w:eastAsia="ru-RU"/>
        </w:rPr>
        <w:t>Педагог</w:t>
      </w:r>
      <w:r w:rsidR="0083429D" w:rsidRPr="006D6D8E">
        <w:rPr>
          <w:rFonts w:asciiTheme="majorHAnsi" w:hAnsiTheme="majorHAnsi" w:cstheme="majorHAnsi"/>
          <w:sz w:val="28"/>
          <w:szCs w:val="28"/>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14:paraId="2D822643"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14:paraId="7502A3DD" w14:textId="77777777" w:rsidR="0083429D" w:rsidRPr="006D6D8E" w:rsidRDefault="0083429D" w:rsidP="0016425F">
      <w:pPr>
        <w:spacing w:after="0" w:line="240" w:lineRule="auto"/>
        <w:ind w:firstLine="709"/>
        <w:jc w:val="both"/>
        <w:rPr>
          <w:rFonts w:asciiTheme="majorHAnsi" w:hAnsiTheme="majorHAnsi" w:cstheme="majorHAnsi"/>
          <w:color w:val="FF0000"/>
          <w:sz w:val="28"/>
          <w:szCs w:val="28"/>
          <w:lang w:eastAsia="ru-RU"/>
        </w:rPr>
      </w:pPr>
      <w:r w:rsidRPr="006D6D8E">
        <w:rPr>
          <w:rFonts w:asciiTheme="majorHAnsi" w:hAnsiTheme="majorHAnsi" w:cstheme="majorHAnsi"/>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6D6D8E">
        <w:rPr>
          <w:rFonts w:asciiTheme="majorHAnsi" w:hAnsiTheme="majorHAnsi" w:cstheme="majorHAnsi"/>
          <w:sz w:val="28"/>
          <w:szCs w:val="28"/>
          <w:lang w:eastAsia="ru-RU"/>
        </w:rPr>
        <w:t xml:space="preserve">способах его сохранения и укрепления, мерах профилактики болезней. </w:t>
      </w:r>
      <w:r w:rsidRPr="006D6D8E">
        <w:rPr>
          <w:rFonts w:asciiTheme="majorHAnsi" w:hAnsiTheme="majorHAnsi" w:cstheme="majorHAnsi"/>
          <w:sz w:val="28"/>
          <w:szCs w:val="28"/>
        </w:rPr>
        <w:t>Поддерживает</w:t>
      </w:r>
      <w:r w:rsidRPr="006D6D8E">
        <w:rPr>
          <w:rFonts w:asciiTheme="majorHAnsi" w:hAnsiTheme="majorHAnsi" w:cstheme="majorHAnsi"/>
          <w:color w:val="FF0000"/>
          <w:sz w:val="28"/>
          <w:szCs w:val="28"/>
        </w:rPr>
        <w:t xml:space="preserve"> </w:t>
      </w:r>
      <w:r w:rsidRPr="006D6D8E">
        <w:rPr>
          <w:rFonts w:asciiTheme="majorHAnsi" w:hAnsiTheme="majorHAnsi" w:cstheme="majorHAnsi"/>
          <w:sz w:val="28"/>
          <w:szCs w:val="28"/>
        </w:rPr>
        <w:t>интерес и любовь к физической культуре, спорту и туризму, активному отдыху, в</w:t>
      </w:r>
      <w:r w:rsidRPr="006D6D8E">
        <w:rPr>
          <w:rFonts w:asciiTheme="majorHAnsi" w:hAnsiTheme="majorHAnsi" w:cstheme="majorHAnsi"/>
          <w:sz w:val="28"/>
          <w:szCs w:val="28"/>
          <w:lang w:eastAsia="ru-RU"/>
        </w:rPr>
        <w:t>оспитывает полезные</w:t>
      </w:r>
      <w:r w:rsidRPr="006D6D8E">
        <w:rPr>
          <w:rFonts w:asciiTheme="majorHAnsi" w:hAnsiTheme="majorHAnsi" w:cstheme="majorHAnsi"/>
          <w:sz w:val="28"/>
          <w:szCs w:val="28"/>
        </w:rPr>
        <w:t xml:space="preserve"> привычки, осознанное, заботливое, бережное отношение к своему здоровью и здоровью окружающих.</w:t>
      </w:r>
    </w:p>
    <w:p w14:paraId="01555917"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lastRenderedPageBreak/>
        <w:t>Строевые упражнения</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14:paraId="424767F3"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Ходьба и упражнение в равновесии</w:t>
      </w:r>
      <w:r w:rsidRPr="006D6D8E">
        <w:rPr>
          <w:rFonts w:asciiTheme="majorHAnsi" w:hAnsiTheme="majorHAnsi" w:cstheme="majorHAnsi"/>
          <w:sz w:val="28"/>
          <w:szCs w:val="28"/>
        </w:rPr>
        <w:t xml:space="preserve">. Ходьба в колонне по одному, по двое, по трое, по четыре, в шеренге </w:t>
      </w:r>
      <w:r w:rsidR="00E8242F" w:rsidRPr="006D6D8E">
        <w:rPr>
          <w:rFonts w:asciiTheme="majorHAnsi" w:hAnsiTheme="majorHAnsi" w:cstheme="majorHAnsi"/>
          <w:sz w:val="28"/>
          <w:szCs w:val="28"/>
        </w:rPr>
        <w:t>в разном</w:t>
      </w:r>
      <w:r w:rsidRPr="006D6D8E">
        <w:rPr>
          <w:rFonts w:asciiTheme="majorHAnsi" w:hAnsiTheme="majorHAnsi" w:cstheme="majorHAnsi"/>
          <w:sz w:val="28"/>
          <w:szCs w:val="28"/>
        </w:rPr>
        <w:t xml:space="preserve">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6D6D8E">
        <w:rPr>
          <w:rFonts w:asciiTheme="majorHAnsi" w:hAnsiTheme="majorHAnsi" w:cstheme="majorHAnsi"/>
          <w:color w:val="FF0000"/>
          <w:sz w:val="28"/>
          <w:szCs w:val="28"/>
        </w:rPr>
        <w:t xml:space="preserve"> </w:t>
      </w:r>
      <w:r w:rsidRPr="006D6D8E">
        <w:rPr>
          <w:rFonts w:asciiTheme="majorHAnsi" w:hAnsiTheme="majorHAnsi" w:cstheme="majorHAnsi"/>
          <w:sz w:val="28"/>
          <w:szCs w:val="28"/>
        </w:rPr>
        <w:t xml:space="preserve">Ходьба в сочетании с </w:t>
      </w:r>
      <w:r w:rsidR="00E8242F" w:rsidRPr="006D6D8E">
        <w:rPr>
          <w:rFonts w:asciiTheme="majorHAnsi" w:hAnsiTheme="majorHAnsi" w:cstheme="majorHAnsi"/>
          <w:sz w:val="28"/>
          <w:szCs w:val="28"/>
        </w:rPr>
        <w:t>другими видами основных движений,</w:t>
      </w:r>
      <w:r w:rsidRPr="006D6D8E">
        <w:rPr>
          <w:rFonts w:asciiTheme="majorHAnsi" w:hAnsiTheme="majorHAnsi" w:cstheme="majorHAnsi"/>
          <w:sz w:val="28"/>
          <w:szCs w:val="28"/>
        </w:rPr>
        <w:t xml:space="preserve">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6D6D8E">
        <w:rPr>
          <w:rFonts w:asciiTheme="majorHAnsi" w:hAnsiTheme="majorHAnsi" w:cstheme="majorHAnsi"/>
          <w:sz w:val="28"/>
          <w:szCs w:val="28"/>
          <w:lang w:eastAsia="ru-RU"/>
        </w:rPr>
        <w:t xml:space="preserve">на большом набивном мяче. </w:t>
      </w:r>
      <w:r w:rsidRPr="006D6D8E">
        <w:rPr>
          <w:rFonts w:asciiTheme="majorHAnsi" w:hAnsiTheme="majorHAnsi" w:cstheme="majorHAnsi"/>
          <w:sz w:val="28"/>
          <w:szCs w:val="28"/>
        </w:rPr>
        <w:t xml:space="preserve"> Кружение с закрытыми глазами (с остановкой и выполнением различных фигур). </w:t>
      </w:r>
    </w:p>
    <w:p w14:paraId="486BAFA4"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rPr>
        <w:t>Бег.</w:t>
      </w:r>
      <w:r w:rsidRPr="006D6D8E">
        <w:rPr>
          <w:rFonts w:asciiTheme="majorHAnsi" w:hAnsiTheme="majorHAnsi" w:cstheme="majorHAnsi"/>
          <w:sz w:val="28"/>
          <w:szCs w:val="28"/>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6D6D8E">
        <w:rPr>
          <w:rFonts w:asciiTheme="majorHAnsi" w:hAnsiTheme="majorHAnsi" w:cstheme="majorHAnsi"/>
          <w:sz w:val="28"/>
          <w:szCs w:val="28"/>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14:paraId="663E0E21"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Ползание, лазанье</w:t>
      </w:r>
      <w:r w:rsidRPr="006D6D8E">
        <w:rPr>
          <w:rFonts w:asciiTheme="majorHAnsi" w:hAnsiTheme="majorHAnsi" w:cstheme="majorHAnsi"/>
          <w:b/>
          <w:bCs/>
          <w:sz w:val="28"/>
          <w:szCs w:val="28"/>
        </w:rPr>
        <w:t>.</w:t>
      </w:r>
      <w:r w:rsidRPr="006D6D8E">
        <w:rPr>
          <w:rFonts w:asciiTheme="majorHAnsi" w:hAnsiTheme="majorHAnsi" w:cstheme="majorHAnsi"/>
          <w:sz w:val="28"/>
          <w:szCs w:val="28"/>
        </w:rPr>
        <w:t xml:space="preserve"> Ползание на четвереньках, на животе и спине по гимнастической скамейке, бревну,</w:t>
      </w:r>
      <w:r w:rsidRPr="006D6D8E">
        <w:rPr>
          <w:rFonts w:asciiTheme="majorHAnsi" w:hAnsiTheme="majorHAnsi" w:cstheme="majorHAnsi"/>
          <w:sz w:val="28"/>
          <w:szCs w:val="28"/>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6D6D8E">
        <w:rPr>
          <w:rFonts w:asciiTheme="majorHAnsi" w:hAnsiTheme="majorHAnsi" w:cstheme="majorHAnsi"/>
          <w:sz w:val="28"/>
          <w:szCs w:val="28"/>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14:paraId="75B0E2E0"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Бросание, ловля, метание.</w:t>
      </w:r>
      <w:r w:rsidRPr="006D6D8E">
        <w:rPr>
          <w:rFonts w:asciiTheme="majorHAnsi" w:hAnsiTheme="majorHAnsi" w:cstheme="majorHAnsi"/>
          <w:sz w:val="28"/>
          <w:szCs w:val="28"/>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w:t>
      </w:r>
      <w:r w:rsidRPr="006D6D8E">
        <w:rPr>
          <w:rFonts w:asciiTheme="majorHAnsi" w:hAnsiTheme="majorHAnsi" w:cstheme="majorHAnsi"/>
          <w:sz w:val="28"/>
          <w:szCs w:val="28"/>
        </w:rPr>
        <w:lastRenderedPageBreak/>
        <w:t xml:space="preserve">(не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14:paraId="1DFC91E1"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rPr>
        <w:t xml:space="preserve">Прыжки. </w:t>
      </w:r>
      <w:r w:rsidRPr="006D6D8E">
        <w:rPr>
          <w:rFonts w:asciiTheme="majorHAnsi" w:hAnsiTheme="majorHAnsi" w:cstheme="majorHAnsi"/>
          <w:sz w:val="28"/>
          <w:szCs w:val="28"/>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14:paraId="7D752ACB"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Общеразвивающие упражнения</w:t>
      </w:r>
      <w:r w:rsidRPr="006D6D8E">
        <w:rPr>
          <w:rFonts w:asciiTheme="majorHAnsi" w:hAnsiTheme="majorHAnsi" w:cstheme="majorHAnsi"/>
          <w:b/>
          <w:bCs/>
          <w:sz w:val="28"/>
          <w:szCs w:val="28"/>
        </w:rPr>
        <w:t xml:space="preserve">. </w:t>
      </w:r>
      <w:r w:rsidR="00E8242F"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проводит с детьми </w:t>
      </w:r>
      <w:r w:rsidRPr="006D6D8E">
        <w:rPr>
          <w:rFonts w:asciiTheme="majorHAnsi" w:hAnsiTheme="majorHAnsi" w:cstheme="majorHAnsi"/>
          <w:sz w:val="28"/>
          <w:szCs w:val="28"/>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6D6D8E">
        <w:rPr>
          <w:rFonts w:asciiTheme="majorHAnsi" w:hAnsiTheme="majorHAnsi" w:cstheme="majorHAnsi"/>
          <w:sz w:val="28"/>
          <w:szCs w:val="28"/>
        </w:rPr>
        <w:t>(палкой, обручем, мячом, гантелями, степами, фитболами)</w:t>
      </w:r>
      <w:r w:rsidRPr="006D6D8E">
        <w:rPr>
          <w:rFonts w:asciiTheme="majorHAnsi" w:hAnsiTheme="majorHAnsi" w:cstheme="majorHAnsi"/>
          <w:sz w:val="28"/>
          <w:szCs w:val="28"/>
          <w:lang w:eastAsia="ru-RU"/>
        </w:rPr>
        <w:t>. Включает в комплекс к</w:t>
      </w:r>
      <w:r w:rsidRPr="006D6D8E">
        <w:rPr>
          <w:rFonts w:asciiTheme="majorHAnsi" w:hAnsiTheme="majorHAnsi" w:cstheme="majorHAnsi"/>
          <w:sz w:val="28"/>
          <w:szCs w:val="28"/>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14:paraId="12F7A795"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rPr>
        <w:t xml:space="preserve">Музыкально-ритмические движения. </w:t>
      </w:r>
      <w:r w:rsidRPr="006D6D8E">
        <w:rPr>
          <w:rFonts w:asciiTheme="majorHAnsi" w:hAnsiTheme="majorHAnsi" w:cstheme="majorHAnsi"/>
          <w:bCs/>
          <w:iCs/>
          <w:sz w:val="28"/>
          <w:szCs w:val="28"/>
        </w:rPr>
        <w:t>Танцевальный шаг</w:t>
      </w:r>
      <w:r w:rsidRPr="006D6D8E">
        <w:rPr>
          <w:rFonts w:asciiTheme="majorHAnsi" w:hAnsiTheme="majorHAnsi" w:cstheme="majorHAnsi"/>
          <w:bCs/>
          <w:i/>
          <w:sz w:val="28"/>
          <w:szCs w:val="28"/>
        </w:rPr>
        <w:t xml:space="preserve"> </w:t>
      </w:r>
      <w:r w:rsidRPr="006D6D8E">
        <w:rPr>
          <w:rFonts w:asciiTheme="majorHAnsi" w:hAnsiTheme="majorHAnsi" w:cstheme="majorHAnsi"/>
          <w:sz w:val="28"/>
          <w:szCs w:val="28"/>
        </w:rPr>
        <w:t xml:space="preserve">польки, переменный шаг, шаг с притопом, </w:t>
      </w:r>
      <w:r w:rsidRPr="006D6D8E">
        <w:rPr>
          <w:rFonts w:asciiTheme="majorHAnsi" w:hAnsiTheme="majorHAnsi" w:cstheme="majorHAnsi"/>
          <w:sz w:val="28"/>
          <w:szCs w:val="28"/>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14:paraId="41E4C018"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Спортивные упражнения</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Катание на санках. Игровые задания и соревнования в катании на санях на скорость. Ходьба на лыжах. Ходьба </w:t>
      </w:r>
      <w:r w:rsidRPr="006D6D8E">
        <w:rPr>
          <w:rFonts w:asciiTheme="majorHAnsi" w:hAnsiTheme="majorHAnsi" w:cstheme="majorHAnsi"/>
          <w:sz w:val="28"/>
          <w:szCs w:val="28"/>
        </w:rPr>
        <w:lastRenderedPageBreak/>
        <w:t xml:space="preserve">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7FAA1EB3"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14:paraId="3C68ABE5"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14:paraId="16973534"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 </w:t>
      </w:r>
      <w:r w:rsidRPr="006D6D8E">
        <w:rPr>
          <w:rFonts w:asciiTheme="majorHAnsi" w:hAnsiTheme="majorHAnsi" w:cstheme="majorHAnsi"/>
          <w:bCs/>
          <w:i/>
          <w:sz w:val="28"/>
          <w:szCs w:val="28"/>
        </w:rPr>
        <w:t>Подвижные игры.</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14:paraId="41E0CA88" w14:textId="77777777" w:rsidR="0083429D" w:rsidRPr="006D6D8E" w:rsidRDefault="0083429D" w:rsidP="0016425F">
      <w:pPr>
        <w:spacing w:after="0" w:line="240" w:lineRule="auto"/>
        <w:ind w:firstLine="709"/>
        <w:jc w:val="both"/>
        <w:rPr>
          <w:rFonts w:asciiTheme="majorHAnsi" w:hAnsiTheme="majorHAnsi" w:cstheme="majorHAnsi"/>
          <w:b/>
          <w:sz w:val="28"/>
          <w:szCs w:val="28"/>
          <w:lang w:eastAsia="ru-RU"/>
        </w:rPr>
      </w:pPr>
      <w:r w:rsidRPr="006D6D8E">
        <w:rPr>
          <w:rFonts w:asciiTheme="majorHAnsi" w:hAnsiTheme="majorHAnsi" w:cstheme="majorHAnsi"/>
          <w:sz w:val="28"/>
          <w:szCs w:val="28"/>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14:paraId="67C6978C"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sz w:val="28"/>
          <w:szCs w:val="28"/>
        </w:rPr>
        <w:t>Спортивные игры</w:t>
      </w:r>
      <w:r w:rsidRPr="006D6D8E">
        <w:rPr>
          <w:rFonts w:asciiTheme="majorHAnsi" w:hAnsiTheme="majorHAnsi" w:cstheme="majorHAnsi"/>
          <w:b/>
          <w:bCs/>
          <w:sz w:val="28"/>
          <w:szCs w:val="28"/>
        </w:rPr>
        <w:t xml:space="preserve"> </w:t>
      </w:r>
      <w:r w:rsidRPr="006D6D8E">
        <w:rPr>
          <w:rFonts w:asciiTheme="majorHAnsi" w:hAnsiTheme="majorHAnsi" w:cstheme="majorHAnsi"/>
          <w:sz w:val="28"/>
          <w:szCs w:val="28"/>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14:paraId="48B0D563"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w:t>
      </w:r>
      <w:r w:rsidRPr="006D6D8E">
        <w:rPr>
          <w:rFonts w:asciiTheme="majorHAnsi" w:hAnsiTheme="majorHAnsi" w:cstheme="majorHAnsi"/>
          <w:sz w:val="28"/>
          <w:szCs w:val="28"/>
        </w:rPr>
        <w:lastRenderedPageBreak/>
        <w:t xml:space="preserve">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42F716A6"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14:paraId="1C2CB66C"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14:paraId="7A5F1816"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 xml:space="preserve">Бадминтон: перебрасывание волана ракеткой на сторону партнера без сетки, через сетку, правильно удерживая ракетку. </w:t>
      </w:r>
    </w:p>
    <w:p w14:paraId="2D2BEF71"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098D87D0" w14:textId="77777777" w:rsidR="0083429D" w:rsidRPr="006D6D8E" w:rsidRDefault="0083429D" w:rsidP="0016425F">
      <w:pPr>
        <w:spacing w:after="0" w:line="240" w:lineRule="auto"/>
        <w:ind w:firstLine="709"/>
        <w:jc w:val="both"/>
        <w:rPr>
          <w:rFonts w:asciiTheme="majorHAnsi" w:hAnsiTheme="majorHAnsi" w:cstheme="majorHAnsi"/>
          <w:sz w:val="28"/>
          <w:szCs w:val="28"/>
          <w:lang w:eastAsia="ru-RU"/>
        </w:rPr>
      </w:pPr>
      <w:r w:rsidRPr="006D6D8E">
        <w:rPr>
          <w:rFonts w:asciiTheme="majorHAnsi" w:hAnsiTheme="majorHAnsi" w:cstheme="majorHAnsi"/>
          <w:bCs/>
          <w:i/>
          <w:sz w:val="28"/>
          <w:szCs w:val="28"/>
        </w:rPr>
        <w:t>Формирование основ здорового образа жизни.</w:t>
      </w:r>
      <w:r w:rsidRPr="006D6D8E">
        <w:rPr>
          <w:rFonts w:asciiTheme="majorHAnsi" w:hAnsiTheme="majorHAnsi" w:cstheme="majorHAnsi"/>
          <w:b/>
          <w:bCs/>
          <w:sz w:val="28"/>
          <w:szCs w:val="28"/>
        </w:rPr>
        <w:t xml:space="preserve"> </w:t>
      </w:r>
      <w:r w:rsidR="00E8242F"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6D6D8E">
        <w:rPr>
          <w:rFonts w:asciiTheme="majorHAnsi" w:hAnsiTheme="majorHAnsi" w:cstheme="majorHAnsi"/>
          <w:sz w:val="28"/>
          <w:szCs w:val="28"/>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59FEE2A"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bCs/>
          <w:i/>
          <w:iCs/>
          <w:sz w:val="28"/>
          <w:szCs w:val="28"/>
        </w:rPr>
        <w:t>Туристские прогулки и экскурсии</w:t>
      </w:r>
      <w:r w:rsidRPr="006D6D8E">
        <w:rPr>
          <w:rFonts w:asciiTheme="majorHAnsi" w:hAnsiTheme="majorHAnsi" w:cstheme="majorHAnsi"/>
          <w:i/>
          <w:iCs/>
          <w:sz w:val="28"/>
          <w:szCs w:val="28"/>
        </w:rPr>
        <w:t xml:space="preserve">.  </w:t>
      </w:r>
      <w:r w:rsidR="00E8242F" w:rsidRPr="006D6D8E">
        <w:rPr>
          <w:rFonts w:asciiTheme="majorHAnsi" w:hAnsiTheme="majorHAnsi" w:cstheme="majorHAnsi"/>
          <w:sz w:val="28"/>
          <w:szCs w:val="28"/>
          <w:lang w:eastAsia="ru-RU"/>
        </w:rPr>
        <w:t>Педагог</w:t>
      </w:r>
      <w:r w:rsidRPr="006D6D8E">
        <w:rPr>
          <w:rFonts w:asciiTheme="majorHAnsi" w:hAnsiTheme="majorHAnsi" w:cstheme="majorHAnsi"/>
          <w:sz w:val="28"/>
          <w:szCs w:val="28"/>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14:paraId="33806C31" w14:textId="77777777" w:rsidR="0083429D" w:rsidRPr="006D6D8E" w:rsidRDefault="0083429D" w:rsidP="0016425F">
      <w:pPr>
        <w:spacing w:after="0" w:line="240" w:lineRule="auto"/>
        <w:ind w:firstLine="709"/>
        <w:jc w:val="both"/>
        <w:rPr>
          <w:rFonts w:asciiTheme="majorHAnsi" w:hAnsiTheme="majorHAnsi" w:cstheme="majorHAnsi"/>
          <w:sz w:val="28"/>
          <w:szCs w:val="28"/>
        </w:rPr>
      </w:pPr>
      <w:r w:rsidRPr="006D6D8E">
        <w:rPr>
          <w:rFonts w:asciiTheme="majorHAnsi" w:hAnsiTheme="majorHAnsi" w:cstheme="majorHAnsi"/>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60C370B6" w14:textId="77777777" w:rsidR="00B13E3B" w:rsidRPr="006D6D8E" w:rsidRDefault="00B13E3B" w:rsidP="0016425F">
      <w:pPr>
        <w:spacing w:after="0" w:line="240" w:lineRule="auto"/>
        <w:jc w:val="both"/>
        <w:rPr>
          <w:rFonts w:asciiTheme="majorHAnsi" w:hAnsiTheme="majorHAnsi" w:cstheme="majorHAnsi"/>
          <w:sz w:val="28"/>
          <w:szCs w:val="28"/>
        </w:rPr>
      </w:pPr>
    </w:p>
    <w:p w14:paraId="44C7D8F3" w14:textId="77777777" w:rsidR="00477AB8" w:rsidRPr="006D6D8E" w:rsidRDefault="00B132C6" w:rsidP="00432FC6">
      <w:pPr>
        <w:spacing w:after="0" w:line="240" w:lineRule="auto"/>
        <w:rPr>
          <w:rFonts w:asciiTheme="majorHAnsi" w:hAnsiTheme="majorHAnsi" w:cstheme="majorHAnsi"/>
          <w:b/>
          <w:sz w:val="28"/>
          <w:szCs w:val="28"/>
        </w:rPr>
      </w:pPr>
      <w:r w:rsidRPr="006D6D8E">
        <w:rPr>
          <w:rFonts w:asciiTheme="majorHAnsi" w:hAnsiTheme="majorHAnsi" w:cstheme="majorHAnsi"/>
          <w:b/>
          <w:sz w:val="28"/>
          <w:szCs w:val="28"/>
        </w:rPr>
        <w:t>Перечень программ и методических пособий, необходимых для организации образовательного процесса</w:t>
      </w:r>
    </w:p>
    <w:tbl>
      <w:tblPr>
        <w:tblStyle w:val="a4"/>
        <w:tblW w:w="0" w:type="auto"/>
        <w:tblLook w:val="04A0" w:firstRow="1" w:lastRow="0" w:firstColumn="1" w:lastColumn="0" w:noHBand="0" w:noVBand="1"/>
      </w:tblPr>
      <w:tblGrid>
        <w:gridCol w:w="2365"/>
        <w:gridCol w:w="7430"/>
      </w:tblGrid>
      <w:tr w:rsidR="00477AB8" w:rsidRPr="006D6D8E" w14:paraId="37404BB8" w14:textId="77777777" w:rsidTr="00574166">
        <w:tc>
          <w:tcPr>
            <w:tcW w:w="2058" w:type="dxa"/>
          </w:tcPr>
          <w:p w14:paraId="41DAAC28"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Образовательная область</w:t>
            </w:r>
          </w:p>
        </w:tc>
        <w:tc>
          <w:tcPr>
            <w:tcW w:w="7430" w:type="dxa"/>
          </w:tcPr>
          <w:p w14:paraId="7D0B581D" w14:textId="77777777" w:rsidR="00477AB8" w:rsidRPr="006D6D8E" w:rsidRDefault="00477AB8" w:rsidP="008C08CA">
            <w:pPr>
              <w:autoSpaceDE w:val="0"/>
              <w:adjustRightInd w:val="0"/>
              <w:spacing w:after="0" w:line="240" w:lineRule="auto"/>
              <w:jc w:val="both"/>
              <w:rPr>
                <w:rFonts w:asciiTheme="majorHAnsi" w:hAnsiTheme="majorHAnsi" w:cstheme="majorHAnsi"/>
                <w:sz w:val="28"/>
                <w:szCs w:val="28"/>
              </w:rPr>
            </w:pPr>
            <w:r w:rsidRPr="006D6D8E">
              <w:rPr>
                <w:rFonts w:asciiTheme="majorHAnsi" w:eastAsiaTheme="minorHAnsi" w:hAnsiTheme="majorHAnsi" w:cstheme="majorHAnsi"/>
                <w:b/>
                <w:bCs/>
                <w:i/>
                <w:iCs/>
                <w:color w:val="000000"/>
                <w:sz w:val="28"/>
                <w:szCs w:val="28"/>
              </w:rPr>
              <w:t>Список методических и наглядно - дидактических пособий</w:t>
            </w:r>
          </w:p>
        </w:tc>
      </w:tr>
      <w:tr w:rsidR="00477AB8" w:rsidRPr="006D6D8E" w14:paraId="51E4151A" w14:textId="77777777" w:rsidTr="00574166">
        <w:tc>
          <w:tcPr>
            <w:tcW w:w="2058" w:type="dxa"/>
            <w:vAlign w:val="center"/>
          </w:tcPr>
          <w:p w14:paraId="38A59CFF"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Социально-коммуникативное развитие </w:t>
            </w:r>
          </w:p>
        </w:tc>
        <w:tc>
          <w:tcPr>
            <w:tcW w:w="7430" w:type="dxa"/>
          </w:tcPr>
          <w:p w14:paraId="4484C398"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Буре Р.С. Социально-нравственное воспитание дошкольников </w:t>
            </w:r>
          </w:p>
          <w:p w14:paraId="345079B5" w14:textId="77777777" w:rsidR="00260E4B"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(3-7 лет).</w:t>
            </w:r>
          </w:p>
          <w:p w14:paraId="0E59E647"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Петрова В.И., Стульник Т.Д. Этические беседы с детьми 4-7 лет.</w:t>
            </w:r>
          </w:p>
          <w:p w14:paraId="29E3FD3F"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Куцакова Л.В. Трудовое воспитание в детском саду: Для занятий с детьми 3-7 лет.</w:t>
            </w:r>
          </w:p>
          <w:p w14:paraId="2A77305B"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Белая К.Ю. Формирование основ безопасности у дошкольников (2-7 лет).</w:t>
            </w:r>
            <w:r w:rsidR="00260E4B" w:rsidRPr="006D6D8E">
              <w:rPr>
                <w:rFonts w:asciiTheme="majorHAnsi" w:hAnsiTheme="majorHAnsi" w:cstheme="majorHAnsi"/>
                <w:sz w:val="28"/>
                <w:szCs w:val="28"/>
              </w:rPr>
              <w:t xml:space="preserve"> </w:t>
            </w:r>
            <w:r w:rsidRPr="006D6D8E">
              <w:rPr>
                <w:rFonts w:asciiTheme="majorHAnsi" w:hAnsiTheme="majorHAnsi" w:cstheme="majorHAnsi"/>
                <w:sz w:val="28"/>
                <w:szCs w:val="28"/>
              </w:rPr>
              <w:t>Саулина Т.Ф. Знакомим дошкольников с правилами дорожного движения (3-7 лет).</w:t>
            </w:r>
          </w:p>
          <w:p w14:paraId="3986DE10" w14:textId="77777777" w:rsidR="00477AB8" w:rsidRPr="006D6D8E" w:rsidRDefault="00000000" w:rsidP="008C08CA">
            <w:pPr>
              <w:spacing w:after="0" w:line="240" w:lineRule="auto"/>
              <w:jc w:val="both"/>
              <w:rPr>
                <w:rFonts w:asciiTheme="majorHAnsi" w:hAnsiTheme="majorHAnsi" w:cstheme="majorHAnsi"/>
                <w:color w:val="FF0000"/>
                <w:sz w:val="28"/>
                <w:szCs w:val="28"/>
              </w:rPr>
            </w:pPr>
            <w:hyperlink r:id="rId38" w:history="1">
              <w:r w:rsidR="00477AB8" w:rsidRPr="006D6D8E">
                <w:rPr>
                  <w:rStyle w:val="a6"/>
                  <w:rFonts w:asciiTheme="majorHAnsi" w:hAnsiTheme="majorHAnsi" w:cstheme="majorHAnsi"/>
                  <w:color w:val="auto"/>
                  <w:sz w:val="28"/>
                  <w:szCs w:val="28"/>
                  <w:u w:val="none"/>
                  <w:shd w:val="clear" w:color="auto" w:fill="FFFFFF"/>
                </w:rPr>
                <w:t>Игровая деятельность в детском саду. Для занятий с детьми 2-7 лет</w:t>
              </w:r>
            </w:hyperlink>
            <w:r w:rsidR="00477AB8" w:rsidRPr="006D6D8E">
              <w:rPr>
                <w:rFonts w:asciiTheme="majorHAnsi" w:hAnsiTheme="majorHAnsi" w:cstheme="majorHAnsi"/>
                <w:sz w:val="28"/>
                <w:szCs w:val="28"/>
                <w:shd w:val="clear" w:color="auto" w:fill="FFFFFF"/>
              </w:rPr>
              <w:t> Н. Ф. Губанова.</w:t>
            </w:r>
          </w:p>
          <w:p w14:paraId="0601DED6" w14:textId="77777777" w:rsidR="00477AB8" w:rsidRPr="006D6D8E" w:rsidRDefault="00000000" w:rsidP="008C08CA">
            <w:pPr>
              <w:spacing w:after="0" w:line="240" w:lineRule="auto"/>
              <w:jc w:val="both"/>
              <w:rPr>
                <w:rFonts w:asciiTheme="majorHAnsi" w:hAnsiTheme="majorHAnsi" w:cstheme="majorHAnsi"/>
                <w:sz w:val="28"/>
                <w:szCs w:val="28"/>
              </w:rPr>
            </w:pPr>
            <w:hyperlink r:id="rId39" w:history="1">
              <w:r w:rsidR="00477AB8" w:rsidRPr="006D6D8E">
                <w:rPr>
                  <w:rStyle w:val="a6"/>
                  <w:rFonts w:asciiTheme="majorHAnsi" w:hAnsiTheme="majorHAnsi" w:cstheme="majorHAnsi"/>
                  <w:color w:val="auto"/>
                  <w:sz w:val="28"/>
                  <w:szCs w:val="28"/>
                  <w:u w:val="none"/>
                </w:rPr>
                <w:t>Этические беседы с дошкольниками. Для занятий с детьми 4-7 лет</w:t>
              </w:r>
            </w:hyperlink>
            <w:r w:rsidR="00477AB8" w:rsidRPr="006D6D8E">
              <w:rPr>
                <w:rFonts w:asciiTheme="majorHAnsi" w:hAnsiTheme="majorHAnsi" w:cstheme="majorHAnsi"/>
                <w:sz w:val="28"/>
                <w:szCs w:val="28"/>
              </w:rPr>
              <w:t> В. И. Петрова, Т. Д. Стульник.</w:t>
            </w:r>
          </w:p>
          <w:p w14:paraId="10CE751D"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Методическое пособие с дидактическим материалом. </w:t>
            </w:r>
          </w:p>
          <w:p w14:paraId="5B6F83F1"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Серия «Окружающий мир»</w:t>
            </w:r>
          </w:p>
          <w:p w14:paraId="6025AD69"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Наглядно-методическое пособие «Правила маленького пешехода»</w:t>
            </w:r>
          </w:p>
          <w:p w14:paraId="207A6E76"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Авдеева Н.Н., Князева О.Л., Стеркина Р.Б. «Безопасность»</w:t>
            </w:r>
          </w:p>
          <w:p w14:paraId="13EC6C21" w14:textId="77777777" w:rsidR="00477AB8"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Плакаты: различной тематики</w:t>
            </w:r>
          </w:p>
          <w:p w14:paraId="6FFCD77F" w14:textId="77777777" w:rsidR="00574166" w:rsidRPr="006D6D8E" w:rsidRDefault="00477AB8"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Обучающие карточки</w:t>
            </w:r>
          </w:p>
        </w:tc>
      </w:tr>
      <w:tr w:rsidR="00477AB8" w:rsidRPr="006D6D8E" w14:paraId="71CF5E05" w14:textId="77777777" w:rsidTr="00574166">
        <w:tc>
          <w:tcPr>
            <w:tcW w:w="2058" w:type="dxa"/>
          </w:tcPr>
          <w:p w14:paraId="360A6AED" w14:textId="77777777" w:rsidR="00477AB8" w:rsidRPr="006D6D8E" w:rsidRDefault="00477AB8" w:rsidP="008C08CA">
            <w:pPr>
              <w:spacing w:after="0" w:line="240" w:lineRule="auto"/>
              <w:jc w:val="both"/>
              <w:rPr>
                <w:rFonts w:asciiTheme="majorHAnsi" w:hAnsiTheme="majorHAnsi" w:cstheme="majorHAnsi"/>
                <w:b/>
                <w:sz w:val="28"/>
                <w:szCs w:val="28"/>
              </w:rPr>
            </w:pPr>
            <w:r w:rsidRPr="006D6D8E">
              <w:rPr>
                <w:rFonts w:asciiTheme="majorHAnsi" w:hAnsiTheme="majorHAnsi" w:cstheme="majorHAnsi"/>
                <w:sz w:val="28"/>
                <w:szCs w:val="28"/>
              </w:rPr>
              <w:t>Познавательное развитие</w:t>
            </w:r>
          </w:p>
        </w:tc>
        <w:tc>
          <w:tcPr>
            <w:tcW w:w="7430" w:type="dxa"/>
          </w:tcPr>
          <w:p w14:paraId="48B4CFD4"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Павлова Л.Ю. Сборник дидактических игр по ознакомлению с окружающим миром.</w:t>
            </w:r>
          </w:p>
          <w:p w14:paraId="5B95C7AA"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Дыбина О.В. Ознакомление с предметным и социальным окружением: все возрастные группы.</w:t>
            </w:r>
          </w:p>
          <w:p w14:paraId="1C19A1D2"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Понаморева И.А. Позина В.А. Формирование элементарных математических представлений. Все возрастные группы</w:t>
            </w:r>
          </w:p>
          <w:p w14:paraId="1E61BFB2" w14:textId="77777777" w:rsidR="00477AB8"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Соломенникова О.А. Ознакомление с природой в детском саду. (все возрастные группы)</w:t>
            </w:r>
          </w:p>
          <w:p w14:paraId="2703D14E"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Методическое пособие с дидактическим материалом, серия «Окружающий мир»: различной тематики</w:t>
            </w:r>
          </w:p>
          <w:p w14:paraId="5881554E" w14:textId="77777777" w:rsidR="00574166" w:rsidRPr="006D6D8E" w:rsidRDefault="00000000" w:rsidP="008C08CA">
            <w:pPr>
              <w:spacing w:after="0" w:line="240" w:lineRule="auto"/>
              <w:jc w:val="both"/>
              <w:rPr>
                <w:rFonts w:asciiTheme="majorHAnsi" w:hAnsiTheme="majorHAnsi" w:cstheme="majorHAnsi"/>
                <w:sz w:val="28"/>
                <w:szCs w:val="28"/>
              </w:rPr>
            </w:pPr>
            <w:hyperlink r:id="rId40" w:history="1">
              <w:r w:rsidR="00574166" w:rsidRPr="006D6D8E">
                <w:rPr>
                  <w:rStyle w:val="a6"/>
                  <w:rFonts w:asciiTheme="majorHAnsi" w:hAnsiTheme="majorHAnsi" w:cstheme="majorHAnsi"/>
                  <w:color w:val="auto"/>
                  <w:sz w:val="28"/>
                  <w:szCs w:val="28"/>
                  <w:u w:val="none"/>
                  <w:shd w:val="clear" w:color="auto" w:fill="FFFFFF"/>
                </w:rPr>
                <w:t>Обучающие карточки Деревья</w:t>
              </w:r>
            </w:hyperlink>
            <w:r w:rsidR="00574166" w:rsidRPr="006D6D8E">
              <w:rPr>
                <w:rFonts w:asciiTheme="majorHAnsi" w:hAnsiTheme="majorHAnsi" w:cstheme="majorHAnsi"/>
                <w:sz w:val="28"/>
                <w:szCs w:val="28"/>
              </w:rPr>
              <w:t>,</w:t>
            </w:r>
          </w:p>
          <w:p w14:paraId="74B28579" w14:textId="77777777" w:rsidR="00574166" w:rsidRPr="006D6D8E" w:rsidRDefault="00000000" w:rsidP="008C08CA">
            <w:pPr>
              <w:spacing w:after="0" w:line="240" w:lineRule="auto"/>
              <w:jc w:val="both"/>
              <w:rPr>
                <w:rFonts w:asciiTheme="majorHAnsi" w:hAnsiTheme="majorHAnsi" w:cstheme="majorHAnsi"/>
                <w:sz w:val="28"/>
                <w:szCs w:val="28"/>
              </w:rPr>
            </w:pPr>
            <w:hyperlink r:id="rId41" w:history="1">
              <w:r w:rsidR="00574166" w:rsidRPr="006D6D8E">
                <w:rPr>
                  <w:rStyle w:val="a6"/>
                  <w:rFonts w:asciiTheme="majorHAnsi" w:hAnsiTheme="majorHAnsi" w:cstheme="majorHAnsi"/>
                  <w:color w:val="auto"/>
                  <w:sz w:val="28"/>
                  <w:szCs w:val="28"/>
                  <w:u w:val="none"/>
                  <w:shd w:val="clear" w:color="auto" w:fill="FFFFFF"/>
                </w:rPr>
                <w:t>Обучающие карточки «Времена года Природные явления</w:t>
              </w:r>
            </w:hyperlink>
            <w:r w:rsidR="00574166" w:rsidRPr="006D6D8E">
              <w:rPr>
                <w:rFonts w:asciiTheme="majorHAnsi" w:hAnsiTheme="majorHAnsi" w:cstheme="majorHAnsi"/>
                <w:sz w:val="28"/>
                <w:szCs w:val="28"/>
              </w:rPr>
              <w:t>»,</w:t>
            </w:r>
          </w:p>
          <w:p w14:paraId="7FB7619F" w14:textId="77777777" w:rsidR="00574166" w:rsidRPr="006D6D8E" w:rsidRDefault="00000000" w:rsidP="008C08CA">
            <w:pPr>
              <w:spacing w:after="0" w:line="240" w:lineRule="auto"/>
              <w:jc w:val="both"/>
              <w:rPr>
                <w:rFonts w:asciiTheme="majorHAnsi" w:hAnsiTheme="majorHAnsi" w:cstheme="majorHAnsi"/>
                <w:sz w:val="28"/>
                <w:szCs w:val="28"/>
              </w:rPr>
            </w:pPr>
            <w:hyperlink r:id="rId42" w:history="1">
              <w:r w:rsidR="00574166" w:rsidRPr="006D6D8E">
                <w:rPr>
                  <w:rStyle w:val="a6"/>
                  <w:rFonts w:asciiTheme="majorHAnsi" w:hAnsiTheme="majorHAnsi" w:cstheme="majorHAnsi"/>
                  <w:color w:val="auto"/>
                  <w:sz w:val="28"/>
                  <w:szCs w:val="28"/>
                  <w:u w:val="none"/>
                  <w:shd w:val="clear" w:color="auto" w:fill="FFFFFF"/>
                </w:rPr>
                <w:t>Фрукты. Наглядно-дидактическое пособие. Для детей 3-7 лет (набор карточек)</w:t>
              </w:r>
            </w:hyperlink>
            <w:r w:rsidR="00574166" w:rsidRPr="006D6D8E">
              <w:rPr>
                <w:rFonts w:asciiTheme="majorHAnsi" w:hAnsiTheme="majorHAnsi" w:cstheme="majorHAnsi"/>
                <w:sz w:val="28"/>
                <w:szCs w:val="28"/>
              </w:rPr>
              <w:t>,</w:t>
            </w:r>
          </w:p>
          <w:p w14:paraId="39291BE8" w14:textId="77777777" w:rsidR="00574166" w:rsidRPr="006D6D8E" w:rsidRDefault="00000000" w:rsidP="008C08CA">
            <w:pPr>
              <w:spacing w:after="0" w:line="240" w:lineRule="auto"/>
              <w:jc w:val="both"/>
              <w:rPr>
                <w:rFonts w:asciiTheme="majorHAnsi" w:hAnsiTheme="majorHAnsi" w:cstheme="majorHAnsi"/>
                <w:sz w:val="28"/>
                <w:szCs w:val="28"/>
              </w:rPr>
            </w:pPr>
            <w:hyperlink r:id="rId43" w:history="1">
              <w:r w:rsidR="00574166" w:rsidRPr="006D6D8E">
                <w:rPr>
                  <w:rStyle w:val="a6"/>
                  <w:rFonts w:asciiTheme="majorHAnsi" w:hAnsiTheme="majorHAnsi" w:cstheme="majorHAnsi"/>
                  <w:color w:val="auto"/>
                  <w:sz w:val="28"/>
                  <w:szCs w:val="28"/>
                  <w:u w:val="none"/>
                  <w:shd w:val="clear" w:color="auto" w:fill="FFFFFF"/>
                </w:rPr>
                <w:t>Виды спорта (набор из 16 обучающих карточек)</w:t>
              </w:r>
            </w:hyperlink>
            <w:r w:rsidR="00574166" w:rsidRPr="006D6D8E">
              <w:rPr>
                <w:rFonts w:asciiTheme="majorHAnsi" w:hAnsiTheme="majorHAnsi" w:cstheme="majorHAnsi"/>
                <w:sz w:val="28"/>
                <w:szCs w:val="28"/>
              </w:rPr>
              <w:t>.</w:t>
            </w:r>
          </w:p>
          <w:p w14:paraId="79205298"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Плакаты: различной тематики, математические плакаты</w:t>
            </w:r>
          </w:p>
          <w:p w14:paraId="680D7DB6"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Индивидуальный математический набор (на каждого </w:t>
            </w:r>
            <w:r w:rsidRPr="006D6D8E">
              <w:rPr>
                <w:rFonts w:asciiTheme="majorHAnsi" w:hAnsiTheme="majorHAnsi" w:cstheme="majorHAnsi"/>
                <w:sz w:val="28"/>
                <w:szCs w:val="28"/>
              </w:rPr>
              <w:lastRenderedPageBreak/>
              <w:t>ребенка)</w:t>
            </w:r>
          </w:p>
          <w:p w14:paraId="689CAFEB"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Раздаточный счетный материал (различной тематики).</w:t>
            </w:r>
          </w:p>
          <w:p w14:paraId="5E15AD6D"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Масаева З.В. Программа курса «Мой край родной»</w:t>
            </w:r>
          </w:p>
          <w:p w14:paraId="00AB0D63"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Развивающая программа для дошкольников от 3 до 7 лет. Махачкала: АЛЕФ (ИП Овчинников М.А.), 2014. – 40 с.</w:t>
            </w:r>
          </w:p>
          <w:p w14:paraId="3D2D39D3"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Юсупова Р.Э., /Николаенко И.В./</w:t>
            </w:r>
          </w:p>
          <w:p w14:paraId="0B10299A"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Чеченский орнамент в детском саду (учебно-методическое пособие) - Грозный: Типография «Грозненский рабочий», 2015. </w:t>
            </w:r>
          </w:p>
          <w:p w14:paraId="06189EA3" w14:textId="77777777" w:rsidR="00574166" w:rsidRPr="006D6D8E" w:rsidRDefault="00574166" w:rsidP="008C08CA">
            <w:pPr>
              <w:spacing w:after="0" w:line="240" w:lineRule="auto"/>
              <w:jc w:val="both"/>
              <w:rPr>
                <w:rFonts w:asciiTheme="majorHAnsi" w:hAnsiTheme="majorHAnsi" w:cstheme="majorHAnsi"/>
                <w:bCs/>
                <w:sz w:val="28"/>
                <w:szCs w:val="28"/>
              </w:rPr>
            </w:pPr>
            <w:r w:rsidRPr="006D6D8E">
              <w:rPr>
                <w:rFonts w:asciiTheme="majorHAnsi" w:hAnsiTheme="majorHAnsi" w:cstheme="majorHAnsi"/>
                <w:bCs/>
                <w:sz w:val="28"/>
                <w:szCs w:val="28"/>
              </w:rPr>
              <w:t xml:space="preserve">Программа «Сан къоман хазна» по духовно-нравственному и патриотическому воспитанию дошкольников 4-7 лет. </w:t>
            </w:r>
          </w:p>
          <w:p w14:paraId="798A94B3" w14:textId="77777777" w:rsidR="00574166" w:rsidRPr="006D6D8E" w:rsidRDefault="00574166" w:rsidP="008C08CA">
            <w:pPr>
              <w:spacing w:after="0" w:line="240" w:lineRule="auto"/>
              <w:jc w:val="both"/>
              <w:rPr>
                <w:rFonts w:asciiTheme="majorHAnsi" w:hAnsiTheme="majorHAnsi" w:cstheme="majorHAnsi"/>
                <w:bCs/>
                <w:sz w:val="28"/>
                <w:szCs w:val="28"/>
              </w:rPr>
            </w:pPr>
            <w:r w:rsidRPr="006D6D8E">
              <w:rPr>
                <w:rFonts w:asciiTheme="majorHAnsi" w:hAnsiTheme="majorHAnsi" w:cstheme="majorHAnsi"/>
                <w:bCs/>
                <w:sz w:val="28"/>
                <w:szCs w:val="28"/>
              </w:rPr>
              <w:t>С.С. Джунаидов, Ж.М. Абдрахманова.</w:t>
            </w:r>
          </w:p>
          <w:p w14:paraId="54778DCA" w14:textId="77777777" w:rsidR="00574166" w:rsidRPr="006D6D8E" w:rsidRDefault="00574166" w:rsidP="008C08CA">
            <w:pPr>
              <w:spacing w:after="0" w:line="240" w:lineRule="auto"/>
              <w:jc w:val="both"/>
              <w:rPr>
                <w:rFonts w:asciiTheme="majorHAnsi" w:hAnsiTheme="majorHAnsi" w:cstheme="majorHAnsi"/>
                <w:bCs/>
                <w:sz w:val="28"/>
                <w:szCs w:val="28"/>
              </w:rPr>
            </w:pPr>
            <w:r w:rsidRPr="006D6D8E">
              <w:rPr>
                <w:rFonts w:asciiTheme="majorHAnsi" w:hAnsiTheme="majorHAnsi" w:cstheme="majorHAnsi"/>
                <w:bCs/>
                <w:sz w:val="28"/>
                <w:szCs w:val="28"/>
              </w:rPr>
              <w:t>АО «ИПК «Грозненский рабочий» 2022г – 400с.</w:t>
            </w:r>
          </w:p>
          <w:p w14:paraId="0987547B" w14:textId="77777777" w:rsidR="00574166" w:rsidRPr="006D6D8E" w:rsidRDefault="00574166" w:rsidP="008C08CA">
            <w:pPr>
              <w:spacing w:after="0" w:line="240" w:lineRule="auto"/>
              <w:jc w:val="both"/>
              <w:rPr>
                <w:rFonts w:asciiTheme="majorHAnsi" w:hAnsiTheme="majorHAnsi" w:cstheme="majorHAnsi"/>
                <w:bCs/>
                <w:sz w:val="28"/>
                <w:szCs w:val="28"/>
              </w:rPr>
            </w:pPr>
            <w:r w:rsidRPr="006D6D8E">
              <w:rPr>
                <w:rFonts w:asciiTheme="majorHAnsi" w:hAnsiTheme="majorHAnsi" w:cstheme="majorHAnsi"/>
                <w:bCs/>
                <w:sz w:val="28"/>
                <w:szCs w:val="28"/>
              </w:rPr>
              <w:t>Нохчийн дицдан йиш йоцу денош, дезденош. Ж.М. Абдрахманова, С.С. Джунаидов. АО «ИПК «Грозненский рабочий» 2022г – 96с.</w:t>
            </w:r>
          </w:p>
          <w:p w14:paraId="27C09AD9" w14:textId="77777777" w:rsidR="00574166" w:rsidRPr="006D6D8E" w:rsidRDefault="00574166" w:rsidP="008C08CA">
            <w:pPr>
              <w:spacing w:after="0" w:line="240" w:lineRule="auto"/>
              <w:jc w:val="both"/>
              <w:rPr>
                <w:rFonts w:asciiTheme="majorHAnsi" w:hAnsiTheme="majorHAnsi" w:cstheme="majorHAnsi"/>
                <w:bCs/>
                <w:sz w:val="28"/>
                <w:szCs w:val="28"/>
              </w:rPr>
            </w:pPr>
            <w:r w:rsidRPr="006D6D8E">
              <w:rPr>
                <w:rFonts w:asciiTheme="majorHAnsi" w:hAnsiTheme="majorHAnsi" w:cstheme="majorHAnsi"/>
                <w:bCs/>
                <w:sz w:val="28"/>
                <w:szCs w:val="28"/>
              </w:rPr>
              <w:t xml:space="preserve">Нохчийн халкъан турпалхой. Конспекты занятия для дошкольников. Ж.М. Абдрахманова, С.С. Джунаидов. </w:t>
            </w:r>
          </w:p>
          <w:p w14:paraId="23013819"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bCs/>
                <w:sz w:val="28"/>
                <w:szCs w:val="28"/>
              </w:rPr>
              <w:t>АО «ИПК «Грозненский рабочий» 2022г – 96с.</w:t>
            </w:r>
            <w:r w:rsidRPr="006D6D8E">
              <w:rPr>
                <w:rFonts w:asciiTheme="majorHAnsi" w:hAnsiTheme="majorHAnsi" w:cstheme="majorHAnsi"/>
                <w:sz w:val="28"/>
                <w:szCs w:val="28"/>
              </w:rPr>
              <w:t xml:space="preserve">  </w:t>
            </w:r>
          </w:p>
          <w:p w14:paraId="00D1D294"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«Эвлайааш-вайн мехкан беркат» </w:t>
            </w:r>
            <w:r w:rsidRPr="006D6D8E">
              <w:rPr>
                <w:rFonts w:asciiTheme="majorHAnsi" w:hAnsiTheme="majorHAnsi" w:cstheme="majorHAnsi"/>
                <w:bCs/>
                <w:sz w:val="28"/>
                <w:szCs w:val="28"/>
              </w:rPr>
              <w:t>АО «ИПК «Грозненский рабочий» 2022г – 112с.</w:t>
            </w:r>
            <w:r w:rsidRPr="006D6D8E">
              <w:rPr>
                <w:rFonts w:asciiTheme="majorHAnsi" w:hAnsiTheme="majorHAnsi" w:cstheme="majorHAnsi"/>
                <w:sz w:val="28"/>
                <w:szCs w:val="28"/>
              </w:rPr>
              <w:t xml:space="preserve">                    </w:t>
            </w:r>
          </w:p>
          <w:p w14:paraId="0C8833C9"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60376C74"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Алироев И.Ю. Язык, история и культура вайнахов. Грозный, 1990. Махмаев Ж. Хьекъалеабаташ (берашна лерина стихаш, шарадаш, х1етал-металш). Грозный, 2013.</w:t>
            </w:r>
          </w:p>
          <w:p w14:paraId="49487997"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Далгат У.Б. Родовой быт чеченцев и ингушей в прошлом. Орджоникидзе – Грозный, 1933.</w:t>
            </w:r>
          </w:p>
          <w:p w14:paraId="7C6D771C"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Батурина Г.И., Кузина Т.Ф. Народная педагогика в воспитании дошкольников. М.: АПО, 1995.</w:t>
            </w:r>
          </w:p>
          <w:p w14:paraId="0E7F6489"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Журнал «Стел1ад». Картины «Мой Грозный». Фотографии села/города. Картины» «Животный мир Чечни». Дидактический материал. Сюжетные картинки. Счетный материал на чеченском языке. Картинки «Национальные костюмы». Картины «Символы Чечни». Чеченские народные сказки</w:t>
            </w:r>
          </w:p>
          <w:p w14:paraId="48409CE2" w14:textId="77777777" w:rsidR="00574166" w:rsidRPr="006D6D8E" w:rsidRDefault="00574166" w:rsidP="008C08CA">
            <w:pPr>
              <w:spacing w:after="0" w:line="240" w:lineRule="auto"/>
              <w:jc w:val="both"/>
              <w:rPr>
                <w:rFonts w:asciiTheme="majorHAnsi" w:hAnsiTheme="majorHAnsi" w:cstheme="majorHAnsi"/>
                <w:b/>
                <w:sz w:val="28"/>
                <w:szCs w:val="28"/>
              </w:rPr>
            </w:pPr>
            <w:r w:rsidRPr="006D6D8E">
              <w:rPr>
                <w:rFonts w:asciiTheme="majorHAnsi" w:hAnsiTheme="majorHAnsi" w:cstheme="majorHAnsi"/>
                <w:sz w:val="28"/>
                <w:szCs w:val="28"/>
              </w:rPr>
              <w:t>Экономическое воспитание дошкольников: формирование предпосылок финансовой грамотности для детей 5–7 лет.</w:t>
            </w:r>
          </w:p>
        </w:tc>
      </w:tr>
      <w:tr w:rsidR="00477AB8" w:rsidRPr="006D6D8E" w14:paraId="3F681080" w14:textId="77777777" w:rsidTr="00574166">
        <w:tc>
          <w:tcPr>
            <w:tcW w:w="2058" w:type="dxa"/>
          </w:tcPr>
          <w:p w14:paraId="3B56D071" w14:textId="77777777" w:rsidR="00477AB8" w:rsidRPr="006D6D8E" w:rsidRDefault="00574166" w:rsidP="008C08CA">
            <w:pPr>
              <w:spacing w:after="0" w:line="240" w:lineRule="auto"/>
              <w:jc w:val="both"/>
              <w:rPr>
                <w:rFonts w:asciiTheme="majorHAnsi" w:hAnsiTheme="majorHAnsi" w:cstheme="majorHAnsi"/>
                <w:b/>
                <w:sz w:val="28"/>
                <w:szCs w:val="28"/>
              </w:rPr>
            </w:pPr>
            <w:r w:rsidRPr="006D6D8E">
              <w:rPr>
                <w:rFonts w:asciiTheme="majorHAnsi" w:hAnsiTheme="majorHAnsi" w:cstheme="majorHAnsi"/>
                <w:sz w:val="28"/>
                <w:szCs w:val="28"/>
              </w:rPr>
              <w:lastRenderedPageBreak/>
              <w:t>Речевое развитие</w:t>
            </w:r>
          </w:p>
        </w:tc>
        <w:tc>
          <w:tcPr>
            <w:tcW w:w="7430" w:type="dxa"/>
          </w:tcPr>
          <w:p w14:paraId="0C8744D0"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Гербова В.В. Развитие речи в детском саду. Все возрастные группы. Варенцова Н.С. Обучение дошкольников грамоте.</w:t>
            </w:r>
          </w:p>
          <w:p w14:paraId="3C679729"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О.С. Ушакова, Н.В. Гавриш Знакомим дошкольников с литературой. Федосеева П.Г. Художественная литература.</w:t>
            </w:r>
          </w:p>
          <w:p w14:paraId="6D1ED130"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lastRenderedPageBreak/>
              <w:t>Полная хрестоматия для дошкольников с методическими подсказками для педагогов и родителей (в 2частях) Автор сост.</w:t>
            </w:r>
          </w:p>
          <w:p w14:paraId="524C21B6" w14:textId="77777777" w:rsidR="00477AB8"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 С.Д. Томилова</w:t>
            </w:r>
          </w:p>
          <w:p w14:paraId="4DB625F2"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Серия «Грамматика в картинках» различной тематики</w:t>
            </w:r>
          </w:p>
          <w:p w14:paraId="5FDAA528"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Гербова В.В. Развитие речи (все возрастные группы)</w:t>
            </w:r>
          </w:p>
          <w:p w14:paraId="61FECD1D"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Серия «Рассказы по картинкам»: различной тематики</w:t>
            </w:r>
          </w:p>
          <w:p w14:paraId="070FCCB9"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Плакаты различной тематики</w:t>
            </w:r>
          </w:p>
          <w:p w14:paraId="042D7A00"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Тематический словарь в картинках (различной тематики)</w:t>
            </w:r>
          </w:p>
          <w:p w14:paraId="5FAE0C98"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Гербова В.В. Книга для чтения в детском саду и дома (все возрастные группы)</w:t>
            </w:r>
          </w:p>
          <w:p w14:paraId="3325FEB5"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Масаева З.В. Программа курса «Мой край родной»</w:t>
            </w:r>
          </w:p>
          <w:p w14:paraId="53A93746"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Развивающая программа для дошкольников от 3 до 7 лет. Махачкала: АЛЕФ (ИП Овчинников М.А.), 2014. – 40 с.</w:t>
            </w:r>
          </w:p>
          <w:p w14:paraId="1DBA6A40" w14:textId="77777777" w:rsidR="00574166" w:rsidRPr="006D6D8E" w:rsidRDefault="00260E4B" w:rsidP="008C08CA">
            <w:pPr>
              <w:spacing w:after="0" w:line="240" w:lineRule="auto"/>
              <w:jc w:val="both"/>
              <w:rPr>
                <w:rFonts w:asciiTheme="majorHAnsi" w:hAnsiTheme="majorHAnsi" w:cstheme="majorHAnsi"/>
                <w:bCs/>
                <w:sz w:val="28"/>
                <w:szCs w:val="28"/>
              </w:rPr>
            </w:pPr>
            <w:r w:rsidRPr="006D6D8E">
              <w:rPr>
                <w:rFonts w:asciiTheme="majorHAnsi" w:hAnsiTheme="majorHAnsi" w:cstheme="majorHAnsi"/>
                <w:bCs/>
                <w:sz w:val="28"/>
                <w:szCs w:val="28"/>
              </w:rPr>
              <w:t>Методическое пособие</w:t>
            </w:r>
            <w:r w:rsidR="00574166" w:rsidRPr="006D6D8E">
              <w:rPr>
                <w:rFonts w:asciiTheme="majorHAnsi" w:hAnsiTheme="majorHAnsi" w:cstheme="majorHAnsi"/>
                <w:bCs/>
                <w:sz w:val="28"/>
                <w:szCs w:val="28"/>
              </w:rPr>
              <w:t xml:space="preserve"> «Сан къоман хазна» по духовно-нравственному и патриотическому воспитанию дошкольников 4-7 лет. С.С. Джунаидов, Ж.М. Абдрахманова.</w:t>
            </w:r>
          </w:p>
          <w:p w14:paraId="138AC95B" w14:textId="77777777" w:rsidR="00574166" w:rsidRPr="006D6D8E" w:rsidRDefault="00574166" w:rsidP="008C08CA">
            <w:pPr>
              <w:spacing w:after="0" w:line="240" w:lineRule="auto"/>
              <w:jc w:val="both"/>
              <w:rPr>
                <w:rFonts w:asciiTheme="majorHAnsi" w:hAnsiTheme="majorHAnsi" w:cstheme="majorHAnsi"/>
                <w:bCs/>
                <w:sz w:val="28"/>
                <w:szCs w:val="28"/>
              </w:rPr>
            </w:pPr>
            <w:r w:rsidRPr="006D6D8E">
              <w:rPr>
                <w:rFonts w:asciiTheme="majorHAnsi" w:hAnsiTheme="majorHAnsi" w:cstheme="majorHAnsi"/>
                <w:bCs/>
                <w:sz w:val="28"/>
                <w:szCs w:val="28"/>
              </w:rPr>
              <w:t>АО «ИПК «Грозненский рабочий» 2022г – 400с.</w:t>
            </w:r>
          </w:p>
          <w:p w14:paraId="4E5B7310" w14:textId="77777777" w:rsidR="00574166" w:rsidRPr="006D6D8E" w:rsidRDefault="00574166" w:rsidP="008C08CA">
            <w:pPr>
              <w:spacing w:after="0" w:line="240" w:lineRule="auto"/>
              <w:jc w:val="both"/>
              <w:rPr>
                <w:rFonts w:asciiTheme="majorHAnsi" w:hAnsiTheme="majorHAnsi" w:cstheme="majorHAnsi"/>
                <w:bCs/>
                <w:sz w:val="28"/>
                <w:szCs w:val="28"/>
              </w:rPr>
            </w:pPr>
            <w:r w:rsidRPr="006D6D8E">
              <w:rPr>
                <w:rFonts w:asciiTheme="majorHAnsi" w:hAnsiTheme="majorHAnsi" w:cstheme="majorHAnsi"/>
                <w:bCs/>
                <w:sz w:val="28"/>
                <w:szCs w:val="28"/>
              </w:rPr>
              <w:t>Нохчийн дицдан йиш йоцу денош, дезденош. Ж.М. Абдрахманова, С.С. Джунаидов. АО «ИПК «Грозненский рабочий» 2022г – 96с.</w:t>
            </w:r>
          </w:p>
          <w:p w14:paraId="2559FFD6" w14:textId="77777777" w:rsidR="00574166" w:rsidRPr="006D6D8E" w:rsidRDefault="00574166" w:rsidP="008C08CA">
            <w:pPr>
              <w:spacing w:after="0" w:line="240" w:lineRule="auto"/>
              <w:jc w:val="both"/>
              <w:rPr>
                <w:rFonts w:asciiTheme="majorHAnsi" w:hAnsiTheme="majorHAnsi" w:cstheme="majorHAnsi"/>
                <w:bCs/>
                <w:sz w:val="28"/>
                <w:szCs w:val="28"/>
              </w:rPr>
            </w:pPr>
            <w:r w:rsidRPr="006D6D8E">
              <w:rPr>
                <w:rFonts w:asciiTheme="majorHAnsi" w:hAnsiTheme="majorHAnsi" w:cstheme="majorHAnsi"/>
                <w:bCs/>
                <w:sz w:val="28"/>
                <w:szCs w:val="28"/>
              </w:rPr>
              <w:t xml:space="preserve">Нохчийн халкъан турпалхой. Конспекты занятия для дошкольников. Ж.М. Абдрахманова, С.С. Джунаидов. </w:t>
            </w:r>
          </w:p>
          <w:p w14:paraId="08B8721D"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bCs/>
                <w:sz w:val="28"/>
                <w:szCs w:val="28"/>
              </w:rPr>
              <w:t>АО «ИПК «Грозненский рабочий» 2022г – 96с.</w:t>
            </w:r>
            <w:r w:rsidRPr="006D6D8E">
              <w:rPr>
                <w:rFonts w:asciiTheme="majorHAnsi" w:hAnsiTheme="majorHAnsi" w:cstheme="majorHAnsi"/>
                <w:sz w:val="28"/>
                <w:szCs w:val="28"/>
              </w:rPr>
              <w:t xml:space="preserve">  </w:t>
            </w:r>
          </w:p>
          <w:p w14:paraId="26FE6CF2"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«Эвлайааш-вайн мехкан беркат» </w:t>
            </w:r>
            <w:r w:rsidRPr="006D6D8E">
              <w:rPr>
                <w:rFonts w:asciiTheme="majorHAnsi" w:hAnsiTheme="majorHAnsi" w:cstheme="majorHAnsi"/>
                <w:bCs/>
                <w:sz w:val="28"/>
                <w:szCs w:val="28"/>
              </w:rPr>
              <w:t>АО «ИПК «Грозненский рабочий» 2022г – 112с.</w:t>
            </w:r>
            <w:r w:rsidRPr="006D6D8E">
              <w:rPr>
                <w:rFonts w:asciiTheme="majorHAnsi" w:hAnsiTheme="majorHAnsi" w:cstheme="majorHAnsi"/>
                <w:sz w:val="28"/>
                <w:szCs w:val="28"/>
              </w:rPr>
              <w:t xml:space="preserve">                    </w:t>
            </w:r>
          </w:p>
          <w:p w14:paraId="09A6526A"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Алироев И.Ю. Язык, история и культура вайнахов. Грозный, 1990. Махмаев Ж. Хьекъалеабаташ (берашна лерина стихаш, шарадаш, х1етал-металш). Грозный, 2013.</w:t>
            </w:r>
          </w:p>
          <w:p w14:paraId="4CB45F75"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Далгат У.Б. Родовой быт чеченцев и ингушей в прошлом. Орджоникидзе – Грозный, 1933.</w:t>
            </w:r>
          </w:p>
          <w:p w14:paraId="3EBEF920" w14:textId="77777777" w:rsidR="00574166" w:rsidRPr="006D6D8E" w:rsidRDefault="00574166" w:rsidP="008C08CA">
            <w:pPr>
              <w:spacing w:after="0" w:line="240" w:lineRule="auto"/>
              <w:jc w:val="both"/>
              <w:rPr>
                <w:rFonts w:asciiTheme="majorHAnsi" w:hAnsiTheme="majorHAnsi" w:cstheme="majorHAnsi"/>
                <w:b/>
                <w:sz w:val="28"/>
                <w:szCs w:val="28"/>
              </w:rPr>
            </w:pPr>
            <w:r w:rsidRPr="006D6D8E">
              <w:rPr>
                <w:rFonts w:asciiTheme="majorHAnsi" w:hAnsiTheme="majorHAnsi" w:cstheme="majorHAnsi"/>
                <w:sz w:val="28"/>
                <w:szCs w:val="28"/>
              </w:rPr>
              <w:t>Батурина Г.И., Кузина Т.Ф. Народная</w:t>
            </w:r>
          </w:p>
        </w:tc>
      </w:tr>
      <w:tr w:rsidR="00574166" w:rsidRPr="006D6D8E" w14:paraId="49651C2E" w14:textId="77777777" w:rsidTr="00574166">
        <w:tc>
          <w:tcPr>
            <w:tcW w:w="2058" w:type="dxa"/>
          </w:tcPr>
          <w:p w14:paraId="164DCA1B" w14:textId="77777777" w:rsidR="00574166" w:rsidRPr="006D6D8E" w:rsidRDefault="00574166" w:rsidP="008C08CA">
            <w:pPr>
              <w:spacing w:after="0" w:line="240" w:lineRule="auto"/>
              <w:jc w:val="both"/>
              <w:rPr>
                <w:rFonts w:asciiTheme="majorHAnsi" w:hAnsiTheme="majorHAnsi" w:cstheme="majorHAnsi"/>
                <w:b/>
                <w:sz w:val="28"/>
                <w:szCs w:val="28"/>
              </w:rPr>
            </w:pPr>
            <w:r w:rsidRPr="006D6D8E">
              <w:rPr>
                <w:rFonts w:asciiTheme="majorHAnsi" w:hAnsiTheme="majorHAnsi" w:cstheme="majorHAnsi"/>
                <w:sz w:val="28"/>
                <w:szCs w:val="28"/>
              </w:rPr>
              <w:lastRenderedPageBreak/>
              <w:t>Художественно-эстетическое развитие</w:t>
            </w:r>
          </w:p>
        </w:tc>
        <w:tc>
          <w:tcPr>
            <w:tcW w:w="7430" w:type="dxa"/>
          </w:tcPr>
          <w:p w14:paraId="414F2BD9"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Комарова Т.С. Детское художественное творчество. Для работы с детьми 2-7 лет.</w:t>
            </w:r>
          </w:p>
          <w:p w14:paraId="15520CF6"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Комарова Т.С. Изобразительная деятельность в детском саду: все возрастные группы.</w:t>
            </w:r>
          </w:p>
          <w:p w14:paraId="07C7E6C7"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Комарова Т.С. Развитие художественных способностей дошкольников.</w:t>
            </w:r>
          </w:p>
          <w:p w14:paraId="1AED169E"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Куцакова Л.В. Конструирование из строительных материалов (средняя, старшая)</w:t>
            </w:r>
          </w:p>
          <w:p w14:paraId="14897954" w14:textId="77777777" w:rsidR="00260E4B"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Петрова Т.И., Е.Л. Сергеева, Е.С. Петрова Подготовка и проведение театрализованных игр в детском саду</w:t>
            </w:r>
          </w:p>
          <w:p w14:paraId="79003B64" w14:textId="77777777" w:rsidR="00574166" w:rsidRPr="006D6D8E" w:rsidRDefault="00260E4B"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 xml:space="preserve">Батукаева З.И. Программа театрализованной деятельности </w:t>
            </w:r>
            <w:r w:rsidRPr="006D6D8E">
              <w:rPr>
                <w:rFonts w:asciiTheme="majorHAnsi" w:hAnsiTheme="majorHAnsi" w:cstheme="majorHAnsi"/>
                <w:sz w:val="28"/>
                <w:szCs w:val="28"/>
              </w:rPr>
              <w:lastRenderedPageBreak/>
              <w:t xml:space="preserve">по изучению чеченских народных сказок в дошкольном образовательном учреждении от 2 до 7 лет. Грозный: Типография «Грозненский рабочий», 2015. </w:t>
            </w:r>
            <w:r w:rsidR="00574166" w:rsidRPr="006D6D8E">
              <w:rPr>
                <w:rFonts w:asciiTheme="majorHAnsi" w:hAnsiTheme="majorHAnsi" w:cstheme="majorHAnsi"/>
                <w:sz w:val="28"/>
                <w:szCs w:val="28"/>
              </w:rPr>
              <w:t xml:space="preserve"> </w:t>
            </w:r>
          </w:p>
          <w:p w14:paraId="18F36E28"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Серия «Мир в картинках»: «Гжель», «Хохлома», «Городецкая роспись по дереву» и т.п.</w:t>
            </w:r>
          </w:p>
          <w:p w14:paraId="4DD5ADB3"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Плакаты различной тематики</w:t>
            </w:r>
          </w:p>
          <w:p w14:paraId="19759C93"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Серия «Расскажите детям о…» различной тематики</w:t>
            </w:r>
          </w:p>
          <w:p w14:paraId="50046022"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Серия «Искусство - детям» различной тематики</w:t>
            </w:r>
          </w:p>
          <w:p w14:paraId="52E8E30C"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 Вохринцев Методическое пособие с дидактическим материалом, серия «Искусство»: различной тематики</w:t>
            </w:r>
          </w:p>
          <w:p w14:paraId="4B5B3660"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Репродукции художников (в соответствии с рекомендациями ООП)</w:t>
            </w:r>
          </w:p>
          <w:p w14:paraId="0541D3C0" w14:textId="77777777" w:rsidR="00574166" w:rsidRPr="006D6D8E" w:rsidRDefault="00574166" w:rsidP="008C08CA">
            <w:pPr>
              <w:spacing w:after="0" w:line="240" w:lineRule="auto"/>
              <w:jc w:val="both"/>
              <w:rPr>
                <w:rFonts w:asciiTheme="majorHAnsi" w:hAnsiTheme="majorHAnsi" w:cstheme="majorHAnsi"/>
                <w:b/>
                <w:sz w:val="28"/>
                <w:szCs w:val="28"/>
              </w:rPr>
            </w:pPr>
            <w:r w:rsidRPr="006D6D8E">
              <w:rPr>
                <w:rFonts w:asciiTheme="majorHAnsi" w:hAnsiTheme="majorHAnsi" w:cstheme="majorHAnsi"/>
                <w:sz w:val="28"/>
                <w:szCs w:val="28"/>
              </w:rPr>
              <w:t>Медиатека аудиозаписей</w:t>
            </w:r>
            <w:r w:rsidR="00260E4B" w:rsidRPr="006D6D8E">
              <w:rPr>
                <w:rFonts w:asciiTheme="majorHAnsi" w:hAnsiTheme="majorHAnsi" w:cstheme="majorHAnsi"/>
                <w:sz w:val="28"/>
                <w:szCs w:val="28"/>
              </w:rPr>
              <w:t xml:space="preserve">. </w:t>
            </w:r>
          </w:p>
        </w:tc>
      </w:tr>
      <w:tr w:rsidR="00574166" w:rsidRPr="006D6D8E" w14:paraId="310D5CD3" w14:textId="77777777" w:rsidTr="00574166">
        <w:tc>
          <w:tcPr>
            <w:tcW w:w="2058" w:type="dxa"/>
          </w:tcPr>
          <w:p w14:paraId="46F6E9BA" w14:textId="77777777" w:rsidR="00574166" w:rsidRPr="006D6D8E" w:rsidRDefault="00574166" w:rsidP="008C08CA">
            <w:pPr>
              <w:spacing w:after="0" w:line="240" w:lineRule="auto"/>
              <w:jc w:val="both"/>
              <w:rPr>
                <w:rFonts w:asciiTheme="majorHAnsi" w:hAnsiTheme="majorHAnsi" w:cstheme="majorHAnsi"/>
                <w:b/>
                <w:sz w:val="28"/>
                <w:szCs w:val="28"/>
              </w:rPr>
            </w:pPr>
            <w:r w:rsidRPr="006D6D8E">
              <w:rPr>
                <w:rFonts w:asciiTheme="majorHAnsi" w:hAnsiTheme="majorHAnsi" w:cstheme="majorHAnsi"/>
                <w:sz w:val="28"/>
                <w:szCs w:val="28"/>
              </w:rPr>
              <w:lastRenderedPageBreak/>
              <w:t>Физическое развитие</w:t>
            </w:r>
          </w:p>
        </w:tc>
        <w:tc>
          <w:tcPr>
            <w:tcW w:w="7430" w:type="dxa"/>
          </w:tcPr>
          <w:p w14:paraId="09715652"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Борисова М.М, Малоподвижные игры и игровые упражнения. Для занятий с детьми 3-7 лет.</w:t>
            </w:r>
          </w:p>
          <w:p w14:paraId="5C0941C8"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Пензулаева Л.И. Физическая культура в детском саду: все возрастные группы</w:t>
            </w:r>
          </w:p>
          <w:p w14:paraId="6A2D861F"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Утробина К.К. Занимательная физкультура в детском саду.</w:t>
            </w:r>
          </w:p>
          <w:p w14:paraId="6F7F45C0"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Моргунова О.Н. Физкультурно-оздоровительная работа в ДОУ.</w:t>
            </w:r>
          </w:p>
          <w:p w14:paraId="00A3C593"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Ковалько В.И. Азбука физкультминуток для дошкольников</w:t>
            </w:r>
          </w:p>
          <w:p w14:paraId="25DF3E65"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 Вохринцев Методическое пособие с дидактическим материалом, серия «Спорт, здоровье»: различной тематики</w:t>
            </w:r>
          </w:p>
          <w:p w14:paraId="00695FB2"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Тематический словарь в картинках (различной тематики)</w:t>
            </w:r>
          </w:p>
          <w:p w14:paraId="6588D4B7"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Серия «Мир в картинках»: «Спортивный инвентарь»</w:t>
            </w:r>
          </w:p>
          <w:p w14:paraId="4D5556A5"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Серия «Рассказы в картинках»: «Зимние виды спорта», «Летние виды спорта», «Распорядок дня»</w:t>
            </w:r>
          </w:p>
          <w:p w14:paraId="5DE9E689"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713DF381"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Плакаты: «Зимние виды спорта», «Летние виды спорта»</w:t>
            </w:r>
          </w:p>
          <w:p w14:paraId="70B37E9E" w14:textId="77777777" w:rsidR="00574166" w:rsidRPr="006D6D8E" w:rsidRDefault="00574166" w:rsidP="008C08CA">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Методическое пособие.</w:t>
            </w:r>
            <w:r w:rsidRPr="006D6D8E">
              <w:rPr>
                <w:rFonts w:asciiTheme="majorHAnsi" w:hAnsiTheme="majorHAnsi" w:cstheme="majorHAnsi"/>
                <w:b/>
                <w:sz w:val="28"/>
                <w:szCs w:val="28"/>
              </w:rPr>
              <w:t xml:space="preserve"> </w:t>
            </w:r>
            <w:r w:rsidRPr="006D6D8E">
              <w:rPr>
                <w:rFonts w:asciiTheme="majorHAnsi" w:hAnsiTheme="majorHAnsi" w:cstheme="majorHAnsi"/>
                <w:sz w:val="28"/>
                <w:szCs w:val="28"/>
              </w:rPr>
              <w:t>Аслаханов С-А.М.</w:t>
            </w:r>
            <w:r w:rsidRPr="006D6D8E">
              <w:rPr>
                <w:rFonts w:asciiTheme="majorHAnsi" w:hAnsiTheme="majorHAnsi" w:cstheme="majorHAnsi"/>
                <w:b/>
                <w:sz w:val="28"/>
                <w:szCs w:val="28"/>
              </w:rPr>
              <w:t xml:space="preserve"> </w:t>
            </w:r>
            <w:r w:rsidRPr="006D6D8E">
              <w:rPr>
                <w:rFonts w:asciiTheme="majorHAnsi" w:hAnsiTheme="majorHAnsi" w:cstheme="majorHAnsi"/>
                <w:sz w:val="28"/>
                <w:szCs w:val="28"/>
              </w:rPr>
              <w:t>Берийн каделовзарш, физически упражненеш. Соьлжа-Г1ала 2008</w:t>
            </w:r>
          </w:p>
        </w:tc>
      </w:tr>
    </w:tbl>
    <w:p w14:paraId="68AED401" w14:textId="77777777" w:rsidR="00260E4B" w:rsidRPr="006D6D8E" w:rsidRDefault="00260E4B" w:rsidP="008C08CA">
      <w:pPr>
        <w:spacing w:after="0" w:line="240" w:lineRule="auto"/>
        <w:jc w:val="both"/>
        <w:rPr>
          <w:rFonts w:asciiTheme="majorHAnsi" w:hAnsiTheme="majorHAnsi" w:cstheme="majorHAnsi"/>
          <w:b/>
          <w:bCs/>
          <w:sz w:val="28"/>
          <w:szCs w:val="28"/>
        </w:rPr>
      </w:pPr>
    </w:p>
    <w:p w14:paraId="160823E6" w14:textId="77777777" w:rsidR="00F570BD" w:rsidRPr="006D6D8E" w:rsidRDefault="00F570BD" w:rsidP="0016425F">
      <w:pPr>
        <w:spacing w:after="0" w:line="240" w:lineRule="auto"/>
        <w:jc w:val="both"/>
        <w:rPr>
          <w:rFonts w:asciiTheme="majorHAnsi" w:hAnsiTheme="majorHAnsi" w:cstheme="majorHAnsi"/>
          <w:b/>
          <w:sz w:val="28"/>
          <w:szCs w:val="28"/>
        </w:rPr>
      </w:pPr>
      <w:r w:rsidRPr="006D6D8E">
        <w:rPr>
          <w:rFonts w:ascii="Times New Roman" w:hAnsi="Times New Roman"/>
          <w:b/>
          <w:sz w:val="28"/>
          <w:szCs w:val="28"/>
        </w:rPr>
        <w:t xml:space="preserve">Примерный перечень литературных, музыкальных, художественных и кинематографических произведений для реализации Программы </w:t>
      </w:r>
      <w:r w:rsidRPr="006D6D8E">
        <w:rPr>
          <w:sz w:val="28"/>
          <w:szCs w:val="28"/>
        </w:rPr>
        <w:t>(</w:t>
      </w:r>
      <w:r w:rsidRPr="006D6D8E">
        <w:rPr>
          <w:rFonts w:asciiTheme="majorHAnsi" w:hAnsiTheme="majorHAnsi" w:cstheme="majorHAnsi"/>
          <w:sz w:val="28"/>
          <w:szCs w:val="28"/>
        </w:rPr>
        <w:t>ФОП стр. 91-110 )</w:t>
      </w:r>
    </w:p>
    <w:p w14:paraId="5155F9DB" w14:textId="77777777" w:rsidR="00171070" w:rsidRPr="006D6D8E" w:rsidRDefault="00171070" w:rsidP="0016425F">
      <w:pPr>
        <w:spacing w:after="0" w:line="240" w:lineRule="auto"/>
        <w:jc w:val="both"/>
        <w:rPr>
          <w:rFonts w:asciiTheme="majorHAnsi" w:hAnsiTheme="majorHAnsi" w:cstheme="majorHAnsi"/>
          <w:b/>
          <w:bCs/>
          <w:sz w:val="28"/>
          <w:szCs w:val="28"/>
        </w:rPr>
      </w:pPr>
    </w:p>
    <w:p w14:paraId="6A5F3573" w14:textId="77777777" w:rsidR="00477AB8" w:rsidRPr="006D6D8E" w:rsidRDefault="00D10BD8" w:rsidP="0016425F">
      <w:pPr>
        <w:spacing w:after="0" w:line="240" w:lineRule="auto"/>
        <w:jc w:val="both"/>
        <w:rPr>
          <w:rFonts w:asciiTheme="majorHAnsi" w:hAnsiTheme="majorHAnsi" w:cstheme="majorHAnsi"/>
          <w:b/>
          <w:sz w:val="28"/>
          <w:szCs w:val="28"/>
        </w:rPr>
      </w:pPr>
      <w:r w:rsidRPr="006D6D8E">
        <w:rPr>
          <w:rFonts w:asciiTheme="majorHAnsi" w:hAnsiTheme="majorHAnsi" w:cstheme="majorHAnsi"/>
          <w:b/>
          <w:bCs/>
          <w:sz w:val="28"/>
          <w:szCs w:val="28"/>
        </w:rPr>
        <w:t>2.1</w:t>
      </w:r>
      <w:r w:rsidR="00171070" w:rsidRPr="006D6D8E">
        <w:rPr>
          <w:rFonts w:asciiTheme="majorHAnsi" w:hAnsiTheme="majorHAnsi" w:cstheme="majorHAnsi"/>
          <w:b/>
          <w:bCs/>
          <w:sz w:val="28"/>
          <w:szCs w:val="28"/>
        </w:rPr>
        <w:t>.</w:t>
      </w:r>
      <w:r w:rsidRPr="006D6D8E">
        <w:rPr>
          <w:rFonts w:asciiTheme="majorHAnsi" w:hAnsiTheme="majorHAnsi" w:cstheme="majorHAnsi"/>
          <w:b/>
          <w:bCs/>
          <w:sz w:val="28"/>
          <w:szCs w:val="28"/>
        </w:rPr>
        <w:t>2</w:t>
      </w:r>
      <w:r w:rsidR="00C85C0A" w:rsidRPr="006D6D8E">
        <w:rPr>
          <w:rFonts w:asciiTheme="majorHAnsi" w:hAnsiTheme="majorHAnsi" w:cstheme="majorHAnsi"/>
          <w:b/>
          <w:bCs/>
          <w:sz w:val="28"/>
          <w:szCs w:val="28"/>
        </w:rPr>
        <w:t>.</w:t>
      </w:r>
      <w:r w:rsidR="00260E4B" w:rsidRPr="006D6D8E">
        <w:rPr>
          <w:rFonts w:asciiTheme="majorHAnsi" w:hAnsiTheme="majorHAnsi" w:cstheme="majorHAnsi"/>
          <w:b/>
          <w:bCs/>
          <w:sz w:val="28"/>
          <w:szCs w:val="28"/>
        </w:rPr>
        <w:t xml:space="preserve"> Способы и направления поддержки детской инициативы в соответствии с ФОП.</w:t>
      </w:r>
    </w:p>
    <w:p w14:paraId="61927662" w14:textId="77777777" w:rsidR="00477AB8" w:rsidRPr="006D6D8E" w:rsidRDefault="00477AB8" w:rsidP="0016425F">
      <w:pPr>
        <w:spacing w:after="0" w:line="240" w:lineRule="auto"/>
        <w:jc w:val="both"/>
        <w:rPr>
          <w:rFonts w:asciiTheme="majorHAnsi" w:hAnsiTheme="majorHAnsi" w:cstheme="majorHAnsi"/>
          <w:b/>
          <w:sz w:val="28"/>
          <w:szCs w:val="28"/>
        </w:rPr>
      </w:pPr>
    </w:p>
    <w:p w14:paraId="4AD4863C" w14:textId="77777777" w:rsidR="00AE6670" w:rsidRPr="006D6D8E" w:rsidRDefault="00D10BD8" w:rsidP="0016425F">
      <w:pPr>
        <w:pStyle w:val="Default"/>
        <w:jc w:val="both"/>
        <w:rPr>
          <w:rFonts w:asciiTheme="majorHAnsi" w:eastAsiaTheme="minorHAnsi" w:hAnsiTheme="majorHAnsi" w:cstheme="majorHAnsi"/>
          <w:sz w:val="28"/>
          <w:szCs w:val="28"/>
          <w:lang w:eastAsia="en-US"/>
        </w:rPr>
      </w:pPr>
      <w:r w:rsidRPr="006D6D8E">
        <w:rPr>
          <w:rFonts w:asciiTheme="majorHAnsi" w:hAnsiTheme="majorHAnsi" w:cstheme="majorHAnsi"/>
          <w:sz w:val="28"/>
          <w:szCs w:val="28"/>
        </w:rPr>
        <w:t xml:space="preserve">         </w:t>
      </w:r>
      <w:r w:rsidR="00AE6670" w:rsidRPr="006D6D8E">
        <w:rPr>
          <w:rFonts w:asciiTheme="majorHAnsi" w:hAnsiTheme="majorHAnsi" w:cstheme="majorHAnsi"/>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w:t>
      </w:r>
      <w:r w:rsidR="00AE6670" w:rsidRPr="006D6D8E">
        <w:rPr>
          <w:rFonts w:asciiTheme="majorHAnsi" w:hAnsiTheme="majorHAnsi" w:cstheme="majorHAnsi"/>
          <w:sz w:val="28"/>
          <w:szCs w:val="28"/>
        </w:rPr>
        <w:lastRenderedPageBreak/>
        <w:t xml:space="preserve">рисовать, сочинять, петь, танцевать, конструировать, ориентируясь на собственные интересы, позволяет обеспечить такие важные составляющие </w:t>
      </w:r>
      <w:r w:rsidR="00AE6670" w:rsidRPr="006D6D8E">
        <w:rPr>
          <w:rFonts w:asciiTheme="majorHAnsi" w:eastAsiaTheme="minorHAnsi" w:hAnsiTheme="majorHAnsi" w:cstheme="majorHAnsi"/>
          <w:sz w:val="28"/>
          <w:szCs w:val="28"/>
          <w:lang w:eastAsia="en-US"/>
        </w:rPr>
        <w:t>эмоцион</w:t>
      </w:r>
      <w:r w:rsidR="00C85C0A" w:rsidRPr="006D6D8E">
        <w:rPr>
          <w:rFonts w:asciiTheme="majorHAnsi" w:eastAsiaTheme="minorHAnsi" w:hAnsiTheme="majorHAnsi" w:cstheme="majorHAnsi"/>
          <w:sz w:val="28"/>
          <w:szCs w:val="28"/>
          <w:lang w:eastAsia="en-US"/>
        </w:rPr>
        <w:t>ального благополучия ребёнка ДОУ</w:t>
      </w:r>
      <w:r w:rsidR="00AE6670" w:rsidRPr="006D6D8E">
        <w:rPr>
          <w:rFonts w:asciiTheme="majorHAnsi" w:eastAsiaTheme="minorHAnsi" w:hAnsiTheme="majorHAnsi" w:cstheme="majorHAnsi"/>
          <w:sz w:val="28"/>
          <w:szCs w:val="28"/>
          <w:lang w:eastAsia="en-US"/>
        </w:rPr>
        <w:t xml:space="preserve"> как уверенность в себе, чувство защищенности, комфорта, положительного самоощущения. </w:t>
      </w:r>
    </w:p>
    <w:p w14:paraId="562E9692" w14:textId="77777777" w:rsidR="00AE6670" w:rsidRPr="006D6D8E" w:rsidRDefault="00D10BD8" w:rsidP="0016425F">
      <w:pPr>
        <w:pStyle w:val="Default"/>
        <w:jc w:val="both"/>
        <w:rPr>
          <w:rFonts w:asciiTheme="majorHAnsi" w:eastAsiaTheme="minorHAnsi" w:hAnsiTheme="majorHAnsi" w:cstheme="majorHAnsi"/>
          <w:sz w:val="28"/>
          <w:szCs w:val="28"/>
          <w:lang w:eastAsia="en-US"/>
        </w:rPr>
      </w:pPr>
      <w:r w:rsidRPr="006D6D8E">
        <w:rPr>
          <w:rFonts w:asciiTheme="majorHAnsi" w:eastAsiaTheme="minorHAnsi" w:hAnsiTheme="majorHAnsi" w:cstheme="majorHAnsi"/>
          <w:sz w:val="28"/>
          <w:szCs w:val="28"/>
        </w:rPr>
        <w:t xml:space="preserve">        </w:t>
      </w:r>
      <w:r w:rsidR="00AE6670" w:rsidRPr="006D6D8E">
        <w:rPr>
          <w:rFonts w:asciiTheme="majorHAnsi" w:eastAsiaTheme="minorHAnsi" w:hAnsiTheme="majorHAnsi" w:cstheme="majorHAnsi"/>
          <w:sz w:val="28"/>
          <w:szCs w:val="28"/>
        </w:rPr>
        <w:t>Наиболее благоприятными отрезками времени для организации</w:t>
      </w:r>
      <w:r w:rsidR="00AE6670" w:rsidRPr="006D6D8E">
        <w:rPr>
          <w:rFonts w:asciiTheme="majorHAnsi" w:hAnsiTheme="majorHAnsi" w:cstheme="majorHAnsi"/>
          <w:sz w:val="28"/>
          <w:szCs w:val="28"/>
        </w:rPr>
        <w:t xml:space="preserve"> </w:t>
      </w:r>
      <w:r w:rsidR="00AE6670" w:rsidRPr="006D6D8E">
        <w:rPr>
          <w:rFonts w:asciiTheme="majorHAnsi" w:eastAsiaTheme="minorHAnsi" w:hAnsiTheme="majorHAnsi" w:cstheme="majorHAnsi"/>
          <w:sz w:val="28"/>
          <w:szCs w:val="28"/>
          <w:lang w:eastAsia="en-US"/>
        </w:rPr>
        <w:t>свободной самостоятельной деятельности детей является ут</w:t>
      </w:r>
      <w:r w:rsidR="00C85C0A" w:rsidRPr="006D6D8E">
        <w:rPr>
          <w:rFonts w:asciiTheme="majorHAnsi" w:eastAsiaTheme="minorHAnsi" w:hAnsiTheme="majorHAnsi" w:cstheme="majorHAnsi"/>
          <w:sz w:val="28"/>
          <w:szCs w:val="28"/>
          <w:lang w:eastAsia="en-US"/>
        </w:rPr>
        <w:t>ро, когда ребёнок приходит в ДОУ</w:t>
      </w:r>
      <w:r w:rsidR="00AE6670" w:rsidRPr="006D6D8E">
        <w:rPr>
          <w:rFonts w:asciiTheme="majorHAnsi" w:eastAsiaTheme="minorHAnsi" w:hAnsiTheme="majorHAnsi" w:cstheme="majorHAnsi"/>
          <w:sz w:val="28"/>
          <w:szCs w:val="28"/>
          <w:lang w:eastAsia="en-US"/>
        </w:rPr>
        <w:t xml:space="preserve"> и вторая половина дня. </w:t>
      </w:r>
    </w:p>
    <w:p w14:paraId="545332A8" w14:textId="77777777" w:rsidR="00AE6670" w:rsidRPr="006D6D8E" w:rsidRDefault="00D10BD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w:t>
      </w:r>
      <w:r w:rsidR="00C85C0A" w:rsidRPr="006D6D8E">
        <w:rPr>
          <w:rFonts w:asciiTheme="majorHAnsi" w:eastAsiaTheme="minorHAnsi" w:hAnsiTheme="majorHAnsi" w:cstheme="majorHAnsi"/>
          <w:color w:val="000000"/>
          <w:sz w:val="28"/>
          <w:szCs w:val="28"/>
        </w:rPr>
        <w:t>Любая деятельность ребёнка в ДОУ</w:t>
      </w:r>
      <w:r w:rsidR="00AE6670" w:rsidRPr="006D6D8E">
        <w:rPr>
          <w:rFonts w:asciiTheme="majorHAnsi" w:eastAsiaTheme="minorHAnsi" w:hAnsiTheme="majorHAnsi" w:cstheme="majorHAnsi"/>
          <w:color w:val="000000"/>
          <w:sz w:val="28"/>
          <w:szCs w:val="28"/>
        </w:rPr>
        <w:t xml:space="preserve"> может протекать в форме самостоятельной инициативной деятельности, например:</w:t>
      </w:r>
    </w:p>
    <w:p w14:paraId="16CB4C26" w14:textId="77777777" w:rsidR="00AE6670" w:rsidRPr="006D6D8E" w:rsidRDefault="00AE667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самостоятельная исследовательская деятельность и экспериментирование; </w:t>
      </w:r>
    </w:p>
    <w:p w14:paraId="1034FD9D" w14:textId="77777777" w:rsidR="00AE6670" w:rsidRPr="006D6D8E" w:rsidRDefault="00AE667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свободные сюжетно-ролевые, театрализованные, режиссерские игры; игры импровизации и музыкальные игры; </w:t>
      </w:r>
    </w:p>
    <w:p w14:paraId="5BF21F2A" w14:textId="77777777" w:rsidR="00AE6670" w:rsidRPr="006D6D8E" w:rsidRDefault="00AE667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речевые и словесные игры, игры с буквами, слогами, звуками; </w:t>
      </w:r>
    </w:p>
    <w:p w14:paraId="72A271C3" w14:textId="77777777" w:rsidR="00AE6670" w:rsidRPr="006D6D8E" w:rsidRDefault="00AE667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логические игры, развивающие игры математического содержания;</w:t>
      </w:r>
    </w:p>
    <w:p w14:paraId="5CF32812" w14:textId="77777777" w:rsidR="00AE6670" w:rsidRPr="006D6D8E" w:rsidRDefault="00AE667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самостоятельная деятельность в книжном уголке; </w:t>
      </w:r>
    </w:p>
    <w:p w14:paraId="77551978" w14:textId="77777777" w:rsidR="00AE6670" w:rsidRPr="006D6D8E" w:rsidRDefault="00AE667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14:paraId="16BF161E" w14:textId="77777777" w:rsidR="00477AB8" w:rsidRPr="006D6D8E" w:rsidRDefault="00477AB8" w:rsidP="0016425F">
      <w:pPr>
        <w:spacing w:after="0" w:line="240" w:lineRule="auto"/>
        <w:jc w:val="both"/>
        <w:rPr>
          <w:rFonts w:asciiTheme="majorHAnsi" w:hAnsiTheme="majorHAnsi" w:cstheme="majorHAnsi"/>
          <w:b/>
          <w:sz w:val="28"/>
          <w:szCs w:val="28"/>
        </w:rPr>
      </w:pPr>
    </w:p>
    <w:tbl>
      <w:tblPr>
        <w:tblStyle w:val="a4"/>
        <w:tblW w:w="0" w:type="auto"/>
        <w:tblLook w:val="04A0" w:firstRow="1" w:lastRow="0" w:firstColumn="1" w:lastColumn="0" w:noHBand="0" w:noVBand="1"/>
      </w:tblPr>
      <w:tblGrid>
        <w:gridCol w:w="4248"/>
        <w:gridCol w:w="5240"/>
      </w:tblGrid>
      <w:tr w:rsidR="00AE6670" w:rsidRPr="006D6D8E" w14:paraId="5B007706" w14:textId="77777777" w:rsidTr="00C83FF0">
        <w:tc>
          <w:tcPr>
            <w:tcW w:w="9488" w:type="dxa"/>
            <w:gridSpan w:val="2"/>
          </w:tcPr>
          <w:p w14:paraId="3BC04AC0" w14:textId="77777777" w:rsidR="00AE6670" w:rsidRPr="006D6D8E" w:rsidRDefault="00AE6670"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b/>
                <w:bCs/>
                <w:color w:val="000000"/>
                <w:sz w:val="28"/>
                <w:szCs w:val="28"/>
              </w:rPr>
              <w:t>Поддержка детской инициативы</w:t>
            </w:r>
          </w:p>
        </w:tc>
      </w:tr>
      <w:tr w:rsidR="00AE6670" w:rsidRPr="006D6D8E" w14:paraId="14DA8EF6" w14:textId="77777777" w:rsidTr="009467DF">
        <w:trPr>
          <w:trHeight w:val="290"/>
        </w:trPr>
        <w:tc>
          <w:tcPr>
            <w:tcW w:w="4248" w:type="dxa"/>
          </w:tcPr>
          <w:p w14:paraId="3BE301C3" w14:textId="77777777" w:rsidR="00AE6670" w:rsidRPr="006D6D8E" w:rsidRDefault="00AE6670" w:rsidP="008C08CA">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Направления</w:t>
            </w:r>
          </w:p>
        </w:tc>
        <w:tc>
          <w:tcPr>
            <w:tcW w:w="5240" w:type="dxa"/>
          </w:tcPr>
          <w:p w14:paraId="0EC774DA" w14:textId="77777777" w:rsidR="00AE6670" w:rsidRPr="006D6D8E" w:rsidRDefault="00AE6670"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b/>
                <w:bCs/>
                <w:i/>
                <w:iCs/>
                <w:color w:val="000000"/>
                <w:sz w:val="28"/>
                <w:szCs w:val="28"/>
              </w:rPr>
              <w:t>Способы</w:t>
            </w:r>
          </w:p>
        </w:tc>
      </w:tr>
      <w:tr w:rsidR="00AE6670" w:rsidRPr="006D6D8E" w14:paraId="56E8A2DE" w14:textId="77777777" w:rsidTr="009467DF">
        <w:tc>
          <w:tcPr>
            <w:tcW w:w="4248" w:type="dxa"/>
          </w:tcPr>
          <w:p w14:paraId="1FAB3CF3"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074DF7FE"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552F8A36"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w:t>
            </w:r>
            <w:r w:rsidRPr="006D6D8E">
              <w:rPr>
                <w:rFonts w:asciiTheme="majorHAnsi" w:eastAsiaTheme="minorHAnsi" w:hAnsiTheme="majorHAnsi" w:cstheme="majorHAnsi"/>
                <w:color w:val="000000"/>
                <w:sz w:val="28"/>
                <w:szCs w:val="28"/>
              </w:rPr>
              <w:lastRenderedPageBreak/>
              <w:t xml:space="preserve">которые способствуют активизации у ребёнка творчества, сообразительности, поиска новых подходов; </w:t>
            </w:r>
          </w:p>
          <w:p w14:paraId="1BD629A3"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14:paraId="02081AE6"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0BFCA460" w14:textId="77777777" w:rsidR="00AE6670" w:rsidRPr="006D6D8E" w:rsidRDefault="00AE6670" w:rsidP="003935B6">
            <w:pPr>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6. поощрять и поддерживать желание детей получить результат деятельности, обращать внимание на важность</w:t>
            </w:r>
          </w:p>
          <w:p w14:paraId="763AC0E7"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4707606F"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w:t>
            </w:r>
            <w:r w:rsidRPr="006D6D8E">
              <w:rPr>
                <w:rFonts w:asciiTheme="majorHAnsi" w:eastAsiaTheme="minorHAnsi" w:hAnsiTheme="majorHAnsi" w:cstheme="majorHAnsi"/>
                <w:color w:val="000000"/>
                <w:sz w:val="28"/>
                <w:szCs w:val="28"/>
              </w:rPr>
              <w:lastRenderedPageBreak/>
              <w:t xml:space="preserve">активизировать собственную активность и смекалку ребёнка, намекнуть, посоветовать вспомнить, как он действовал в аналогичном случае; </w:t>
            </w:r>
          </w:p>
          <w:p w14:paraId="010B5D11" w14:textId="77777777" w:rsidR="00AE6670" w:rsidRPr="006D6D8E" w:rsidRDefault="00AE6670" w:rsidP="003935B6">
            <w:pPr>
              <w:spacing w:after="0" w:line="240" w:lineRule="auto"/>
              <w:rPr>
                <w:rFonts w:asciiTheme="majorHAnsi" w:hAnsiTheme="majorHAnsi" w:cstheme="majorHAnsi"/>
                <w:b/>
                <w:sz w:val="28"/>
                <w:szCs w:val="28"/>
              </w:rPr>
            </w:pPr>
            <w:r w:rsidRPr="006D6D8E">
              <w:rPr>
                <w:rFonts w:asciiTheme="majorHAnsi" w:eastAsiaTheme="minorHAnsi" w:hAnsiTheme="majorHAnsi" w:cstheme="majorHAnsi"/>
                <w:color w:val="000000"/>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240" w:type="dxa"/>
          </w:tcPr>
          <w:p w14:paraId="2BFE0761"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lastRenderedPageBreak/>
              <w:t>1)</w:t>
            </w:r>
            <w:r w:rsidR="009467DF" w:rsidRPr="006D6D8E">
              <w:rPr>
                <w:rFonts w:asciiTheme="majorHAnsi" w:eastAsiaTheme="minorHAnsi" w:hAnsiTheme="majorHAnsi" w:cstheme="majorHAnsi"/>
                <w:color w:val="000000"/>
                <w:sz w:val="28"/>
                <w:szCs w:val="28"/>
              </w:rPr>
              <w:t xml:space="preserve"> </w:t>
            </w:r>
            <w:r w:rsidRPr="006D6D8E">
              <w:rPr>
                <w:rFonts w:asciiTheme="majorHAnsi" w:eastAsiaTheme="minorHAnsi" w:hAnsiTheme="majorHAnsi" w:cstheme="majorHAnsi"/>
                <w:color w:val="000000"/>
                <w:sz w:val="28"/>
                <w:szCs w:val="28"/>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4B6DE28A"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2)</w:t>
            </w:r>
            <w:r w:rsidR="009467DF" w:rsidRPr="006D6D8E">
              <w:rPr>
                <w:rFonts w:asciiTheme="majorHAnsi" w:eastAsiaTheme="minorHAnsi" w:hAnsiTheme="majorHAnsi" w:cstheme="majorHAnsi"/>
                <w:color w:val="000000"/>
                <w:sz w:val="28"/>
                <w:szCs w:val="28"/>
              </w:rPr>
              <w:t xml:space="preserve"> </w:t>
            </w:r>
            <w:r w:rsidRPr="006D6D8E">
              <w:rPr>
                <w:rFonts w:asciiTheme="majorHAnsi" w:eastAsiaTheme="minorHAnsi" w:hAnsiTheme="majorHAnsi" w:cstheme="majorHAnsi"/>
                <w:color w:val="000000"/>
                <w:sz w:val="28"/>
                <w:szCs w:val="28"/>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w:t>
            </w:r>
            <w:r w:rsidRPr="006D6D8E">
              <w:rPr>
                <w:rFonts w:asciiTheme="majorHAnsi" w:eastAsiaTheme="minorHAnsi" w:hAnsiTheme="majorHAnsi" w:cstheme="majorHAnsi"/>
                <w:color w:val="000000"/>
                <w:sz w:val="28"/>
                <w:szCs w:val="28"/>
              </w:rPr>
              <w:lastRenderedPageBreak/>
              <w:t xml:space="preserve">результат, вызывает у них чувство радости и гордости от успешных самостоятельных, инициативных действий. </w:t>
            </w:r>
          </w:p>
          <w:p w14:paraId="5198A65B"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3)</w:t>
            </w:r>
            <w:r w:rsidR="009467DF" w:rsidRPr="006D6D8E">
              <w:rPr>
                <w:rFonts w:asciiTheme="majorHAnsi" w:eastAsiaTheme="minorHAnsi" w:hAnsiTheme="majorHAnsi" w:cstheme="majorHAnsi"/>
                <w:color w:val="000000"/>
                <w:sz w:val="28"/>
                <w:szCs w:val="28"/>
              </w:rPr>
              <w:t xml:space="preserve"> </w:t>
            </w:r>
            <w:r w:rsidRPr="006D6D8E">
              <w:rPr>
                <w:rFonts w:asciiTheme="majorHAnsi" w:eastAsiaTheme="minorHAnsi" w:hAnsiTheme="majorHAnsi" w:cstheme="majorHAnsi"/>
                <w:color w:val="000000"/>
                <w:sz w:val="28"/>
                <w:szCs w:val="28"/>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6832C786" w14:textId="77777777" w:rsidR="00AE6670" w:rsidRPr="006D6D8E" w:rsidRDefault="00AE6670" w:rsidP="003935B6">
            <w:pPr>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4)</w:t>
            </w:r>
            <w:r w:rsidR="009467DF" w:rsidRPr="006D6D8E">
              <w:rPr>
                <w:rFonts w:asciiTheme="majorHAnsi" w:eastAsiaTheme="minorHAnsi" w:hAnsiTheme="majorHAnsi" w:cstheme="majorHAnsi"/>
                <w:color w:val="000000"/>
                <w:sz w:val="28"/>
                <w:szCs w:val="28"/>
              </w:rPr>
              <w:t xml:space="preserve"> </w:t>
            </w:r>
            <w:r w:rsidRPr="006D6D8E">
              <w:rPr>
                <w:rFonts w:asciiTheme="majorHAnsi" w:eastAsiaTheme="minorHAnsi" w:hAnsiTheme="majorHAnsi" w:cstheme="majorHAnsi"/>
                <w:color w:val="000000"/>
                <w:sz w:val="28"/>
                <w:szCs w:val="28"/>
              </w:rPr>
              <w:t>Педагог может акцентировать внимание на</w:t>
            </w:r>
          </w:p>
          <w:p w14:paraId="7F1D510B"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22BB0C62" w14:textId="77777777" w:rsidR="00AE6670" w:rsidRPr="006D6D8E" w:rsidRDefault="00AE667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5)</w:t>
            </w:r>
            <w:r w:rsidR="009467DF" w:rsidRPr="006D6D8E">
              <w:rPr>
                <w:rFonts w:asciiTheme="majorHAnsi" w:eastAsiaTheme="minorHAnsi" w:hAnsiTheme="majorHAnsi" w:cstheme="majorHAnsi"/>
                <w:color w:val="000000"/>
                <w:sz w:val="28"/>
                <w:szCs w:val="28"/>
              </w:rPr>
              <w:t xml:space="preserve"> </w:t>
            </w:r>
            <w:r w:rsidRPr="006D6D8E">
              <w:rPr>
                <w:rFonts w:asciiTheme="majorHAnsi" w:eastAsiaTheme="minorHAnsi" w:hAnsiTheme="majorHAnsi" w:cstheme="majorHAnsi"/>
                <w:color w:val="000000"/>
                <w:sz w:val="28"/>
                <w:szCs w:val="28"/>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w:t>
            </w:r>
            <w:r w:rsidRPr="006D6D8E">
              <w:rPr>
                <w:rFonts w:asciiTheme="majorHAnsi" w:eastAsiaTheme="minorHAnsi" w:hAnsiTheme="majorHAnsi" w:cstheme="majorHAnsi"/>
                <w:color w:val="000000"/>
                <w:sz w:val="28"/>
                <w:szCs w:val="28"/>
              </w:rPr>
              <w:lastRenderedPageBreak/>
              <w:t xml:space="preserve">активизирует его желание самостоятельно определить замысел, способы и формы его воплощения. </w:t>
            </w:r>
          </w:p>
          <w:p w14:paraId="7CD6C8F7" w14:textId="77777777" w:rsidR="00AE6670" w:rsidRPr="006D6D8E" w:rsidRDefault="00AE6670" w:rsidP="003935B6">
            <w:pPr>
              <w:spacing w:after="0" w:line="240" w:lineRule="auto"/>
              <w:rPr>
                <w:rFonts w:asciiTheme="majorHAnsi" w:hAnsiTheme="majorHAnsi" w:cstheme="majorHAnsi"/>
                <w:b/>
                <w:sz w:val="28"/>
                <w:szCs w:val="28"/>
              </w:rPr>
            </w:pPr>
            <w:r w:rsidRPr="006D6D8E">
              <w:rPr>
                <w:rFonts w:asciiTheme="majorHAnsi" w:eastAsiaTheme="minorHAnsi" w:hAnsiTheme="majorHAnsi" w:cstheme="majorHAnsi"/>
                <w:color w:val="000000"/>
                <w:sz w:val="28"/>
                <w:szCs w:val="28"/>
              </w:rPr>
              <w:t>6)</w:t>
            </w:r>
            <w:r w:rsidR="009467DF" w:rsidRPr="006D6D8E">
              <w:rPr>
                <w:rFonts w:asciiTheme="majorHAnsi" w:eastAsiaTheme="minorHAnsi" w:hAnsiTheme="majorHAnsi" w:cstheme="majorHAnsi"/>
                <w:color w:val="000000"/>
                <w:sz w:val="28"/>
                <w:szCs w:val="28"/>
              </w:rPr>
              <w:t xml:space="preserve"> </w:t>
            </w:r>
            <w:r w:rsidRPr="006D6D8E">
              <w:rPr>
                <w:rFonts w:asciiTheme="majorHAnsi" w:eastAsiaTheme="minorHAnsi" w:hAnsiTheme="majorHAnsi" w:cstheme="majorHAnsi"/>
                <w:color w:val="000000"/>
                <w:sz w:val="28"/>
                <w:szCs w:val="28"/>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AE6670" w:rsidRPr="006D6D8E" w14:paraId="2C81B180" w14:textId="77777777" w:rsidTr="00AE6670">
        <w:tc>
          <w:tcPr>
            <w:tcW w:w="9488" w:type="dxa"/>
            <w:gridSpan w:val="2"/>
          </w:tcPr>
          <w:p w14:paraId="35BCF14C" w14:textId="77777777" w:rsidR="00AE6670" w:rsidRPr="006D6D8E" w:rsidRDefault="00AE6670" w:rsidP="003935B6">
            <w:pPr>
              <w:spacing w:after="0" w:line="240" w:lineRule="auto"/>
              <w:rPr>
                <w:rFonts w:asciiTheme="majorHAnsi" w:hAnsiTheme="majorHAnsi" w:cstheme="majorHAnsi"/>
                <w:b/>
                <w:sz w:val="28"/>
                <w:szCs w:val="28"/>
              </w:rPr>
            </w:pPr>
            <w:r w:rsidRPr="006D6D8E">
              <w:rPr>
                <w:rFonts w:asciiTheme="majorHAnsi" w:eastAsiaTheme="minorHAnsi" w:hAnsiTheme="majorHAnsi" w:cstheme="majorHAnsi"/>
                <w:color w:val="000000"/>
                <w:sz w:val="28"/>
                <w:szCs w:val="28"/>
              </w:rPr>
              <w:lastRenderedPageBreak/>
              <w:t xml:space="preserve">                               </w:t>
            </w:r>
            <w:r w:rsidRPr="006D6D8E">
              <w:rPr>
                <w:rFonts w:asciiTheme="majorHAnsi" w:eastAsiaTheme="minorHAnsi" w:hAnsiTheme="majorHAnsi" w:cstheme="majorHAnsi"/>
                <w:b/>
                <w:bCs/>
                <w:i/>
                <w:iCs/>
                <w:color w:val="000000"/>
                <w:sz w:val="28"/>
                <w:szCs w:val="28"/>
              </w:rPr>
              <w:t>Характерные особенности развития инициативы у детей</w:t>
            </w:r>
          </w:p>
        </w:tc>
      </w:tr>
      <w:tr w:rsidR="00AE6670" w:rsidRPr="006D6D8E" w14:paraId="7368AA93" w14:textId="77777777" w:rsidTr="00AE6670">
        <w:tc>
          <w:tcPr>
            <w:tcW w:w="9488" w:type="dxa"/>
            <w:gridSpan w:val="2"/>
          </w:tcPr>
          <w:p w14:paraId="06833A85" w14:textId="77777777" w:rsidR="00AE6670" w:rsidRPr="006D6D8E" w:rsidRDefault="00AE6670" w:rsidP="003935B6">
            <w:pPr>
              <w:spacing w:after="0" w:line="240" w:lineRule="auto"/>
              <w:rPr>
                <w:rFonts w:asciiTheme="majorHAnsi" w:hAnsiTheme="majorHAnsi" w:cstheme="majorHAnsi"/>
                <w:b/>
                <w:sz w:val="28"/>
                <w:szCs w:val="28"/>
              </w:rPr>
            </w:pPr>
            <w:r w:rsidRPr="006D6D8E">
              <w:rPr>
                <w:rFonts w:asciiTheme="majorHAnsi" w:hAnsiTheme="majorHAnsi" w:cstheme="majorHAnsi"/>
                <w:b/>
                <w:sz w:val="28"/>
                <w:szCs w:val="28"/>
              </w:rPr>
              <w:t>3 – 4 года</w:t>
            </w:r>
          </w:p>
        </w:tc>
      </w:tr>
      <w:tr w:rsidR="00AE6670" w:rsidRPr="006D6D8E" w14:paraId="5F66B5C8" w14:textId="77777777" w:rsidTr="00C83FF0">
        <w:tc>
          <w:tcPr>
            <w:tcW w:w="9488" w:type="dxa"/>
            <w:gridSpan w:val="2"/>
          </w:tcPr>
          <w:p w14:paraId="1164B454" w14:textId="77777777" w:rsidR="00AE6670" w:rsidRPr="006D6D8E" w:rsidRDefault="00AE6670" w:rsidP="003935B6">
            <w:pPr>
              <w:spacing w:after="0" w:line="240" w:lineRule="auto"/>
              <w:rPr>
                <w:rFonts w:asciiTheme="majorHAnsi" w:hAnsiTheme="majorHAnsi" w:cstheme="majorHAnsi"/>
                <w:b/>
                <w:sz w:val="28"/>
                <w:szCs w:val="28"/>
              </w:rPr>
            </w:pPr>
            <w:r w:rsidRPr="006D6D8E">
              <w:rPr>
                <w:rFonts w:asciiTheme="majorHAnsi" w:eastAsiaTheme="minorHAnsi" w:hAnsiTheme="majorHAnsi" w:cstheme="majorHAnsi"/>
                <w:color w:val="000000"/>
                <w:sz w:val="28"/>
                <w:szCs w:val="28"/>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AE6670" w:rsidRPr="006D6D8E" w14:paraId="1F04B3EF" w14:textId="77777777" w:rsidTr="00C83FF0">
        <w:tc>
          <w:tcPr>
            <w:tcW w:w="9488" w:type="dxa"/>
            <w:gridSpan w:val="2"/>
          </w:tcPr>
          <w:p w14:paraId="0258AD80" w14:textId="77777777" w:rsidR="00AE6670" w:rsidRPr="006D6D8E" w:rsidRDefault="00F207E8" w:rsidP="003935B6">
            <w:pPr>
              <w:spacing w:after="0" w:line="240" w:lineRule="auto"/>
              <w:rPr>
                <w:rFonts w:asciiTheme="majorHAnsi" w:hAnsiTheme="majorHAnsi" w:cstheme="majorHAnsi"/>
                <w:b/>
                <w:sz w:val="28"/>
                <w:szCs w:val="28"/>
              </w:rPr>
            </w:pPr>
            <w:r w:rsidRPr="006D6D8E">
              <w:rPr>
                <w:rFonts w:asciiTheme="majorHAnsi" w:hAnsiTheme="majorHAnsi" w:cstheme="majorHAnsi"/>
                <w:b/>
                <w:sz w:val="28"/>
                <w:szCs w:val="28"/>
              </w:rPr>
              <w:t>4 – 5 лет</w:t>
            </w:r>
          </w:p>
        </w:tc>
      </w:tr>
      <w:tr w:rsidR="00AE6670" w:rsidRPr="006D6D8E" w14:paraId="13412272" w14:textId="77777777" w:rsidTr="00C83FF0">
        <w:tc>
          <w:tcPr>
            <w:tcW w:w="9488" w:type="dxa"/>
            <w:gridSpan w:val="2"/>
          </w:tcPr>
          <w:p w14:paraId="1277A6A7" w14:textId="77777777" w:rsidR="00AE6670" w:rsidRPr="006D6D8E" w:rsidRDefault="00F207E8" w:rsidP="003935B6">
            <w:pPr>
              <w:spacing w:after="0" w:line="240" w:lineRule="auto"/>
              <w:rPr>
                <w:rFonts w:asciiTheme="majorHAnsi" w:hAnsiTheme="majorHAnsi" w:cstheme="majorHAnsi"/>
                <w:b/>
                <w:sz w:val="28"/>
                <w:szCs w:val="28"/>
              </w:rPr>
            </w:pPr>
            <w:r w:rsidRPr="006D6D8E">
              <w:rPr>
                <w:rFonts w:asciiTheme="majorHAnsi" w:eastAsiaTheme="minorHAnsi" w:hAnsiTheme="majorHAnsi" w:cstheme="majorHAnsi"/>
                <w:color w:val="000000"/>
                <w:sz w:val="28"/>
                <w:szCs w:val="28"/>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w:t>
            </w:r>
            <w:r w:rsidRPr="006D6D8E">
              <w:rPr>
                <w:rFonts w:asciiTheme="majorHAnsi" w:eastAsiaTheme="minorHAnsi" w:hAnsiTheme="majorHAnsi" w:cstheme="majorHAnsi"/>
                <w:color w:val="000000"/>
                <w:sz w:val="28"/>
                <w:szCs w:val="28"/>
              </w:rPr>
              <w:lastRenderedPageBreak/>
              <w:t>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AE6670" w:rsidRPr="006D6D8E" w14:paraId="760D728B" w14:textId="77777777" w:rsidTr="00C83FF0">
        <w:tc>
          <w:tcPr>
            <w:tcW w:w="9488" w:type="dxa"/>
            <w:gridSpan w:val="2"/>
          </w:tcPr>
          <w:p w14:paraId="44D337B8" w14:textId="77777777" w:rsidR="00AE6670" w:rsidRPr="006D6D8E" w:rsidRDefault="00F207E8" w:rsidP="008C08CA">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lastRenderedPageBreak/>
              <w:t>5 – 7 лет</w:t>
            </w:r>
          </w:p>
        </w:tc>
      </w:tr>
      <w:tr w:rsidR="00AE6670" w:rsidRPr="006D6D8E" w14:paraId="285A2280" w14:textId="77777777" w:rsidTr="00C83FF0">
        <w:tc>
          <w:tcPr>
            <w:tcW w:w="9488" w:type="dxa"/>
            <w:gridSpan w:val="2"/>
          </w:tcPr>
          <w:p w14:paraId="7CF0437E" w14:textId="77777777" w:rsidR="00AE6670" w:rsidRPr="006D6D8E" w:rsidRDefault="00F207E8" w:rsidP="003935B6">
            <w:pPr>
              <w:spacing w:after="0" w:line="240" w:lineRule="auto"/>
              <w:rPr>
                <w:rFonts w:asciiTheme="majorHAnsi" w:hAnsiTheme="majorHAnsi" w:cstheme="majorHAnsi"/>
                <w:b/>
                <w:sz w:val="28"/>
                <w:szCs w:val="28"/>
              </w:rPr>
            </w:pPr>
            <w:r w:rsidRPr="006D6D8E">
              <w:rPr>
                <w:rFonts w:asciiTheme="majorHAnsi" w:eastAsiaTheme="minorHAnsi" w:hAnsiTheme="majorHAnsi" w:cstheme="majorHAnsi"/>
                <w:color w:val="000000"/>
                <w:sz w:val="28"/>
                <w:szCs w:val="28"/>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24EA475E" w14:textId="77777777" w:rsidR="00AE6670" w:rsidRPr="006D6D8E" w:rsidRDefault="00AE6670"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p w14:paraId="4AC0A3D6" w14:textId="77777777" w:rsidR="00F207E8" w:rsidRPr="006D6D8E" w:rsidRDefault="00D10BD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hAnsiTheme="majorHAnsi" w:cstheme="majorHAnsi"/>
          <w:b/>
          <w:bCs/>
          <w:sz w:val="28"/>
          <w:szCs w:val="28"/>
        </w:rPr>
        <w:t>2.1.3</w:t>
      </w:r>
      <w:r w:rsidR="00F207E8" w:rsidRPr="006D6D8E">
        <w:rPr>
          <w:rFonts w:asciiTheme="majorHAnsi" w:hAnsiTheme="majorHAnsi" w:cstheme="majorHAnsi"/>
          <w:b/>
          <w:bCs/>
          <w:sz w:val="28"/>
          <w:szCs w:val="28"/>
        </w:rPr>
        <w:t>. Особенности взаимодействия педагогического коллектива с семьями обучающихся (отражение направлений в соответствии с ФГОС ДО, с ФОП ДО</w:t>
      </w:r>
    </w:p>
    <w:p w14:paraId="5B5A158B"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p>
    <w:p w14:paraId="29F9564E"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Главными </w:t>
      </w:r>
      <w:r w:rsidRPr="006D6D8E">
        <w:rPr>
          <w:rFonts w:asciiTheme="majorHAnsi" w:eastAsiaTheme="minorHAnsi" w:hAnsiTheme="majorHAnsi" w:cstheme="majorHAnsi"/>
          <w:b/>
          <w:bCs/>
          <w:color w:val="000000"/>
          <w:sz w:val="28"/>
          <w:szCs w:val="28"/>
        </w:rPr>
        <w:t xml:space="preserve">целями </w:t>
      </w:r>
      <w:r w:rsidRPr="006D6D8E">
        <w:rPr>
          <w:rFonts w:asciiTheme="majorHAnsi" w:eastAsiaTheme="minorHAnsi" w:hAnsiTheme="majorHAnsi" w:cstheme="majorHAnsi"/>
          <w:color w:val="000000"/>
          <w:sz w:val="28"/>
          <w:szCs w:val="28"/>
        </w:rPr>
        <w:t xml:space="preserve">взаимодействия педагогического коллектива ДОУ с семьями обучающихся дошкольного возраста являются: </w:t>
      </w:r>
    </w:p>
    <w:p w14:paraId="5D70BBE3"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14:paraId="48E4CD3B"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lastRenderedPageBreak/>
        <w:t>- обеспечение единства подходов к воспитанию</w:t>
      </w:r>
      <w:r w:rsidR="00131721" w:rsidRPr="006D6D8E">
        <w:rPr>
          <w:rFonts w:asciiTheme="majorHAnsi" w:eastAsiaTheme="minorHAnsi" w:hAnsiTheme="majorHAnsi" w:cstheme="majorHAnsi"/>
          <w:color w:val="000000"/>
          <w:sz w:val="28"/>
          <w:szCs w:val="28"/>
        </w:rPr>
        <w:t xml:space="preserve"> и обучению детей в условиях ДОУ</w:t>
      </w:r>
      <w:r w:rsidRPr="006D6D8E">
        <w:rPr>
          <w:rFonts w:asciiTheme="majorHAnsi" w:eastAsiaTheme="minorHAnsi" w:hAnsiTheme="majorHAnsi" w:cstheme="majorHAnsi"/>
          <w:color w:val="000000"/>
          <w:sz w:val="28"/>
          <w:szCs w:val="28"/>
        </w:rPr>
        <w:t xml:space="preserve"> и семьи; повышение воспитательного потенциала семьи. </w:t>
      </w:r>
    </w:p>
    <w:p w14:paraId="0CA21B24"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b/>
          <w:bCs/>
          <w:color w:val="000000"/>
          <w:sz w:val="28"/>
          <w:szCs w:val="28"/>
        </w:rPr>
      </w:pPr>
      <w:r w:rsidRPr="006D6D8E">
        <w:rPr>
          <w:rFonts w:asciiTheme="majorHAnsi" w:eastAsiaTheme="minorHAnsi" w:hAnsiTheme="majorHAnsi" w:cstheme="majorHAnsi"/>
          <w:color w:val="000000"/>
          <w:sz w:val="28"/>
          <w:szCs w:val="28"/>
        </w:rPr>
        <w:t xml:space="preserve">             Достижение этих целей должно осуществляться через решение основных </w:t>
      </w:r>
      <w:r w:rsidRPr="006D6D8E">
        <w:rPr>
          <w:rFonts w:asciiTheme="majorHAnsi" w:eastAsiaTheme="minorHAnsi" w:hAnsiTheme="majorHAnsi" w:cstheme="majorHAnsi"/>
          <w:b/>
          <w:bCs/>
          <w:color w:val="000000"/>
          <w:sz w:val="28"/>
          <w:szCs w:val="28"/>
        </w:rPr>
        <w:t>задач:</w:t>
      </w:r>
    </w:p>
    <w:p w14:paraId="41F7EB3A"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1) информирование родителей (законных представителей) и общественности </w:t>
      </w:r>
    </w:p>
    <w:p w14:paraId="5F07DDEB"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относительно целей 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14:paraId="4BD97602"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70910B4E"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3) способствование развитию ответственного и осознанного родительства, как базовой основы благополучия семьи; </w:t>
      </w:r>
    </w:p>
    <w:p w14:paraId="076BB4B6"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4A0069E2"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5) вовлечение родителей (законных представителей) в образовательный процесс.</w:t>
      </w:r>
    </w:p>
    <w:p w14:paraId="0CEACCAF"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Построение взаимодействия с родителями (законными представителями) должно придерживаться следующих </w:t>
      </w:r>
      <w:r w:rsidRPr="006D6D8E">
        <w:rPr>
          <w:rFonts w:asciiTheme="majorHAnsi" w:eastAsiaTheme="minorHAnsi" w:hAnsiTheme="majorHAnsi" w:cstheme="majorHAnsi"/>
          <w:b/>
          <w:bCs/>
          <w:color w:val="000000"/>
          <w:sz w:val="28"/>
          <w:szCs w:val="28"/>
        </w:rPr>
        <w:t>принципов:</w:t>
      </w:r>
    </w:p>
    <w:p w14:paraId="26BB174A"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727930D2"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ребёнка в ДОУ и семье; </w:t>
      </w:r>
    </w:p>
    <w:p w14:paraId="2E52D84F"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w:t>
      </w:r>
      <w:r w:rsidR="00131721" w:rsidRPr="006D6D8E">
        <w:rPr>
          <w:rFonts w:asciiTheme="majorHAnsi" w:eastAsiaTheme="minorHAnsi" w:hAnsiTheme="majorHAnsi" w:cstheme="majorHAnsi"/>
          <w:color w:val="000000"/>
          <w:sz w:val="28"/>
          <w:szCs w:val="28"/>
        </w:rPr>
        <w:t>ями (законными представителями),</w:t>
      </w:r>
      <w:r w:rsidRPr="006D6D8E">
        <w:rPr>
          <w:rFonts w:asciiTheme="majorHAnsi" w:eastAsiaTheme="minorHAnsi" w:hAnsiTheme="majorHAnsi" w:cstheme="majorHAnsi"/>
          <w:color w:val="000000"/>
          <w:sz w:val="28"/>
          <w:szCs w:val="28"/>
        </w:rPr>
        <w:t xml:space="preserve">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3B411775"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w:t>
      </w:r>
    </w:p>
    <w:p w14:paraId="4B2DA54A"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ребёнка, отношение к педагогу и ДОУ</w:t>
      </w:r>
      <w:r w:rsidR="00131721" w:rsidRPr="006D6D8E">
        <w:rPr>
          <w:rFonts w:asciiTheme="majorHAnsi" w:eastAsiaTheme="minorHAnsi" w:hAnsiTheme="majorHAnsi" w:cstheme="majorHAnsi"/>
          <w:color w:val="000000"/>
          <w:sz w:val="28"/>
          <w:szCs w:val="28"/>
        </w:rPr>
        <w:t>, проводимым мероприятиям,</w:t>
      </w:r>
      <w:r w:rsidRPr="006D6D8E">
        <w:rPr>
          <w:rFonts w:asciiTheme="majorHAnsi" w:eastAsiaTheme="minorHAnsi" w:hAnsiTheme="majorHAnsi" w:cstheme="majorHAnsi"/>
          <w:color w:val="000000"/>
          <w:sz w:val="28"/>
          <w:szCs w:val="28"/>
        </w:rPr>
        <w:t xml:space="preserve"> возможности включения родителей (законных представителей) в совместное решение образовательных задач; </w:t>
      </w:r>
    </w:p>
    <w:p w14:paraId="312AF428" w14:textId="77777777" w:rsidR="00F207E8" w:rsidRPr="006D6D8E" w:rsidRDefault="00F207E8"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lastRenderedPageBreak/>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57E56810" w14:textId="77777777" w:rsidR="00260E4B" w:rsidRPr="006D6D8E" w:rsidRDefault="00F207E8" w:rsidP="0016425F">
      <w:pPr>
        <w:spacing w:after="0" w:line="240" w:lineRule="auto"/>
        <w:jc w:val="both"/>
        <w:rPr>
          <w:rFonts w:asciiTheme="majorHAnsi" w:hAnsiTheme="majorHAnsi" w:cstheme="majorHAnsi"/>
          <w:b/>
          <w:sz w:val="28"/>
          <w:szCs w:val="28"/>
        </w:rPr>
      </w:pPr>
      <w:r w:rsidRPr="006D6D8E">
        <w:rPr>
          <w:rFonts w:asciiTheme="majorHAnsi" w:eastAsiaTheme="minorHAnsi" w:hAnsiTheme="majorHAnsi" w:cstheme="majorHAnsi"/>
          <w:color w:val="000000"/>
          <w:sz w:val="28"/>
          <w:szCs w:val="28"/>
        </w:rPr>
        <w:t xml:space="preserve">         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w:t>
      </w:r>
      <w:r w:rsidRPr="006D6D8E">
        <w:rPr>
          <w:rFonts w:asciiTheme="majorHAnsi" w:eastAsiaTheme="minorHAnsi" w:hAnsiTheme="majorHAnsi" w:cstheme="majorHAnsi"/>
          <w:b/>
          <w:bCs/>
          <w:color w:val="000000"/>
          <w:sz w:val="28"/>
          <w:szCs w:val="28"/>
        </w:rPr>
        <w:t>направлениям:</w:t>
      </w:r>
    </w:p>
    <w:p w14:paraId="16D61D3C" w14:textId="77777777" w:rsidR="00131721" w:rsidRPr="006D6D8E" w:rsidRDefault="00131721"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2F2C3E18" w14:textId="77777777" w:rsidR="00131721" w:rsidRPr="006D6D8E" w:rsidRDefault="00131721"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14:paraId="4F56FA81" w14:textId="77777777" w:rsidR="00260E4B" w:rsidRPr="006D6D8E" w:rsidRDefault="00131721" w:rsidP="0016425F">
      <w:pPr>
        <w:spacing w:after="0" w:line="240" w:lineRule="auto"/>
        <w:jc w:val="both"/>
        <w:rPr>
          <w:rFonts w:asciiTheme="majorHAnsi" w:hAnsiTheme="majorHAnsi" w:cstheme="majorHAnsi"/>
          <w:sz w:val="28"/>
          <w:szCs w:val="28"/>
        </w:rPr>
      </w:pPr>
      <w:r w:rsidRPr="006D6D8E">
        <w:rPr>
          <w:rFonts w:asciiTheme="majorHAnsi" w:hAnsiTheme="majorHAnsi" w:cstheme="majorHAnsi"/>
          <w:sz w:val="28"/>
          <w:szCs w:val="28"/>
        </w:rPr>
        <w:t>3)</w:t>
      </w:r>
      <w:r w:rsidR="001B5866" w:rsidRPr="006D6D8E">
        <w:rPr>
          <w:rFonts w:asciiTheme="majorHAnsi" w:hAnsiTheme="majorHAnsi" w:cstheme="majorHAnsi"/>
          <w:sz w:val="28"/>
          <w:szCs w:val="28"/>
        </w:rPr>
        <w:t xml:space="preserve"> </w:t>
      </w:r>
      <w:r w:rsidRPr="006D6D8E">
        <w:rPr>
          <w:rFonts w:asciiTheme="majorHAnsi" w:hAnsiTheme="majorHAnsi" w:cstheme="majorHAnsi"/>
          <w:sz w:val="28"/>
          <w:szCs w:val="28"/>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образовательной Программой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56D51442" w14:textId="77777777" w:rsidR="004F6CA7" w:rsidRPr="006D6D8E" w:rsidRDefault="004F6CA7" w:rsidP="0016425F">
      <w:pPr>
        <w:spacing w:after="0" w:line="240" w:lineRule="auto"/>
        <w:jc w:val="both"/>
        <w:rPr>
          <w:rFonts w:asciiTheme="majorHAnsi" w:hAnsiTheme="majorHAnsi" w:cstheme="majorHAnsi"/>
          <w:sz w:val="28"/>
          <w:szCs w:val="28"/>
        </w:rPr>
      </w:pPr>
    </w:p>
    <w:tbl>
      <w:tblPr>
        <w:tblStyle w:val="a4"/>
        <w:tblW w:w="0" w:type="auto"/>
        <w:tblLook w:val="04A0" w:firstRow="1" w:lastRow="0" w:firstColumn="1" w:lastColumn="0" w:noHBand="0" w:noVBand="1"/>
      </w:tblPr>
      <w:tblGrid>
        <w:gridCol w:w="2972"/>
        <w:gridCol w:w="6516"/>
      </w:tblGrid>
      <w:tr w:rsidR="00131721" w:rsidRPr="006D6D8E" w14:paraId="520CA409" w14:textId="77777777" w:rsidTr="004F6CA7">
        <w:tc>
          <w:tcPr>
            <w:tcW w:w="2972" w:type="dxa"/>
          </w:tcPr>
          <w:p w14:paraId="4777094F" w14:textId="77777777" w:rsidR="00131721" w:rsidRPr="006D6D8E" w:rsidRDefault="00131721" w:rsidP="003935B6">
            <w:pPr>
              <w:spacing w:after="0" w:line="240" w:lineRule="auto"/>
              <w:rPr>
                <w:rFonts w:asciiTheme="majorHAnsi" w:hAnsiTheme="majorHAnsi" w:cstheme="majorHAnsi"/>
                <w:b/>
                <w:sz w:val="28"/>
                <w:szCs w:val="28"/>
              </w:rPr>
            </w:pPr>
            <w:r w:rsidRPr="006D6D8E">
              <w:rPr>
                <w:rFonts w:asciiTheme="majorHAnsi" w:eastAsiaTheme="minorHAnsi" w:hAnsiTheme="majorHAnsi" w:cstheme="majorHAnsi"/>
                <w:b/>
                <w:color w:val="000000"/>
                <w:sz w:val="28"/>
                <w:szCs w:val="28"/>
              </w:rPr>
              <w:t>Направления</w:t>
            </w:r>
          </w:p>
        </w:tc>
        <w:tc>
          <w:tcPr>
            <w:tcW w:w="6516" w:type="dxa"/>
          </w:tcPr>
          <w:p w14:paraId="3CACF3AA" w14:textId="77777777" w:rsidR="00131721" w:rsidRPr="006D6D8E" w:rsidRDefault="00131721" w:rsidP="003935B6">
            <w:pPr>
              <w:spacing w:after="0" w:line="240" w:lineRule="auto"/>
              <w:rPr>
                <w:rFonts w:asciiTheme="majorHAnsi" w:hAnsiTheme="majorHAnsi" w:cstheme="majorHAnsi"/>
                <w:b/>
                <w:sz w:val="28"/>
                <w:szCs w:val="28"/>
              </w:rPr>
            </w:pPr>
            <w:r w:rsidRPr="006D6D8E">
              <w:rPr>
                <w:rFonts w:asciiTheme="majorHAnsi" w:eastAsiaTheme="minorHAnsi" w:hAnsiTheme="majorHAnsi" w:cstheme="majorHAnsi"/>
                <w:b/>
                <w:color w:val="000000"/>
                <w:sz w:val="28"/>
                <w:szCs w:val="28"/>
              </w:rPr>
              <w:t>Формы взаимодействия с родителями</w:t>
            </w:r>
          </w:p>
        </w:tc>
      </w:tr>
      <w:tr w:rsidR="00131721" w:rsidRPr="006D6D8E" w14:paraId="00DE4224" w14:textId="77777777" w:rsidTr="004F6CA7">
        <w:tc>
          <w:tcPr>
            <w:tcW w:w="2972" w:type="dxa"/>
          </w:tcPr>
          <w:p w14:paraId="49FDE0F5" w14:textId="77777777" w:rsidR="00131721" w:rsidRPr="006D6D8E" w:rsidRDefault="00131721"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диагностико-аналитическое </w:t>
            </w:r>
          </w:p>
        </w:tc>
        <w:tc>
          <w:tcPr>
            <w:tcW w:w="6516" w:type="dxa"/>
          </w:tcPr>
          <w:p w14:paraId="2BAC023A" w14:textId="77777777" w:rsidR="00131721" w:rsidRPr="006D6D8E" w:rsidRDefault="00131721" w:rsidP="003935B6">
            <w:pPr>
              <w:spacing w:after="0" w:line="240" w:lineRule="auto"/>
              <w:rPr>
                <w:rFonts w:asciiTheme="majorHAnsi" w:hAnsiTheme="majorHAnsi" w:cstheme="majorHAnsi"/>
                <w:b/>
                <w:sz w:val="28"/>
                <w:szCs w:val="28"/>
              </w:rPr>
            </w:pPr>
            <w:r w:rsidRPr="006D6D8E">
              <w:rPr>
                <w:rFonts w:asciiTheme="majorHAnsi" w:eastAsiaTheme="minorHAnsi" w:hAnsiTheme="majorHAnsi" w:cstheme="majorHAnsi"/>
                <w:color w:val="000000"/>
                <w:sz w:val="28"/>
                <w:szCs w:val="28"/>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131721" w:rsidRPr="006D6D8E" w14:paraId="3E5E101D" w14:textId="77777777" w:rsidTr="004F6CA7">
        <w:tc>
          <w:tcPr>
            <w:tcW w:w="2972" w:type="dxa"/>
          </w:tcPr>
          <w:p w14:paraId="699C1519" w14:textId="77777777" w:rsidR="00131721" w:rsidRPr="006D6D8E" w:rsidRDefault="00131721"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просветительское и консультационное </w:t>
            </w:r>
          </w:p>
        </w:tc>
        <w:tc>
          <w:tcPr>
            <w:tcW w:w="6516" w:type="dxa"/>
          </w:tcPr>
          <w:p w14:paraId="23E25EDD" w14:textId="77777777" w:rsidR="00131721" w:rsidRPr="006D6D8E" w:rsidRDefault="00131721" w:rsidP="003935B6">
            <w:pPr>
              <w:spacing w:after="0" w:line="240" w:lineRule="auto"/>
              <w:rPr>
                <w:rFonts w:asciiTheme="majorHAnsi" w:hAnsiTheme="majorHAnsi" w:cstheme="majorHAnsi"/>
                <w:b/>
                <w:sz w:val="28"/>
                <w:szCs w:val="28"/>
              </w:rPr>
            </w:pPr>
            <w:r w:rsidRPr="006D6D8E">
              <w:rPr>
                <w:rFonts w:asciiTheme="majorHAnsi" w:eastAsiaTheme="minorHAnsi" w:hAnsiTheme="majorHAnsi" w:cstheme="majorHAnsi"/>
                <w:color w:val="000000"/>
                <w:sz w:val="28"/>
                <w:szCs w:val="28"/>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w:t>
            </w:r>
            <w:r w:rsidRPr="006D6D8E">
              <w:rPr>
                <w:rFonts w:asciiTheme="majorHAnsi" w:eastAsiaTheme="minorHAnsi" w:hAnsiTheme="majorHAnsi" w:cstheme="majorHAnsi"/>
                <w:color w:val="000000"/>
                <w:sz w:val="28"/>
                <w:szCs w:val="28"/>
              </w:rPr>
              <w:lastRenderedPageBreak/>
              <w:t>родителей (зако</w:t>
            </w:r>
            <w:r w:rsidR="009467DF" w:rsidRPr="006D6D8E">
              <w:rPr>
                <w:rFonts w:asciiTheme="majorHAnsi" w:eastAsiaTheme="minorHAnsi" w:hAnsiTheme="majorHAnsi" w:cstheme="majorHAnsi"/>
                <w:color w:val="000000"/>
                <w:sz w:val="28"/>
                <w:szCs w:val="28"/>
              </w:rPr>
              <w:t>нных представителей); газеты, издаваемые ДОУ</w:t>
            </w:r>
            <w:r w:rsidRPr="006D6D8E">
              <w:rPr>
                <w:rFonts w:asciiTheme="majorHAnsi" w:eastAsiaTheme="minorHAnsi" w:hAnsiTheme="majorHAnsi" w:cstheme="majorHAnsi"/>
                <w:color w:val="000000"/>
                <w:sz w:val="28"/>
                <w:szCs w:val="28"/>
              </w:rPr>
              <w:t xml:space="preserve"> для родителей (законных представителей), педагогические библиотеки для родителей (зак</w:t>
            </w:r>
            <w:r w:rsidR="009467DF" w:rsidRPr="006D6D8E">
              <w:rPr>
                <w:rFonts w:asciiTheme="majorHAnsi" w:eastAsiaTheme="minorHAnsi" w:hAnsiTheme="majorHAnsi" w:cstheme="majorHAnsi"/>
                <w:color w:val="000000"/>
                <w:sz w:val="28"/>
                <w:szCs w:val="28"/>
              </w:rPr>
              <w:t>онных представителей); сайт ДОУ</w:t>
            </w:r>
            <w:r w:rsidRPr="006D6D8E">
              <w:rPr>
                <w:rFonts w:asciiTheme="majorHAnsi" w:eastAsiaTheme="minorHAnsi" w:hAnsiTheme="majorHAnsi" w:cstheme="majorHAnsi"/>
                <w:color w:val="000000"/>
                <w:sz w:val="28"/>
                <w:szCs w:val="28"/>
              </w:rPr>
              <w:t xml:space="preserve"> и социальные группы в сети Интернет; медиа 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14:paraId="012E3C50" w14:textId="77777777" w:rsidR="004F6CA7" w:rsidRPr="006D6D8E" w:rsidRDefault="004F6CA7" w:rsidP="008C08CA">
      <w:pPr>
        <w:spacing w:after="0" w:line="240" w:lineRule="auto"/>
        <w:jc w:val="both"/>
        <w:rPr>
          <w:rFonts w:asciiTheme="majorHAnsi" w:hAnsiTheme="majorHAnsi" w:cstheme="majorHAnsi"/>
          <w:b/>
          <w:sz w:val="28"/>
          <w:szCs w:val="28"/>
        </w:rPr>
      </w:pPr>
    </w:p>
    <w:p w14:paraId="65CC74D2" w14:textId="77777777" w:rsidR="00131721" w:rsidRPr="006D6D8E" w:rsidRDefault="004F6CA7" w:rsidP="008C08CA">
      <w:pPr>
        <w:spacing w:after="0" w:line="240" w:lineRule="auto"/>
        <w:jc w:val="both"/>
        <w:rPr>
          <w:rFonts w:asciiTheme="majorHAnsi" w:hAnsiTheme="majorHAnsi" w:cstheme="majorHAnsi"/>
          <w:b/>
          <w:sz w:val="28"/>
          <w:szCs w:val="28"/>
        </w:rPr>
      </w:pPr>
      <w:r w:rsidRPr="006D6D8E">
        <w:rPr>
          <w:rFonts w:asciiTheme="majorHAnsi" w:hAnsiTheme="majorHAnsi" w:cstheme="majorHAnsi"/>
          <w:b/>
          <w:sz w:val="28"/>
          <w:szCs w:val="28"/>
        </w:rPr>
        <w:t>Направления взаимодействия с родителями в соответствии с ФГОС ДО:</w:t>
      </w:r>
    </w:p>
    <w:tbl>
      <w:tblPr>
        <w:tblStyle w:val="a4"/>
        <w:tblW w:w="0" w:type="auto"/>
        <w:tblLook w:val="04A0" w:firstRow="1" w:lastRow="0" w:firstColumn="1" w:lastColumn="0" w:noHBand="0" w:noVBand="1"/>
      </w:tblPr>
      <w:tblGrid>
        <w:gridCol w:w="3256"/>
        <w:gridCol w:w="6232"/>
      </w:tblGrid>
      <w:tr w:rsidR="00131721" w:rsidRPr="006D6D8E" w14:paraId="603901B2" w14:textId="77777777" w:rsidTr="003935B6">
        <w:tc>
          <w:tcPr>
            <w:tcW w:w="3256" w:type="dxa"/>
          </w:tcPr>
          <w:p w14:paraId="6FAA7920" w14:textId="77777777" w:rsidR="00131721" w:rsidRPr="006D6D8E" w:rsidRDefault="009467DF"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Направления</w:t>
            </w:r>
          </w:p>
        </w:tc>
        <w:tc>
          <w:tcPr>
            <w:tcW w:w="6232" w:type="dxa"/>
          </w:tcPr>
          <w:p w14:paraId="79F5A7F3" w14:textId="77777777" w:rsidR="00131721" w:rsidRPr="006D6D8E" w:rsidRDefault="009467DF"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Формы взаимодействия с родителями</w:t>
            </w:r>
          </w:p>
        </w:tc>
      </w:tr>
      <w:tr w:rsidR="00131721" w:rsidRPr="006D6D8E" w14:paraId="7FB2D898" w14:textId="77777777" w:rsidTr="003935B6">
        <w:trPr>
          <w:trHeight w:val="1265"/>
        </w:trPr>
        <w:tc>
          <w:tcPr>
            <w:tcW w:w="3256" w:type="dxa"/>
          </w:tcPr>
          <w:p w14:paraId="06030394" w14:textId="77777777" w:rsidR="00131721"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232" w:type="dxa"/>
            <w:vMerge w:val="restart"/>
          </w:tcPr>
          <w:p w14:paraId="3CACE62F"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14:paraId="5007735D"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14:paraId="48E18BE7"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Педагогический совет с учсовета в присутствии родителей. </w:t>
            </w:r>
          </w:p>
          <w:p w14:paraId="0FC103F3"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Педагогические ситуации. </w:t>
            </w:r>
          </w:p>
          <w:p w14:paraId="7AC12B62"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Решения типичных для конкретной семьи ситуаций при участии семей воспитанников. </w:t>
            </w:r>
          </w:p>
          <w:p w14:paraId="5FAA51F3"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Педагогические беседы с родителями </w:t>
            </w:r>
          </w:p>
          <w:p w14:paraId="2416C127"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Целевой характер бесед (по запросам родителей), внесение элементов дискуссии и проблематизации. </w:t>
            </w:r>
          </w:p>
          <w:p w14:paraId="17FCC1E6"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Тематические консультации. Исходя из запросов родителей. </w:t>
            </w:r>
          </w:p>
          <w:p w14:paraId="56A74808"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w:t>
            </w:r>
            <w:r w:rsidRPr="006D6D8E">
              <w:rPr>
                <w:rFonts w:asciiTheme="majorHAnsi" w:eastAsiaTheme="minorHAnsi" w:hAnsiTheme="majorHAnsi" w:cstheme="majorHAnsi"/>
                <w:color w:val="000000"/>
                <w:sz w:val="28"/>
                <w:szCs w:val="28"/>
              </w:rPr>
              <w:lastRenderedPageBreak/>
              <w:t xml:space="preserve">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14:paraId="6A832C93"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14:paraId="45520328"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14:paraId="764FE3C1"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14:paraId="71E1553A"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Тематические листовки. Инициатива выпуска принадлежит родителям. Они выбирают темы листовок. </w:t>
            </w:r>
          </w:p>
          <w:p w14:paraId="6C8F847C"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14:paraId="58DA70F9"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Анкетирование. Позволяет получать более достоверные данные по тем или иным проблемам воспитания. </w:t>
            </w:r>
          </w:p>
          <w:p w14:paraId="4F2CD7E6"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 Тематические акции. </w:t>
            </w:r>
          </w:p>
          <w:p w14:paraId="06636B6C" w14:textId="77777777" w:rsidR="009467DF"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Позволяют организовать совместные мероприятие для детей и родителей. </w:t>
            </w:r>
          </w:p>
          <w:p w14:paraId="2F1CD20C" w14:textId="77777777" w:rsidR="00131721"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Инициатива может принадлежать детям, родителям или педагогам.</w:t>
            </w:r>
          </w:p>
        </w:tc>
      </w:tr>
      <w:tr w:rsidR="00131721" w:rsidRPr="006D6D8E" w14:paraId="6F78F498" w14:textId="77777777" w:rsidTr="003935B6">
        <w:trPr>
          <w:trHeight w:val="765"/>
        </w:trPr>
        <w:tc>
          <w:tcPr>
            <w:tcW w:w="3256" w:type="dxa"/>
          </w:tcPr>
          <w:p w14:paraId="0B2C2EF1" w14:textId="77777777" w:rsidR="00131721"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6232" w:type="dxa"/>
            <w:vMerge/>
          </w:tcPr>
          <w:p w14:paraId="3911806F" w14:textId="77777777" w:rsidR="00131721" w:rsidRPr="006D6D8E" w:rsidRDefault="00131721"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tc>
      </w:tr>
      <w:tr w:rsidR="00131721" w:rsidRPr="006D6D8E" w14:paraId="0A1033D1" w14:textId="77777777" w:rsidTr="003935B6">
        <w:trPr>
          <w:trHeight w:val="1110"/>
        </w:trPr>
        <w:tc>
          <w:tcPr>
            <w:tcW w:w="3256" w:type="dxa"/>
          </w:tcPr>
          <w:p w14:paraId="0E4C55FF" w14:textId="77777777" w:rsidR="00131721"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Создание условий для участия родителей в образовательной деятельности.</w:t>
            </w:r>
          </w:p>
        </w:tc>
        <w:tc>
          <w:tcPr>
            <w:tcW w:w="6232" w:type="dxa"/>
            <w:vMerge/>
          </w:tcPr>
          <w:p w14:paraId="218BC4F8" w14:textId="77777777" w:rsidR="00131721" w:rsidRPr="006D6D8E" w:rsidRDefault="00131721"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tc>
      </w:tr>
      <w:tr w:rsidR="00131721" w:rsidRPr="006D6D8E" w14:paraId="4CC8D01E" w14:textId="77777777" w:rsidTr="003935B6">
        <w:trPr>
          <w:trHeight w:val="1035"/>
        </w:trPr>
        <w:tc>
          <w:tcPr>
            <w:tcW w:w="3256" w:type="dxa"/>
          </w:tcPr>
          <w:p w14:paraId="2AA0849C" w14:textId="6D492F83" w:rsidR="00131721" w:rsidRPr="006D6D8E" w:rsidRDefault="009467DF"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 xml:space="preserve">Взаимодействие с родителями (законными представителями) по вопросам образования ребёнка, </w:t>
            </w:r>
            <w:r w:rsidRPr="006D6D8E">
              <w:rPr>
                <w:rFonts w:asciiTheme="majorHAnsi" w:eastAsiaTheme="minorHAnsi" w:hAnsiTheme="majorHAnsi" w:cstheme="majorHAnsi"/>
                <w:color w:val="000000"/>
                <w:sz w:val="28"/>
                <w:szCs w:val="28"/>
              </w:rPr>
              <w:lastRenderedPageBreak/>
              <w:t>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6232" w:type="dxa"/>
            <w:vMerge/>
          </w:tcPr>
          <w:p w14:paraId="6B0C2A8A" w14:textId="77777777" w:rsidR="00131721" w:rsidRPr="006D6D8E" w:rsidRDefault="00131721"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tc>
      </w:tr>
      <w:tr w:rsidR="00131721" w:rsidRPr="006D6D8E" w14:paraId="54D6CFFB" w14:textId="77777777" w:rsidTr="003935B6">
        <w:trPr>
          <w:trHeight w:val="2010"/>
        </w:trPr>
        <w:tc>
          <w:tcPr>
            <w:tcW w:w="3256" w:type="dxa"/>
          </w:tcPr>
          <w:p w14:paraId="4EE4DC99" w14:textId="77777777" w:rsidR="00131721" w:rsidRPr="006D6D8E" w:rsidRDefault="009467DF"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Создание возможностей для обсуждения с родителями детей вопросов, связанных с реализацией Программы.</w:t>
            </w:r>
          </w:p>
        </w:tc>
        <w:tc>
          <w:tcPr>
            <w:tcW w:w="6232" w:type="dxa"/>
            <w:vMerge/>
          </w:tcPr>
          <w:p w14:paraId="3CEFC149" w14:textId="77777777" w:rsidR="00131721" w:rsidRPr="006D6D8E" w:rsidRDefault="00131721"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tc>
      </w:tr>
    </w:tbl>
    <w:p w14:paraId="4FF5AE71" w14:textId="77777777" w:rsidR="00AE6670" w:rsidRPr="006D6D8E" w:rsidRDefault="00AE6670"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p w14:paraId="1F321239" w14:textId="77777777" w:rsidR="00E41A67" w:rsidRPr="006D6D8E" w:rsidRDefault="00E41A67"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D6D8E">
        <w:rPr>
          <w:rFonts w:asciiTheme="majorHAnsi" w:eastAsiaTheme="minorHAnsi" w:hAnsiTheme="majorHAnsi" w:cstheme="majorHAnsi"/>
          <w:color w:val="000000"/>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88086C" w:rsidRPr="006D6D8E">
        <w:rPr>
          <w:rFonts w:asciiTheme="majorHAnsi" w:eastAsiaTheme="minorHAnsi" w:hAnsiTheme="majorHAnsi" w:cstheme="majorHAnsi"/>
          <w:color w:val="000000"/>
          <w:sz w:val="28"/>
          <w:szCs w:val="28"/>
        </w:rPr>
        <w:t>дничества позволит педагогам ДОУ</w:t>
      </w:r>
      <w:r w:rsidRPr="006D6D8E">
        <w:rPr>
          <w:rFonts w:asciiTheme="majorHAnsi" w:eastAsiaTheme="minorHAnsi" w:hAnsiTheme="majorHAnsi" w:cstheme="majorHAnsi"/>
          <w:color w:val="000000"/>
          <w:sz w:val="28"/>
          <w:szCs w:val="28"/>
        </w:rPr>
        <w:t xml:space="preserve"> устанавливать доверительные и партнерские отношения с родителями (законными представителями), эффективно </w:t>
      </w:r>
      <w:r w:rsidRPr="006D6D8E">
        <w:rPr>
          <w:rFonts w:asciiTheme="majorHAnsi" w:eastAsiaTheme="minorHAnsi" w:hAnsiTheme="majorHAnsi" w:cstheme="majorHAnsi"/>
          <w:color w:val="000000"/>
          <w:sz w:val="28"/>
          <w:szCs w:val="28"/>
        </w:rPr>
        <w:lastRenderedPageBreak/>
        <w:t>осуществлять просветительскую деятельность и достигать основные цели в</w:t>
      </w:r>
      <w:r w:rsidR="0088086C" w:rsidRPr="006D6D8E">
        <w:rPr>
          <w:rFonts w:asciiTheme="majorHAnsi" w:eastAsiaTheme="minorHAnsi" w:hAnsiTheme="majorHAnsi" w:cstheme="majorHAnsi"/>
          <w:color w:val="000000"/>
          <w:sz w:val="28"/>
          <w:szCs w:val="28"/>
        </w:rPr>
        <w:t>заимодействия ДОУ</w:t>
      </w:r>
      <w:r w:rsidRPr="006D6D8E">
        <w:rPr>
          <w:rFonts w:asciiTheme="majorHAnsi" w:eastAsiaTheme="minorHAnsi" w:hAnsiTheme="majorHAnsi" w:cstheme="majorHAnsi"/>
          <w:color w:val="000000"/>
          <w:sz w:val="28"/>
          <w:szCs w:val="28"/>
        </w:rPr>
        <w:t xml:space="preserve"> с родителями (законными представителями) детей дошкольного возраста. </w:t>
      </w:r>
    </w:p>
    <w:p w14:paraId="5EF1E122" w14:textId="77777777" w:rsidR="004F6CA7" w:rsidRPr="006D6D8E" w:rsidRDefault="004F6CA7"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p>
    <w:p w14:paraId="0056B9AF" w14:textId="1A6B99A8" w:rsidR="009467DF" w:rsidRPr="00C46E60" w:rsidRDefault="00E41A67" w:rsidP="008C08CA">
      <w:pPr>
        <w:autoSpaceDE w:val="0"/>
        <w:autoSpaceDN w:val="0"/>
        <w:adjustRightInd w:val="0"/>
        <w:spacing w:after="0" w:line="240" w:lineRule="auto"/>
        <w:jc w:val="both"/>
        <w:rPr>
          <w:rFonts w:asciiTheme="majorHAnsi" w:eastAsiaTheme="minorHAnsi" w:hAnsiTheme="majorHAnsi" w:cstheme="majorHAnsi"/>
          <w:b/>
          <w:color w:val="000000"/>
          <w:sz w:val="28"/>
          <w:szCs w:val="28"/>
        </w:rPr>
      </w:pPr>
      <w:r w:rsidRPr="00C46E60">
        <w:rPr>
          <w:rFonts w:asciiTheme="majorHAnsi" w:eastAsiaTheme="minorHAnsi" w:hAnsiTheme="majorHAnsi" w:cstheme="majorHAnsi"/>
          <w:b/>
          <w:color w:val="000000"/>
          <w:sz w:val="28"/>
          <w:szCs w:val="28"/>
        </w:rPr>
        <w:t>Формы взаимодействия с семьями обучающихся.</w:t>
      </w:r>
    </w:p>
    <w:tbl>
      <w:tblPr>
        <w:tblStyle w:val="a4"/>
        <w:tblW w:w="0" w:type="auto"/>
        <w:tblLook w:val="04A0" w:firstRow="1" w:lastRow="0" w:firstColumn="1" w:lastColumn="0" w:noHBand="0" w:noVBand="1"/>
      </w:tblPr>
      <w:tblGrid>
        <w:gridCol w:w="4744"/>
        <w:gridCol w:w="4744"/>
      </w:tblGrid>
      <w:tr w:rsidR="00E41A67" w:rsidRPr="00C46E60" w14:paraId="0BBC88CF" w14:textId="77777777" w:rsidTr="00E41A67">
        <w:tc>
          <w:tcPr>
            <w:tcW w:w="4744" w:type="dxa"/>
          </w:tcPr>
          <w:p w14:paraId="1A1E2A5F" w14:textId="77777777" w:rsidR="00E41A67" w:rsidRPr="00C46E60" w:rsidRDefault="00E41A67"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Непосредственные формы</w:t>
            </w:r>
          </w:p>
          <w:p w14:paraId="124C300B" w14:textId="77777777" w:rsidR="00E41A67" w:rsidRPr="00C46E60" w:rsidRDefault="00E41A67"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tc>
        <w:tc>
          <w:tcPr>
            <w:tcW w:w="4744" w:type="dxa"/>
          </w:tcPr>
          <w:p w14:paraId="0FDBDA51" w14:textId="77777777" w:rsidR="00E41A67" w:rsidRPr="00C46E60" w:rsidRDefault="00E41A67"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Опосредованные формы</w:t>
            </w:r>
          </w:p>
          <w:p w14:paraId="00530391" w14:textId="77777777" w:rsidR="00E41A67" w:rsidRPr="00C46E60" w:rsidRDefault="00E41A67"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tc>
      </w:tr>
      <w:tr w:rsidR="00E41A67" w:rsidRPr="00C46E60" w14:paraId="6EF71E6C" w14:textId="77777777" w:rsidTr="00C83FF0">
        <w:tc>
          <w:tcPr>
            <w:tcW w:w="9488" w:type="dxa"/>
            <w:gridSpan w:val="2"/>
          </w:tcPr>
          <w:p w14:paraId="5AD91C89" w14:textId="77777777" w:rsidR="00E41A67" w:rsidRPr="00C46E60" w:rsidRDefault="00E41A67"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Мероприятия, направленные на повышение родительской компетентности</w:t>
            </w:r>
          </w:p>
          <w:p w14:paraId="56289C0A" w14:textId="77777777" w:rsidR="00E41A67" w:rsidRPr="00C46E60" w:rsidRDefault="00E41A67"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tc>
      </w:tr>
      <w:tr w:rsidR="00E41A67" w:rsidRPr="00C46E60" w14:paraId="1AE38BD0" w14:textId="77777777" w:rsidTr="00C83FF0">
        <w:trPr>
          <w:trHeight w:val="1275"/>
        </w:trPr>
        <w:tc>
          <w:tcPr>
            <w:tcW w:w="4744" w:type="dxa"/>
          </w:tcPr>
          <w:p w14:paraId="1956F991" w14:textId="77777777" w:rsidR="00E41A67" w:rsidRPr="00C46E60" w:rsidRDefault="00E41A67" w:rsidP="008C08CA">
            <w:pPr>
              <w:autoSpaceDE w:val="0"/>
              <w:autoSpaceDN w:val="0"/>
              <w:adjustRightInd w:val="0"/>
              <w:spacing w:after="0" w:line="240" w:lineRule="auto"/>
              <w:jc w:val="both"/>
              <w:rPr>
                <w:rFonts w:asciiTheme="majorHAnsi" w:eastAsiaTheme="minorHAnsi" w:hAnsiTheme="majorHAnsi" w:cstheme="majorHAnsi"/>
                <w:sz w:val="28"/>
                <w:szCs w:val="28"/>
              </w:rPr>
            </w:pPr>
            <w:r w:rsidRPr="00C46E60">
              <w:rPr>
                <w:rFonts w:asciiTheme="majorHAnsi" w:eastAsiaTheme="minorHAnsi" w:hAnsiTheme="majorHAnsi" w:cstheme="majorHAnsi"/>
                <w:noProof/>
                <w:sz w:val="28"/>
                <w:szCs w:val="28"/>
              </w:rPr>
              <mc:AlternateContent>
                <mc:Choice Requires="wps">
                  <w:drawing>
                    <wp:anchor distT="0" distB="0" distL="114300" distR="114300" simplePos="0" relativeHeight="251659264" behindDoc="0" locked="0" layoutInCell="1" allowOverlap="1" wp14:anchorId="66067688" wp14:editId="20FE2157">
                      <wp:simplePos x="0" y="0"/>
                      <wp:positionH relativeFrom="column">
                        <wp:posOffset>943610</wp:posOffset>
                      </wp:positionH>
                      <wp:positionV relativeFrom="paragraph">
                        <wp:posOffset>107950</wp:posOffset>
                      </wp:positionV>
                      <wp:extent cx="104775" cy="600075"/>
                      <wp:effectExtent l="0" t="0" r="66675" b="28575"/>
                      <wp:wrapNone/>
                      <wp:docPr id="1" name="Правая фигурная скобка 1"/>
                      <wp:cNvGraphicFramePr/>
                      <a:graphic xmlns:a="http://schemas.openxmlformats.org/drawingml/2006/main">
                        <a:graphicData uri="http://schemas.microsoft.com/office/word/2010/wordprocessingShape">
                          <wps:wsp>
                            <wps:cNvSpPr/>
                            <wps:spPr>
                              <a:xfrm>
                                <a:off x="0" y="0"/>
                                <a:ext cx="104775" cy="600075"/>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FF7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74.3pt;margin-top:8.5pt;width:8.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" adj="314" strokecolor="black [3200]" strokeweight="1.5pt">
                      <v:stroke joinstyle="miter"/>
                    </v:shape>
                  </w:pict>
                </mc:Fallback>
              </mc:AlternateContent>
            </w:r>
          </w:p>
          <w:p w14:paraId="38B0EB8B" w14:textId="77777777" w:rsidR="00E41A67" w:rsidRPr="00C46E60" w:rsidRDefault="00E41A67" w:rsidP="008C08CA">
            <w:pPr>
              <w:tabs>
                <w:tab w:val="left" w:pos="1800"/>
              </w:tabs>
              <w:autoSpaceDE w:val="0"/>
              <w:autoSpaceDN w:val="0"/>
              <w:adjustRightInd w:val="0"/>
              <w:spacing w:after="0" w:line="240" w:lineRule="auto"/>
              <w:jc w:val="both"/>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Консультации</w:t>
            </w:r>
            <w:r w:rsidRPr="00C46E60">
              <w:rPr>
                <w:rFonts w:asciiTheme="majorHAnsi" w:eastAsiaTheme="minorHAnsi" w:hAnsiTheme="majorHAnsi" w:cstheme="majorHAnsi"/>
                <w:sz w:val="28"/>
                <w:szCs w:val="28"/>
              </w:rPr>
              <w:tab/>
              <w:t xml:space="preserve">   групповые</w:t>
            </w:r>
          </w:p>
          <w:p w14:paraId="7649125A" w14:textId="77777777" w:rsidR="00E41A67" w:rsidRPr="00C46E60" w:rsidRDefault="00E41A67" w:rsidP="008C08CA">
            <w:pPr>
              <w:tabs>
                <w:tab w:val="left" w:pos="1800"/>
              </w:tabs>
              <w:autoSpaceDE w:val="0"/>
              <w:autoSpaceDN w:val="0"/>
              <w:adjustRightInd w:val="0"/>
              <w:spacing w:after="0" w:line="240" w:lineRule="auto"/>
              <w:jc w:val="both"/>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Беседы                     коллективные</w:t>
            </w:r>
          </w:p>
          <w:p w14:paraId="6C52053F" w14:textId="77777777" w:rsidR="00E41A67" w:rsidRPr="00C46E60" w:rsidRDefault="00E41A67" w:rsidP="008C08CA">
            <w:pPr>
              <w:tabs>
                <w:tab w:val="left" w:pos="1800"/>
              </w:tabs>
              <w:autoSpaceDE w:val="0"/>
              <w:autoSpaceDN w:val="0"/>
              <w:adjustRightInd w:val="0"/>
              <w:spacing w:after="0" w:line="240" w:lineRule="auto"/>
              <w:jc w:val="both"/>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 xml:space="preserve">               </w:t>
            </w:r>
            <w:r w:rsidR="00C83FF0" w:rsidRPr="00C46E60">
              <w:rPr>
                <w:rFonts w:asciiTheme="majorHAnsi" w:eastAsiaTheme="minorHAnsi" w:hAnsiTheme="majorHAnsi" w:cstheme="majorHAnsi"/>
                <w:sz w:val="28"/>
                <w:szCs w:val="28"/>
              </w:rPr>
              <w:t xml:space="preserve">                  индивидуальные  </w:t>
            </w:r>
          </w:p>
        </w:tc>
        <w:tc>
          <w:tcPr>
            <w:tcW w:w="4744" w:type="dxa"/>
          </w:tcPr>
          <w:p w14:paraId="21A03A26" w14:textId="77777777" w:rsidR="00E41A67" w:rsidRPr="00C46E60" w:rsidRDefault="00E41A67" w:rsidP="008C08CA">
            <w:pPr>
              <w:autoSpaceDE w:val="0"/>
              <w:autoSpaceDN w:val="0"/>
              <w:adjustRightInd w:val="0"/>
              <w:spacing w:after="0" w:line="240" w:lineRule="auto"/>
              <w:jc w:val="both"/>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 xml:space="preserve">Взаимодействие посредством </w:t>
            </w:r>
            <w:r w:rsidR="00C83FF0" w:rsidRPr="00C46E60">
              <w:rPr>
                <w:rFonts w:asciiTheme="majorHAnsi" w:eastAsiaTheme="minorHAnsi" w:hAnsiTheme="majorHAnsi" w:cstheme="majorHAnsi"/>
                <w:sz w:val="28"/>
                <w:szCs w:val="28"/>
              </w:rPr>
              <w:t>функции «вопрос-ответ» на сайте</w:t>
            </w:r>
          </w:p>
        </w:tc>
      </w:tr>
      <w:tr w:rsidR="00E41A67" w:rsidRPr="00C46E60" w14:paraId="49D4A790" w14:textId="77777777" w:rsidTr="00C83FF0">
        <w:tc>
          <w:tcPr>
            <w:tcW w:w="9488" w:type="dxa"/>
            <w:gridSpan w:val="2"/>
          </w:tcPr>
          <w:p w14:paraId="26777365"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Официальные мероприятия, связанные с управлением образовательных отношений</w:t>
            </w:r>
          </w:p>
          <w:p w14:paraId="4F92B272" w14:textId="77777777" w:rsidR="00E41A67" w:rsidRPr="00C46E60" w:rsidRDefault="00E41A67" w:rsidP="003935B6">
            <w:pPr>
              <w:autoSpaceDE w:val="0"/>
              <w:autoSpaceDN w:val="0"/>
              <w:adjustRightInd w:val="0"/>
              <w:spacing w:after="0" w:line="240" w:lineRule="auto"/>
              <w:rPr>
                <w:rFonts w:asciiTheme="majorHAnsi" w:eastAsiaTheme="minorHAnsi" w:hAnsiTheme="majorHAnsi" w:cstheme="majorHAnsi"/>
                <w:sz w:val="28"/>
                <w:szCs w:val="28"/>
              </w:rPr>
            </w:pPr>
          </w:p>
        </w:tc>
      </w:tr>
      <w:tr w:rsidR="00E41A67" w:rsidRPr="00C46E60" w14:paraId="3191D899" w14:textId="77777777" w:rsidTr="00E41A67">
        <w:tc>
          <w:tcPr>
            <w:tcW w:w="4744" w:type="dxa"/>
          </w:tcPr>
          <w:p w14:paraId="7E2D2B95" w14:textId="77777777" w:rsidR="00E41A67" w:rsidRPr="00C46E60" w:rsidRDefault="00C83FF0" w:rsidP="003935B6">
            <w:pPr>
              <w:autoSpaceDE w:val="0"/>
              <w:autoSpaceDN w:val="0"/>
              <w:adjustRightInd w:val="0"/>
              <w:spacing w:after="0" w:line="240" w:lineRule="auto"/>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Родительские собрания, заседания совета ДОУ, Дни открытых дверей.</w:t>
            </w:r>
          </w:p>
        </w:tc>
        <w:tc>
          <w:tcPr>
            <w:tcW w:w="4744" w:type="dxa"/>
          </w:tcPr>
          <w:p w14:paraId="25EDDF07" w14:textId="77777777" w:rsidR="00E41A67" w:rsidRPr="00C46E60" w:rsidRDefault="00C83FF0" w:rsidP="003935B6">
            <w:pPr>
              <w:autoSpaceDE w:val="0"/>
              <w:autoSpaceDN w:val="0"/>
              <w:adjustRightInd w:val="0"/>
              <w:spacing w:after="0" w:line="240" w:lineRule="auto"/>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Размещение информации на официальном сайте образовательной организации</w:t>
            </w:r>
          </w:p>
        </w:tc>
      </w:tr>
      <w:tr w:rsidR="00E41A67" w:rsidRPr="00C46E60" w14:paraId="07337D50" w14:textId="77777777" w:rsidTr="00C83FF0">
        <w:tc>
          <w:tcPr>
            <w:tcW w:w="9488" w:type="dxa"/>
            <w:gridSpan w:val="2"/>
          </w:tcPr>
          <w:p w14:paraId="432F433E" w14:textId="77777777" w:rsidR="00E41A67" w:rsidRPr="00C46E60" w:rsidRDefault="00C83FF0" w:rsidP="003935B6">
            <w:pPr>
              <w:autoSpaceDE w:val="0"/>
              <w:autoSpaceDN w:val="0"/>
              <w:adjustRightInd w:val="0"/>
              <w:spacing w:after="0" w:line="240" w:lineRule="auto"/>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Мероприятия, направленные на повышение и поддержку активности и инициативы родителей</w:t>
            </w:r>
          </w:p>
        </w:tc>
      </w:tr>
      <w:tr w:rsidR="00E41A67" w:rsidRPr="00C46E60" w14:paraId="36745038" w14:textId="77777777" w:rsidTr="00E41A67">
        <w:tc>
          <w:tcPr>
            <w:tcW w:w="4744" w:type="dxa"/>
          </w:tcPr>
          <w:p w14:paraId="5D5B2D18"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Тематические встречи, клубы, просмотр открытых занятий</w:t>
            </w:r>
          </w:p>
          <w:p w14:paraId="0DDDD30E" w14:textId="77777777" w:rsidR="00E41A67" w:rsidRPr="00C46E60" w:rsidRDefault="00E41A67" w:rsidP="003935B6">
            <w:pPr>
              <w:autoSpaceDE w:val="0"/>
              <w:autoSpaceDN w:val="0"/>
              <w:adjustRightInd w:val="0"/>
              <w:spacing w:after="0" w:line="240" w:lineRule="auto"/>
              <w:rPr>
                <w:rFonts w:asciiTheme="majorHAnsi" w:eastAsiaTheme="minorHAnsi" w:hAnsiTheme="majorHAnsi" w:cstheme="majorHAnsi"/>
                <w:color w:val="000000"/>
                <w:sz w:val="28"/>
                <w:szCs w:val="28"/>
              </w:rPr>
            </w:pPr>
          </w:p>
        </w:tc>
        <w:tc>
          <w:tcPr>
            <w:tcW w:w="4744" w:type="dxa"/>
          </w:tcPr>
          <w:p w14:paraId="11F671B1" w14:textId="77777777" w:rsidR="00E41A67"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Издание местной периодики (листовка, страничка), оформление стендов, папок-</w:t>
            </w:r>
          </w:p>
        </w:tc>
      </w:tr>
      <w:tr w:rsidR="00E41A67" w:rsidRPr="00C46E60" w14:paraId="67822857" w14:textId="77777777" w:rsidTr="00C83FF0">
        <w:tc>
          <w:tcPr>
            <w:tcW w:w="9488" w:type="dxa"/>
            <w:gridSpan w:val="2"/>
          </w:tcPr>
          <w:p w14:paraId="273641AC" w14:textId="77777777" w:rsidR="00E41A67"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Мероприятия, направленные на анализ удовлетворённости родителей качеством дошкольного образования</w:t>
            </w:r>
          </w:p>
        </w:tc>
      </w:tr>
      <w:tr w:rsidR="00E41A67" w:rsidRPr="00C46E60" w14:paraId="64493524" w14:textId="77777777" w:rsidTr="00E41A67">
        <w:tc>
          <w:tcPr>
            <w:tcW w:w="4744" w:type="dxa"/>
          </w:tcPr>
          <w:p w14:paraId="07528F0A"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Опросы</w:t>
            </w:r>
          </w:p>
          <w:p w14:paraId="054628A9" w14:textId="77777777" w:rsidR="00E41A67" w:rsidRPr="00C46E60" w:rsidRDefault="00E41A67" w:rsidP="003935B6">
            <w:pPr>
              <w:autoSpaceDE w:val="0"/>
              <w:autoSpaceDN w:val="0"/>
              <w:adjustRightInd w:val="0"/>
              <w:spacing w:after="0" w:line="240" w:lineRule="auto"/>
              <w:rPr>
                <w:rFonts w:asciiTheme="majorHAnsi" w:eastAsiaTheme="minorHAnsi" w:hAnsiTheme="majorHAnsi" w:cstheme="majorHAnsi"/>
                <w:color w:val="000000"/>
                <w:sz w:val="28"/>
                <w:szCs w:val="28"/>
              </w:rPr>
            </w:pPr>
          </w:p>
        </w:tc>
        <w:tc>
          <w:tcPr>
            <w:tcW w:w="4744" w:type="dxa"/>
          </w:tcPr>
          <w:p w14:paraId="6F928D72" w14:textId="77777777" w:rsidR="00E41A67"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Анкетирование, ящик вопросов и предложений, с последующей обработкой, обобщением и ответами в открытом доступе</w:t>
            </w:r>
          </w:p>
        </w:tc>
      </w:tr>
      <w:tr w:rsidR="00C83FF0" w:rsidRPr="00C46E60" w14:paraId="7ACE29F8" w14:textId="77777777" w:rsidTr="00C83FF0">
        <w:tc>
          <w:tcPr>
            <w:tcW w:w="9488" w:type="dxa"/>
            <w:gridSpan w:val="2"/>
          </w:tcPr>
          <w:p w14:paraId="6788811D"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Мероприятия, направленные на поддержку непосредственного детско-родительского взаимодействия</w:t>
            </w:r>
          </w:p>
        </w:tc>
      </w:tr>
      <w:tr w:rsidR="00E41A67" w:rsidRPr="00C46E60" w14:paraId="060F8DF6" w14:textId="77777777" w:rsidTr="00E41A67">
        <w:tc>
          <w:tcPr>
            <w:tcW w:w="4744" w:type="dxa"/>
          </w:tcPr>
          <w:p w14:paraId="522D19A3"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Непосредственное участие в праздниках, театрализованных представлениях, досугах, акциях и т.д.</w:t>
            </w:r>
          </w:p>
          <w:p w14:paraId="273D5683" w14:textId="77777777" w:rsidR="00E41A67" w:rsidRPr="00C46E60" w:rsidRDefault="00E41A67" w:rsidP="003935B6">
            <w:pPr>
              <w:autoSpaceDE w:val="0"/>
              <w:autoSpaceDN w:val="0"/>
              <w:adjustRightInd w:val="0"/>
              <w:spacing w:after="0" w:line="240" w:lineRule="auto"/>
              <w:rPr>
                <w:rFonts w:asciiTheme="majorHAnsi" w:eastAsiaTheme="minorHAnsi" w:hAnsiTheme="majorHAnsi" w:cstheme="majorHAnsi"/>
                <w:color w:val="000000"/>
                <w:sz w:val="28"/>
                <w:szCs w:val="28"/>
              </w:rPr>
            </w:pPr>
          </w:p>
        </w:tc>
        <w:tc>
          <w:tcPr>
            <w:tcW w:w="4744" w:type="dxa"/>
          </w:tcPr>
          <w:p w14:paraId="772CA053" w14:textId="77777777" w:rsidR="00E41A67"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Участие в проектных работах в части оформления выставок, инсталляций, семейных альбомов и др., изготовление пособий, костюмов и пр.</w:t>
            </w:r>
          </w:p>
        </w:tc>
      </w:tr>
    </w:tbl>
    <w:p w14:paraId="1DC5C8F2" w14:textId="77777777" w:rsidR="009467DF" w:rsidRPr="00C46E60" w:rsidRDefault="009467DF"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p w14:paraId="47BAB6B1" w14:textId="77777777" w:rsidR="009467DF" w:rsidRPr="00C46E60" w:rsidRDefault="009467DF"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p>
    <w:p w14:paraId="60FF88C7" w14:textId="77777777" w:rsidR="00C83FF0" w:rsidRPr="00C46E60" w:rsidRDefault="00C83FF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w:t>
      </w:r>
      <w:r w:rsidRPr="00C46E60">
        <w:rPr>
          <w:rFonts w:asciiTheme="majorHAnsi" w:eastAsiaTheme="minorHAnsi" w:hAnsiTheme="majorHAnsi" w:cstheme="majorHAnsi"/>
          <w:color w:val="000000"/>
          <w:sz w:val="28"/>
          <w:szCs w:val="28"/>
        </w:rPr>
        <w:lastRenderedPageBreak/>
        <w:t xml:space="preserve">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14:paraId="462F2A63" w14:textId="77777777" w:rsidR="00C83FF0" w:rsidRPr="00C46E60" w:rsidRDefault="00C83FF0" w:rsidP="0016425F">
      <w:pPr>
        <w:autoSpaceDE w:val="0"/>
        <w:autoSpaceDN w:val="0"/>
        <w:adjustRightInd w:val="0"/>
        <w:spacing w:after="0" w:line="240" w:lineRule="auto"/>
        <w:jc w:val="both"/>
        <w:rPr>
          <w:rFonts w:asciiTheme="majorHAnsi" w:eastAsiaTheme="minorHAnsi" w:hAnsiTheme="majorHAnsi" w:cstheme="majorHAnsi"/>
          <w:b/>
          <w:sz w:val="28"/>
          <w:szCs w:val="28"/>
        </w:rPr>
      </w:pPr>
      <w:r w:rsidRPr="00C46E60">
        <w:rPr>
          <w:rFonts w:asciiTheme="majorHAnsi" w:eastAsiaTheme="minorHAnsi" w:hAnsiTheme="majorHAnsi" w:cstheme="majorHAnsi"/>
          <w:b/>
          <w:sz w:val="28"/>
          <w:szCs w:val="28"/>
        </w:rPr>
        <w:t>Методическое обеспечение взаимодействия с родителями:</w:t>
      </w:r>
    </w:p>
    <w:p w14:paraId="1A79E79E" w14:textId="77777777" w:rsidR="00C83FF0" w:rsidRPr="00C46E60" w:rsidRDefault="00C83FF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1. Атемаскина Ю.В., Шван И.В. Привлечение благотворительных средств в ДОУ. – М.: Сфера, 2011. </w:t>
      </w:r>
    </w:p>
    <w:p w14:paraId="51B74F18" w14:textId="77777777" w:rsidR="00C83FF0" w:rsidRPr="00C46E60" w:rsidRDefault="00C83FF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2. Давыдова О.И., Майер А.А., Богославец Л.Г. Проекты в работе с семьей. – М.: Сфера, 2012. </w:t>
      </w:r>
    </w:p>
    <w:p w14:paraId="00623C7D" w14:textId="77777777" w:rsidR="00C83FF0" w:rsidRPr="00C46E60" w:rsidRDefault="00C83FF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3. Козлова А.В., Дешеулина Р.П. Работа ДОУ с семьей. – М.: Сфера, 2008. </w:t>
      </w:r>
    </w:p>
    <w:p w14:paraId="53B7490C" w14:textId="77777777" w:rsidR="00C83FF0" w:rsidRPr="00C46E60" w:rsidRDefault="00C83FF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4. 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14:paraId="397A2FB2" w14:textId="77777777" w:rsidR="00C83FF0" w:rsidRPr="00C46E60" w:rsidRDefault="00C83FF0"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5. Чиркова С.В. Родительские собрания в детском саду. Средняя группа. – М.: ВАКО, 2014. </w:t>
      </w:r>
    </w:p>
    <w:p w14:paraId="1F849BD4" w14:textId="77777777" w:rsidR="009467DF" w:rsidRPr="00C46E60" w:rsidRDefault="00C83FF0" w:rsidP="0016425F">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6. Чиркова С.В. Родительские собрания в детском саду. Старшая группа. – М.: ВАКО, 2014.</w:t>
      </w:r>
    </w:p>
    <w:p w14:paraId="3D5AD787" w14:textId="77777777" w:rsidR="009467DF" w:rsidRPr="00C46E60" w:rsidRDefault="009467DF" w:rsidP="0016425F">
      <w:pPr>
        <w:spacing w:after="0" w:line="240" w:lineRule="auto"/>
        <w:jc w:val="both"/>
        <w:rPr>
          <w:rFonts w:asciiTheme="majorHAnsi" w:hAnsiTheme="majorHAnsi" w:cstheme="majorHAnsi"/>
          <w:b/>
          <w:sz w:val="28"/>
          <w:szCs w:val="28"/>
        </w:rPr>
      </w:pPr>
    </w:p>
    <w:p w14:paraId="610B22C5" w14:textId="77777777" w:rsidR="00C83FF0" w:rsidRPr="00C46E60" w:rsidRDefault="00F570BD"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b/>
          <w:bCs/>
          <w:color w:val="000000"/>
          <w:sz w:val="28"/>
          <w:szCs w:val="28"/>
        </w:rPr>
        <w:t>2.</w:t>
      </w:r>
      <w:r w:rsidR="00171070" w:rsidRPr="00C46E60">
        <w:rPr>
          <w:rFonts w:asciiTheme="majorHAnsi" w:eastAsiaTheme="minorHAnsi" w:hAnsiTheme="majorHAnsi" w:cstheme="majorHAnsi"/>
          <w:b/>
          <w:bCs/>
          <w:color w:val="000000"/>
          <w:sz w:val="28"/>
          <w:szCs w:val="28"/>
        </w:rPr>
        <w:t>2</w:t>
      </w:r>
      <w:r w:rsidR="00121034" w:rsidRPr="00C46E60">
        <w:rPr>
          <w:rFonts w:asciiTheme="majorHAnsi" w:eastAsiaTheme="minorHAnsi" w:hAnsiTheme="majorHAnsi" w:cstheme="majorHAnsi"/>
          <w:b/>
          <w:bCs/>
          <w:color w:val="000000"/>
          <w:sz w:val="28"/>
          <w:szCs w:val="28"/>
        </w:rPr>
        <w:t>.</w:t>
      </w:r>
      <w:r w:rsidR="00C83FF0" w:rsidRPr="00C46E60">
        <w:rPr>
          <w:rFonts w:asciiTheme="majorHAnsi" w:eastAsiaTheme="minorHAnsi" w:hAnsiTheme="majorHAnsi" w:cstheme="majorHAnsi"/>
          <w:b/>
          <w:bCs/>
          <w:color w:val="000000"/>
          <w:sz w:val="28"/>
          <w:szCs w:val="28"/>
        </w:rPr>
        <w:t xml:space="preserve">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14:paraId="0341B969" w14:textId="77777777" w:rsidR="00C83FF0" w:rsidRPr="00C46E60" w:rsidRDefault="00C83FF0" w:rsidP="0016425F">
      <w:pPr>
        <w:spacing w:after="0" w:line="240" w:lineRule="auto"/>
        <w:jc w:val="both"/>
        <w:rPr>
          <w:rFonts w:asciiTheme="majorHAnsi" w:eastAsiaTheme="minorHAnsi" w:hAnsiTheme="majorHAnsi" w:cstheme="majorHAnsi"/>
          <w:color w:val="000000"/>
          <w:sz w:val="28"/>
          <w:szCs w:val="28"/>
        </w:rPr>
      </w:pPr>
    </w:p>
    <w:p w14:paraId="0B729C75" w14:textId="77777777" w:rsidR="00C83FF0" w:rsidRPr="00C46E60" w:rsidRDefault="00C83FF0" w:rsidP="0016425F">
      <w:pPr>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w:t>
      </w:r>
      <w:r w:rsidRPr="00C46E60">
        <w:rPr>
          <w:rFonts w:asciiTheme="majorHAnsi" w:hAnsiTheme="majorHAnsi" w:cstheme="majorHAnsi"/>
          <w:sz w:val="28"/>
          <w:szCs w:val="28"/>
        </w:rPr>
        <w:t xml:space="preserve"> </w:t>
      </w:r>
      <w:r w:rsidRPr="00C46E60">
        <w:rPr>
          <w:rFonts w:asciiTheme="majorHAnsi" w:eastAsiaTheme="minorHAnsi" w:hAnsiTheme="majorHAnsi" w:cstheme="majorHAnsi"/>
          <w:color w:val="000000"/>
          <w:sz w:val="28"/>
          <w:szCs w:val="28"/>
        </w:rPr>
        <w:t>средств образовательной деятельности применительно к конкретной возрастной группе детей.</w:t>
      </w:r>
    </w:p>
    <w:p w14:paraId="46E8E788" w14:textId="77777777" w:rsidR="009467DF" w:rsidRPr="00C46E60" w:rsidRDefault="00C83FF0" w:rsidP="0016425F">
      <w:pPr>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7007319F" w14:textId="77777777" w:rsidR="00C83FF0" w:rsidRPr="00C46E60" w:rsidRDefault="00C83FF0" w:rsidP="003935B6">
      <w:pPr>
        <w:spacing w:after="0" w:line="240" w:lineRule="auto"/>
        <w:rPr>
          <w:rFonts w:asciiTheme="majorHAnsi" w:hAnsiTheme="majorHAnsi" w:cstheme="majorHAnsi"/>
          <w:b/>
          <w:sz w:val="28"/>
          <w:szCs w:val="28"/>
        </w:rPr>
      </w:pPr>
    </w:p>
    <w:tbl>
      <w:tblPr>
        <w:tblStyle w:val="a4"/>
        <w:tblW w:w="0" w:type="auto"/>
        <w:tblLook w:val="04A0" w:firstRow="1" w:lastRow="0" w:firstColumn="1" w:lastColumn="0" w:noHBand="0" w:noVBand="1"/>
      </w:tblPr>
      <w:tblGrid>
        <w:gridCol w:w="9488"/>
      </w:tblGrid>
      <w:tr w:rsidR="00C83FF0" w:rsidRPr="00C46E60" w14:paraId="42B415AF" w14:textId="77777777" w:rsidTr="00C83FF0">
        <w:tc>
          <w:tcPr>
            <w:tcW w:w="9488" w:type="dxa"/>
          </w:tcPr>
          <w:p w14:paraId="5F07A0E3" w14:textId="77777777" w:rsidR="00C83FF0" w:rsidRPr="00C46E60" w:rsidRDefault="00C83FF0"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в раннем возрасте (1 год - 3 года):</w:t>
            </w:r>
          </w:p>
        </w:tc>
      </w:tr>
      <w:tr w:rsidR="00C83FF0" w:rsidRPr="00C46E60" w14:paraId="556437FD" w14:textId="77777777" w:rsidTr="00C83FF0">
        <w:tc>
          <w:tcPr>
            <w:tcW w:w="9488" w:type="dxa"/>
          </w:tcPr>
          <w:p w14:paraId="11B09FA9"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предметная деятельность (орудийно-предметные действия - ест ложкой, пьет из кружки и другое); </w:t>
            </w:r>
          </w:p>
          <w:p w14:paraId="3FE9DC01"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экспериментирование с материалами и веществами (песок, вода, тесто и другие); </w:t>
            </w:r>
          </w:p>
          <w:p w14:paraId="09A9E264"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ситуативно-деловое общение со взрослым и эмоционально-практическое со сверстниками под руководством взрослого; </w:t>
            </w:r>
          </w:p>
          <w:p w14:paraId="555EC981"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двигательная деятельность (основные движения, общеразвивающие упражнения, простые подвижные игры); </w:t>
            </w:r>
          </w:p>
          <w:p w14:paraId="30653607"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игровая деятельность (отобразительная и сюжетно - отобразительная игра, </w:t>
            </w:r>
            <w:r w:rsidRPr="00C46E60">
              <w:rPr>
                <w:rFonts w:asciiTheme="majorHAnsi" w:eastAsiaTheme="minorHAnsi" w:hAnsiTheme="majorHAnsi" w:cstheme="majorHAnsi"/>
                <w:color w:val="000000"/>
                <w:sz w:val="28"/>
                <w:szCs w:val="28"/>
              </w:rPr>
              <w:lastRenderedPageBreak/>
              <w:t xml:space="preserve">игры с дидактическими игрушками); </w:t>
            </w:r>
          </w:p>
          <w:p w14:paraId="35D66E0E"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речевая (понимание речи взрослого, слушание и понимание стихов, активная </w:t>
            </w:r>
          </w:p>
          <w:p w14:paraId="7E48DBCF"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речь); </w:t>
            </w:r>
          </w:p>
          <w:p w14:paraId="4C259467"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изобразительная деятельность (рисование, лепка) и конструирование из </w:t>
            </w:r>
          </w:p>
          <w:p w14:paraId="58BB052A"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мелкого и крупного строительного материала; </w:t>
            </w:r>
          </w:p>
          <w:p w14:paraId="19C1FC9E"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самообслуживание и элементарные трудовые действия (убирает игрушки, подметает веником, поливает цветы из лейки и другое); </w:t>
            </w:r>
          </w:p>
          <w:p w14:paraId="42050381" w14:textId="77777777" w:rsidR="00C83FF0" w:rsidRPr="00C46E60" w:rsidRDefault="00C83FF0"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музыкальная деятельность (слушание музыки и исполнительство, музыкально-ритмические движения).</w:t>
            </w:r>
          </w:p>
        </w:tc>
      </w:tr>
      <w:tr w:rsidR="00C83FF0" w:rsidRPr="00C46E60" w14:paraId="19FB7937" w14:textId="77777777" w:rsidTr="00C83FF0">
        <w:tc>
          <w:tcPr>
            <w:tcW w:w="9488" w:type="dxa"/>
          </w:tcPr>
          <w:p w14:paraId="00C4D3BC" w14:textId="77777777" w:rsidR="00C83FF0" w:rsidRPr="00C46E60" w:rsidRDefault="00C83FF0"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lastRenderedPageBreak/>
              <w:t>в дошкольном возрасте (3 года - 8 лет):</w:t>
            </w:r>
          </w:p>
        </w:tc>
      </w:tr>
      <w:tr w:rsidR="00C83FF0" w:rsidRPr="00C46E60" w14:paraId="0714C506" w14:textId="77777777" w:rsidTr="00C83FF0">
        <w:tc>
          <w:tcPr>
            <w:tcW w:w="9488" w:type="dxa"/>
          </w:tcPr>
          <w:p w14:paraId="5F65E302"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14:paraId="62C2B9A0"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деловое); </w:t>
            </w:r>
          </w:p>
          <w:p w14:paraId="635814E0"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речевая деятельность (слушание речи взрослого и сверстников, активная диалогическая и монологическая речь); </w:t>
            </w:r>
          </w:p>
          <w:p w14:paraId="4525C8D7"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14:paraId="5596B66C" w14:textId="77777777" w:rsidR="00C83FF0" w:rsidRPr="00C46E60" w:rsidRDefault="00C83FF0"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элементарная трудовая деятельность (самообслуживание, хозяйственно бытовой труд, труд в природе, ручной труд); </w:t>
            </w:r>
          </w:p>
          <w:p w14:paraId="11E130AB" w14:textId="77777777" w:rsidR="00C83FF0" w:rsidRPr="00C46E60" w:rsidRDefault="00C83FF0"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42D733CC" w14:textId="77777777" w:rsidR="009467DF" w:rsidRPr="00C46E60" w:rsidRDefault="009467DF" w:rsidP="003935B6">
      <w:pPr>
        <w:spacing w:after="0" w:line="240" w:lineRule="auto"/>
        <w:rPr>
          <w:rFonts w:asciiTheme="majorHAnsi" w:hAnsiTheme="majorHAnsi" w:cstheme="majorHAnsi"/>
          <w:b/>
          <w:sz w:val="28"/>
          <w:szCs w:val="28"/>
        </w:rPr>
      </w:pPr>
    </w:p>
    <w:p w14:paraId="54EAF0ED" w14:textId="77777777" w:rsidR="00BB37E1" w:rsidRPr="00C46E60" w:rsidRDefault="00BB37E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Для достижения задач воспитания в ходе реализации Федеральной программы педагог может использовать следующие </w:t>
      </w:r>
      <w:r w:rsidRPr="00C46E60">
        <w:rPr>
          <w:rFonts w:asciiTheme="majorHAnsi" w:eastAsiaTheme="minorHAnsi" w:hAnsiTheme="majorHAnsi" w:cstheme="majorHAnsi"/>
          <w:b/>
          <w:color w:val="000000"/>
          <w:sz w:val="28"/>
          <w:szCs w:val="28"/>
        </w:rPr>
        <w:t>методы:</w:t>
      </w:r>
      <w:r w:rsidRPr="00C46E60">
        <w:rPr>
          <w:rFonts w:asciiTheme="majorHAnsi" w:eastAsiaTheme="minorHAnsi" w:hAnsiTheme="majorHAnsi" w:cstheme="majorHAnsi"/>
          <w:color w:val="000000"/>
          <w:sz w:val="28"/>
          <w:szCs w:val="28"/>
        </w:rPr>
        <w:t xml:space="preserve"> </w:t>
      </w:r>
    </w:p>
    <w:p w14:paraId="54298971" w14:textId="77777777" w:rsidR="00BB37E1" w:rsidRPr="00C46E60" w:rsidRDefault="00BB37E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p>
    <w:p w14:paraId="588A899E" w14:textId="77777777" w:rsidR="00BB37E1" w:rsidRPr="00C46E60" w:rsidRDefault="00BB37E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55CE5CDF" w14:textId="77777777" w:rsidR="00BB37E1" w:rsidRPr="00C46E60" w:rsidRDefault="00BB37E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осознания детьми опыта поведения и деятельности (рассказ на моральные </w:t>
      </w:r>
    </w:p>
    <w:p w14:paraId="68CDB51F" w14:textId="77777777" w:rsidR="004F6CA7" w:rsidRPr="00C46E60" w:rsidRDefault="00BB37E1"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36AA457F" w14:textId="77777777" w:rsidR="00BB37E1" w:rsidRPr="00C46E60" w:rsidRDefault="004F6CA7"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w:t>
      </w:r>
      <w:r w:rsidR="00BB37E1" w:rsidRPr="00C46E60">
        <w:rPr>
          <w:rFonts w:asciiTheme="majorHAnsi" w:eastAsiaTheme="minorHAnsi" w:hAnsiTheme="majorHAnsi" w:cstheme="majorHAnsi"/>
          <w:color w:val="000000"/>
          <w:sz w:val="28"/>
          <w:szCs w:val="28"/>
        </w:rPr>
        <w:t xml:space="preserve">мотивации опыта поведения и деятельности (поощрение, методы развития эмоций, игры, соревнования, проектные методы). </w:t>
      </w:r>
    </w:p>
    <w:p w14:paraId="3D38EDCE" w14:textId="77777777" w:rsidR="00C83FF0" w:rsidRPr="00C46E60" w:rsidRDefault="00BB37E1" w:rsidP="0016425F">
      <w:pPr>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4C07DB6A" w14:textId="77777777" w:rsidR="004F6CA7" w:rsidRPr="00C46E60" w:rsidRDefault="004F6CA7" w:rsidP="0016425F">
      <w:pPr>
        <w:spacing w:after="0" w:line="240" w:lineRule="auto"/>
        <w:jc w:val="both"/>
        <w:rPr>
          <w:rFonts w:asciiTheme="majorHAnsi" w:hAnsiTheme="majorHAnsi" w:cstheme="majorHAnsi"/>
          <w:b/>
          <w:sz w:val="28"/>
          <w:szCs w:val="28"/>
        </w:rPr>
      </w:pPr>
    </w:p>
    <w:tbl>
      <w:tblPr>
        <w:tblStyle w:val="a4"/>
        <w:tblW w:w="0" w:type="auto"/>
        <w:tblLook w:val="04A0" w:firstRow="1" w:lastRow="0" w:firstColumn="1" w:lastColumn="0" w:noHBand="0" w:noVBand="1"/>
      </w:tblPr>
      <w:tblGrid>
        <w:gridCol w:w="2544"/>
        <w:gridCol w:w="3402"/>
        <w:gridCol w:w="3823"/>
      </w:tblGrid>
      <w:tr w:rsidR="00BB37E1" w:rsidRPr="00C46E60" w14:paraId="79E075E7" w14:textId="77777777" w:rsidTr="0016425F">
        <w:tc>
          <w:tcPr>
            <w:tcW w:w="2263" w:type="dxa"/>
          </w:tcPr>
          <w:p w14:paraId="64795AB5" w14:textId="77777777" w:rsidR="00BB37E1" w:rsidRPr="00C46E60" w:rsidRDefault="00BB37E1"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b/>
                <w:bCs/>
                <w:i/>
                <w:iCs/>
                <w:color w:val="000000"/>
                <w:sz w:val="28"/>
                <w:szCs w:val="28"/>
              </w:rPr>
              <w:lastRenderedPageBreak/>
              <w:t>Название метода</w:t>
            </w:r>
          </w:p>
        </w:tc>
        <w:tc>
          <w:tcPr>
            <w:tcW w:w="3402" w:type="dxa"/>
          </w:tcPr>
          <w:p w14:paraId="1E99AC7F" w14:textId="77777777" w:rsidR="00BB37E1" w:rsidRPr="00C46E60" w:rsidRDefault="00BB37E1"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b/>
                <w:bCs/>
                <w:i/>
                <w:iCs/>
                <w:color w:val="000000"/>
                <w:sz w:val="28"/>
                <w:szCs w:val="28"/>
              </w:rPr>
              <w:t>Определение метода</w:t>
            </w:r>
          </w:p>
        </w:tc>
        <w:tc>
          <w:tcPr>
            <w:tcW w:w="3823" w:type="dxa"/>
          </w:tcPr>
          <w:p w14:paraId="087B3658" w14:textId="77777777" w:rsidR="00BB37E1" w:rsidRPr="00C46E60" w:rsidRDefault="00BB37E1"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b/>
                <w:bCs/>
                <w:i/>
                <w:iCs/>
                <w:color w:val="000000"/>
                <w:sz w:val="28"/>
                <w:szCs w:val="28"/>
              </w:rPr>
              <w:t>Средства</w:t>
            </w:r>
          </w:p>
        </w:tc>
      </w:tr>
      <w:tr w:rsidR="00BB37E1" w:rsidRPr="00C46E60" w14:paraId="3E5DA638" w14:textId="77777777" w:rsidTr="00BB37E1">
        <w:tc>
          <w:tcPr>
            <w:tcW w:w="9488" w:type="dxa"/>
            <w:gridSpan w:val="3"/>
          </w:tcPr>
          <w:p w14:paraId="33181801" w14:textId="77777777" w:rsidR="00BB37E1" w:rsidRPr="00C46E60" w:rsidRDefault="00BB37E1"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b/>
                <w:bCs/>
                <w:i/>
                <w:iCs/>
                <w:color w:val="000000"/>
                <w:sz w:val="28"/>
                <w:szCs w:val="28"/>
              </w:rPr>
              <w:t>Методы по источнику знаний</w:t>
            </w:r>
          </w:p>
        </w:tc>
      </w:tr>
      <w:tr w:rsidR="00BB37E1" w:rsidRPr="00C46E60" w14:paraId="09AAB498" w14:textId="77777777" w:rsidTr="0016425F">
        <w:tc>
          <w:tcPr>
            <w:tcW w:w="2263" w:type="dxa"/>
          </w:tcPr>
          <w:p w14:paraId="29BE939A" w14:textId="77777777" w:rsidR="00BB37E1" w:rsidRPr="00C46E60" w:rsidRDefault="00BB37E1"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Словесные</w:t>
            </w:r>
          </w:p>
        </w:tc>
        <w:tc>
          <w:tcPr>
            <w:tcW w:w="3402" w:type="dxa"/>
          </w:tcPr>
          <w:p w14:paraId="0F314BF2"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Словесные методы подразделяются на следующие виды: рассказ, объяснение, беседа.</w:t>
            </w:r>
          </w:p>
        </w:tc>
        <w:tc>
          <w:tcPr>
            <w:tcW w:w="3823" w:type="dxa"/>
          </w:tcPr>
          <w:p w14:paraId="713B43F3"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Словесные методы позволяют в кратчайший срок передать информацию детям.</w:t>
            </w:r>
          </w:p>
        </w:tc>
      </w:tr>
      <w:tr w:rsidR="00BB37E1" w:rsidRPr="00C46E60" w14:paraId="3CB61D98" w14:textId="77777777" w:rsidTr="0016425F">
        <w:tc>
          <w:tcPr>
            <w:tcW w:w="2263" w:type="dxa"/>
          </w:tcPr>
          <w:p w14:paraId="74DEF3AC" w14:textId="77777777" w:rsidR="00BB37E1" w:rsidRPr="00C46E60" w:rsidRDefault="00BB37E1"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Наглядные</w:t>
            </w:r>
          </w:p>
        </w:tc>
        <w:tc>
          <w:tcPr>
            <w:tcW w:w="3402" w:type="dxa"/>
          </w:tcPr>
          <w:p w14:paraId="28370020"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823" w:type="dxa"/>
          </w:tcPr>
          <w:p w14:paraId="610CA22A"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i/>
                <w:iCs/>
                <w:color w:val="000000"/>
                <w:sz w:val="28"/>
                <w:szCs w:val="28"/>
              </w:rPr>
              <w:t xml:space="preserve">Метод иллюстраций </w:t>
            </w:r>
            <w:r w:rsidRPr="00C46E60">
              <w:rPr>
                <w:rFonts w:asciiTheme="majorHAnsi" w:eastAsiaTheme="minorHAnsi" w:hAnsiTheme="majorHAnsi" w:cstheme="majorHAnsi"/>
                <w:color w:val="000000"/>
                <w:sz w:val="28"/>
                <w:szCs w:val="28"/>
              </w:rPr>
              <w:t>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BB37E1" w:rsidRPr="00C46E60" w14:paraId="3BE3084A" w14:textId="77777777" w:rsidTr="0016425F">
        <w:tc>
          <w:tcPr>
            <w:tcW w:w="2263" w:type="dxa"/>
          </w:tcPr>
          <w:p w14:paraId="319A1F1F" w14:textId="77777777" w:rsidR="00BB37E1" w:rsidRPr="00C46E60" w:rsidRDefault="00BB37E1"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Практические </w:t>
            </w:r>
          </w:p>
        </w:tc>
        <w:tc>
          <w:tcPr>
            <w:tcW w:w="3402" w:type="dxa"/>
          </w:tcPr>
          <w:p w14:paraId="00A8A602"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 xml:space="preserve">Практические методы обучения основаны на </w:t>
            </w:r>
            <w:r w:rsidRPr="00C46E60">
              <w:rPr>
                <w:rFonts w:asciiTheme="majorHAnsi" w:eastAsiaTheme="minorHAnsi" w:hAnsiTheme="majorHAnsi" w:cstheme="majorHAnsi"/>
                <w:color w:val="000000"/>
                <w:sz w:val="28"/>
                <w:szCs w:val="28"/>
              </w:rPr>
              <w:lastRenderedPageBreak/>
              <w:t>практической деятельности детей и формируют практические умения и навыки.</w:t>
            </w:r>
          </w:p>
        </w:tc>
        <w:tc>
          <w:tcPr>
            <w:tcW w:w="3823" w:type="dxa"/>
          </w:tcPr>
          <w:p w14:paraId="60F5419D"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lastRenderedPageBreak/>
              <w:t xml:space="preserve">Выполнение практических заданий проводится после </w:t>
            </w:r>
            <w:r w:rsidRPr="00C46E60">
              <w:rPr>
                <w:rFonts w:asciiTheme="majorHAnsi" w:eastAsiaTheme="minorHAnsi" w:hAnsiTheme="majorHAnsi" w:cstheme="majorHAnsi"/>
                <w:color w:val="000000"/>
                <w:sz w:val="28"/>
                <w:szCs w:val="28"/>
              </w:rPr>
              <w:lastRenderedPageBreak/>
              <w:t>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BB37E1" w:rsidRPr="00C46E60" w14:paraId="1C8F8CC4" w14:textId="77777777" w:rsidTr="00BB37E1">
        <w:tc>
          <w:tcPr>
            <w:tcW w:w="9488" w:type="dxa"/>
            <w:gridSpan w:val="3"/>
          </w:tcPr>
          <w:p w14:paraId="0FC1E58A" w14:textId="77777777" w:rsidR="00BB37E1" w:rsidRPr="00C46E60" w:rsidRDefault="00BB37E1"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b/>
                <w:bCs/>
                <w:i/>
                <w:iCs/>
                <w:color w:val="000000"/>
                <w:sz w:val="28"/>
                <w:szCs w:val="28"/>
              </w:rPr>
              <w:lastRenderedPageBreak/>
              <w:t>Методы по характеру образовательной деятельности детей</w:t>
            </w:r>
          </w:p>
        </w:tc>
      </w:tr>
      <w:tr w:rsidR="00BB37E1" w:rsidRPr="00C46E60" w14:paraId="72062546" w14:textId="77777777" w:rsidTr="0016425F">
        <w:tc>
          <w:tcPr>
            <w:tcW w:w="2263" w:type="dxa"/>
          </w:tcPr>
          <w:p w14:paraId="4A18066E" w14:textId="77777777" w:rsidR="00BB37E1" w:rsidRPr="00C46E60" w:rsidRDefault="00BB37E1"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Информационно- рецептивный</w:t>
            </w:r>
          </w:p>
        </w:tc>
        <w:tc>
          <w:tcPr>
            <w:tcW w:w="3402" w:type="dxa"/>
          </w:tcPr>
          <w:p w14:paraId="16BB91E4"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823" w:type="dxa"/>
          </w:tcPr>
          <w:p w14:paraId="34D888D5"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BB37E1" w:rsidRPr="00C46E60" w14:paraId="77FA742C" w14:textId="77777777" w:rsidTr="0016425F">
        <w:tc>
          <w:tcPr>
            <w:tcW w:w="2263" w:type="dxa"/>
          </w:tcPr>
          <w:p w14:paraId="70D0DCB9" w14:textId="77777777" w:rsidR="00BB37E1" w:rsidRPr="00C46E60" w:rsidRDefault="00BB37E1"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Репродуктивный</w:t>
            </w:r>
          </w:p>
        </w:tc>
        <w:tc>
          <w:tcPr>
            <w:tcW w:w="3402" w:type="dxa"/>
          </w:tcPr>
          <w:p w14:paraId="17B08D6F"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823" w:type="dxa"/>
          </w:tcPr>
          <w:p w14:paraId="6B2EA846"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Деятельность воспитателя заключается в разработке и сообщении образца, а деятельность детей – в выполнении действий по образцу.</w:t>
            </w:r>
          </w:p>
        </w:tc>
      </w:tr>
      <w:tr w:rsidR="00BB37E1" w:rsidRPr="00C46E60" w14:paraId="015A9B6E" w14:textId="77777777" w:rsidTr="0016425F">
        <w:tc>
          <w:tcPr>
            <w:tcW w:w="2263" w:type="dxa"/>
          </w:tcPr>
          <w:p w14:paraId="5E47A7CE" w14:textId="77777777" w:rsidR="00BB37E1" w:rsidRPr="00C46E60" w:rsidRDefault="00BB37E1" w:rsidP="008C08CA">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Проблемное изложение </w:t>
            </w:r>
          </w:p>
        </w:tc>
        <w:tc>
          <w:tcPr>
            <w:tcW w:w="3402" w:type="dxa"/>
          </w:tcPr>
          <w:p w14:paraId="7DFD725C"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Представляет собой постановку проблемы и раскрытие пути её решения в процессе организации опытов, наблюдений.</w:t>
            </w:r>
          </w:p>
        </w:tc>
        <w:tc>
          <w:tcPr>
            <w:tcW w:w="3823" w:type="dxa"/>
          </w:tcPr>
          <w:p w14:paraId="7F191C2B" w14:textId="77777777" w:rsidR="00BB37E1" w:rsidRPr="00C46E60" w:rsidRDefault="00BB37E1"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BB37E1" w:rsidRPr="00C46E60" w14:paraId="4D99AD8A" w14:textId="77777777" w:rsidTr="0016425F">
        <w:tc>
          <w:tcPr>
            <w:tcW w:w="2263" w:type="dxa"/>
          </w:tcPr>
          <w:p w14:paraId="0C097D8B" w14:textId="77777777" w:rsidR="00BB37E1" w:rsidRPr="00C46E60" w:rsidRDefault="00BB37E1"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 xml:space="preserve">Эвристический </w:t>
            </w:r>
            <w:r w:rsidRPr="00C46E60">
              <w:rPr>
                <w:rFonts w:asciiTheme="majorHAnsi" w:eastAsiaTheme="minorHAnsi" w:hAnsiTheme="majorHAnsi" w:cstheme="majorHAnsi"/>
                <w:color w:val="000000"/>
                <w:sz w:val="28"/>
                <w:szCs w:val="28"/>
              </w:rPr>
              <w:lastRenderedPageBreak/>
              <w:t>(частично-поисковый)</w:t>
            </w:r>
          </w:p>
        </w:tc>
        <w:tc>
          <w:tcPr>
            <w:tcW w:w="3402" w:type="dxa"/>
          </w:tcPr>
          <w:p w14:paraId="6321E1E9" w14:textId="77777777" w:rsidR="00BB37E1" w:rsidRPr="00C46E60" w:rsidRDefault="004E1E99"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lastRenderedPageBreak/>
              <w:t xml:space="preserve">Проблемная задача </w:t>
            </w:r>
            <w:r w:rsidRPr="00C46E60">
              <w:rPr>
                <w:rFonts w:asciiTheme="majorHAnsi" w:eastAsiaTheme="minorHAnsi" w:hAnsiTheme="majorHAnsi" w:cstheme="majorHAnsi"/>
                <w:color w:val="000000"/>
                <w:sz w:val="28"/>
                <w:szCs w:val="28"/>
              </w:rPr>
              <w:lastRenderedPageBreak/>
              <w:t>делится на части - проблемы, в решении которых принимают участие дети (применение представлений в новых условиях).</w:t>
            </w:r>
          </w:p>
        </w:tc>
        <w:tc>
          <w:tcPr>
            <w:tcW w:w="3823" w:type="dxa"/>
          </w:tcPr>
          <w:p w14:paraId="25E497A0" w14:textId="77777777" w:rsidR="00BB37E1" w:rsidRPr="00C46E60" w:rsidRDefault="004E1E99"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lastRenderedPageBreak/>
              <w:t xml:space="preserve">Каждый шаг предполагает </w:t>
            </w:r>
            <w:r w:rsidRPr="00C46E60">
              <w:rPr>
                <w:rFonts w:asciiTheme="majorHAnsi" w:eastAsiaTheme="minorHAnsi" w:hAnsiTheme="majorHAnsi" w:cstheme="majorHAnsi"/>
                <w:color w:val="000000"/>
                <w:sz w:val="28"/>
                <w:szCs w:val="28"/>
              </w:rPr>
              <w:lastRenderedPageBreak/>
              <w:t>творческую деятельность, но целостное решение проблемы пока отсутствует.</w:t>
            </w:r>
          </w:p>
        </w:tc>
      </w:tr>
      <w:tr w:rsidR="00BB37E1" w:rsidRPr="00C46E60" w14:paraId="54A18B57" w14:textId="77777777" w:rsidTr="0016425F">
        <w:tc>
          <w:tcPr>
            <w:tcW w:w="2263" w:type="dxa"/>
          </w:tcPr>
          <w:p w14:paraId="1BA36DDD" w14:textId="77777777" w:rsidR="00BB37E1" w:rsidRPr="00C46E60" w:rsidRDefault="004E1E99" w:rsidP="008C08CA">
            <w:pPr>
              <w:spacing w:after="0" w:line="240" w:lineRule="auto"/>
              <w:jc w:val="both"/>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lastRenderedPageBreak/>
              <w:t>Исследовательский</w:t>
            </w:r>
          </w:p>
        </w:tc>
        <w:tc>
          <w:tcPr>
            <w:tcW w:w="3402" w:type="dxa"/>
          </w:tcPr>
          <w:p w14:paraId="67BA6BE2" w14:textId="77777777" w:rsidR="00BB37E1" w:rsidRPr="00C46E60" w:rsidRDefault="004E1E99"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823" w:type="dxa"/>
          </w:tcPr>
          <w:p w14:paraId="75C9AA92" w14:textId="77777777" w:rsidR="00BB37E1" w:rsidRPr="00C46E60" w:rsidRDefault="004E1E99" w:rsidP="003935B6">
            <w:pPr>
              <w:spacing w:after="0" w:line="240" w:lineRule="auto"/>
              <w:rPr>
                <w:rFonts w:asciiTheme="majorHAnsi" w:hAnsiTheme="majorHAnsi" w:cstheme="majorHAnsi"/>
                <w:b/>
                <w:sz w:val="28"/>
                <w:szCs w:val="28"/>
              </w:rPr>
            </w:pPr>
            <w:r w:rsidRPr="00C46E60">
              <w:rPr>
                <w:rFonts w:asciiTheme="majorHAnsi" w:eastAsiaTheme="minorHAnsi" w:hAnsiTheme="majorHAnsi" w:cstheme="majorHAnsi"/>
                <w:color w:val="000000"/>
                <w:sz w:val="28"/>
                <w:szCs w:val="28"/>
              </w:rPr>
              <w:t>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4E1E99" w:rsidRPr="00C46E60" w14:paraId="1C98E808" w14:textId="77777777" w:rsidTr="0016425F">
        <w:tc>
          <w:tcPr>
            <w:tcW w:w="2263" w:type="dxa"/>
          </w:tcPr>
          <w:p w14:paraId="546B5C73" w14:textId="77777777" w:rsidR="004E1E99" w:rsidRPr="00C46E60" w:rsidRDefault="004E1E99" w:rsidP="008C08CA">
            <w:pPr>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Активные методы</w:t>
            </w:r>
          </w:p>
        </w:tc>
        <w:tc>
          <w:tcPr>
            <w:tcW w:w="3402" w:type="dxa"/>
          </w:tcPr>
          <w:p w14:paraId="35C68B6F" w14:textId="77777777" w:rsidR="004E1E99" w:rsidRPr="00C46E60" w:rsidRDefault="004E1E99" w:rsidP="003935B6">
            <w:pPr>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823" w:type="dxa"/>
          </w:tcPr>
          <w:p w14:paraId="1CDFEB22" w14:textId="77777777" w:rsidR="004E1E99" w:rsidRPr="00C46E60" w:rsidRDefault="004E1E99" w:rsidP="003935B6">
            <w:pPr>
              <w:autoSpaceDE w:val="0"/>
              <w:autoSpaceDN w:val="0"/>
              <w:adjustRightInd w:val="0"/>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w:t>
            </w:r>
          </w:p>
          <w:p w14:paraId="554C279B" w14:textId="77777777" w:rsidR="004E1E99" w:rsidRPr="00C46E60" w:rsidRDefault="004E1E99" w:rsidP="003935B6">
            <w:pPr>
              <w:spacing w:after="0" w:line="240" w:lineRule="auto"/>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В группу активных методов </w:t>
            </w:r>
            <w:r w:rsidRPr="00C46E60">
              <w:rPr>
                <w:rFonts w:asciiTheme="majorHAnsi" w:eastAsiaTheme="minorHAnsi" w:hAnsiTheme="majorHAnsi" w:cstheme="majorHAnsi"/>
                <w:color w:val="000000"/>
                <w:sz w:val="28"/>
                <w:szCs w:val="28"/>
              </w:rPr>
              <w:lastRenderedPageBreak/>
              <w:t>образования входят дидактические игры – специально разработанные игры, моделирующие реальность и приспособленные для целей обучения.</w:t>
            </w:r>
          </w:p>
          <w:p w14:paraId="65983E3F" w14:textId="77777777" w:rsidR="004E1E99" w:rsidRPr="00C46E60" w:rsidRDefault="004E1E99" w:rsidP="003935B6">
            <w:pPr>
              <w:spacing w:after="0" w:line="240" w:lineRule="auto"/>
              <w:rPr>
                <w:rFonts w:asciiTheme="majorHAnsi" w:eastAsiaTheme="minorHAnsi" w:hAnsiTheme="majorHAnsi" w:cstheme="majorHAnsi"/>
                <w:color w:val="000000"/>
                <w:sz w:val="28"/>
                <w:szCs w:val="28"/>
              </w:rPr>
            </w:pPr>
          </w:p>
        </w:tc>
      </w:tr>
    </w:tbl>
    <w:p w14:paraId="310A3906" w14:textId="77777777" w:rsidR="00C83FF0" w:rsidRPr="00C46E60" w:rsidRDefault="00C83FF0" w:rsidP="008C08CA">
      <w:pPr>
        <w:spacing w:after="0" w:line="240" w:lineRule="auto"/>
        <w:jc w:val="both"/>
        <w:rPr>
          <w:rFonts w:asciiTheme="majorHAnsi" w:hAnsiTheme="majorHAnsi" w:cstheme="majorHAnsi"/>
          <w:b/>
          <w:sz w:val="28"/>
          <w:szCs w:val="28"/>
        </w:rPr>
      </w:pPr>
    </w:p>
    <w:p w14:paraId="703A64E8" w14:textId="77777777" w:rsidR="004E1E99" w:rsidRPr="00C46E60" w:rsidRDefault="004F6CA7"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w:t>
      </w:r>
      <w:r w:rsidR="004E1E99" w:rsidRPr="00C46E60">
        <w:rPr>
          <w:rFonts w:asciiTheme="majorHAnsi" w:eastAsiaTheme="minorHAnsi" w:hAnsiTheme="majorHAnsi" w:cstheme="majorHAnsi"/>
          <w:color w:val="000000"/>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0B3E0E4C" w14:textId="77777777" w:rsidR="004E1E99" w:rsidRPr="00C46E60" w:rsidRDefault="004F6CA7"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w:t>
      </w:r>
      <w:r w:rsidR="004E1E99" w:rsidRPr="00C46E60">
        <w:rPr>
          <w:rFonts w:asciiTheme="majorHAnsi" w:eastAsiaTheme="minorHAnsi" w:hAnsiTheme="majorHAnsi" w:cstheme="majorHAnsi"/>
          <w:color w:val="000000"/>
          <w:sz w:val="28"/>
          <w:szCs w:val="28"/>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14:paraId="66B73061" w14:textId="77777777" w:rsidR="004F6CA7" w:rsidRPr="00C46E60" w:rsidRDefault="004F6CA7"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p>
    <w:p w14:paraId="1CC7F0FA"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демонстрационные и раздаточные; </w:t>
      </w:r>
    </w:p>
    <w:p w14:paraId="3D746456"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визуальные, аудийные, аудиовизуальные; </w:t>
      </w:r>
    </w:p>
    <w:p w14:paraId="353A15F4"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естественные и искусственные; </w:t>
      </w:r>
    </w:p>
    <w:p w14:paraId="1068FBE6"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реальные и виртуальные. </w:t>
      </w:r>
    </w:p>
    <w:p w14:paraId="26945A42" w14:textId="77777777" w:rsidR="004E1E99" w:rsidRPr="00C46E60" w:rsidRDefault="004F6CA7"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w:t>
      </w:r>
      <w:r w:rsidR="004E1E99" w:rsidRPr="00C46E60">
        <w:rPr>
          <w:rFonts w:asciiTheme="majorHAnsi" w:eastAsiaTheme="minorHAnsi" w:hAnsiTheme="majorHAnsi" w:cstheme="majorHAnsi"/>
          <w:color w:val="000000"/>
          <w:sz w:val="28"/>
          <w:szCs w:val="28"/>
        </w:rPr>
        <w:t xml:space="preserve">Данные средства Программы, используются для развития следующих видов деятельности детей: </w:t>
      </w:r>
    </w:p>
    <w:p w14:paraId="24575631"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двигательной (оборудование для ходьбы, бега, ползания, лазанья, прыгания, занятий с мячом и другое); </w:t>
      </w:r>
    </w:p>
    <w:p w14:paraId="459262D4"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предметной (образные и дидактические игрушки, реальные предметы и другое); </w:t>
      </w:r>
    </w:p>
    <w:p w14:paraId="1BE62E5E"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игровой (игры, игрушки, игровое оборудование и другое); </w:t>
      </w:r>
    </w:p>
    <w:p w14:paraId="688D8D55"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коммуникативной (дидактический </w:t>
      </w:r>
      <w:r w:rsidR="004F6CA7" w:rsidRPr="00C46E60">
        <w:rPr>
          <w:rFonts w:asciiTheme="majorHAnsi" w:eastAsiaTheme="minorHAnsi" w:hAnsiTheme="majorHAnsi" w:cstheme="majorHAnsi"/>
          <w:color w:val="000000"/>
          <w:sz w:val="28"/>
          <w:szCs w:val="28"/>
        </w:rPr>
        <w:t>материал, предметы</w:t>
      </w:r>
      <w:r w:rsidRPr="00C46E60">
        <w:rPr>
          <w:rFonts w:asciiTheme="majorHAnsi" w:eastAsiaTheme="minorHAnsi" w:hAnsiTheme="majorHAnsi" w:cstheme="majorHAnsi"/>
          <w:color w:val="000000"/>
          <w:sz w:val="28"/>
          <w:szCs w:val="28"/>
        </w:rPr>
        <w:t xml:space="preserve">, игрушки, видеофильмы и другое); </w:t>
      </w:r>
    </w:p>
    <w:p w14:paraId="1973F722"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10DC937E"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чтения художественной литературы (книги для детского чтения, в том числе аудиокниги, иллюстративный материал); </w:t>
      </w:r>
    </w:p>
    <w:p w14:paraId="79130ED4"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трудовой (оборудование и инвентарь для всех видов труда); </w:t>
      </w:r>
    </w:p>
    <w:p w14:paraId="6B2CD4D9"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продуктивной (оборудование и материалы для лепки, аппликации, рисования и конструирования); </w:t>
      </w:r>
    </w:p>
    <w:p w14:paraId="31EE7029" w14:textId="77777777" w:rsidR="004E1E99" w:rsidRPr="00C46E60" w:rsidRDefault="004E1E99"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 музыкальной (детские музыкальные инструменты, дидактический материал и другое). </w:t>
      </w:r>
    </w:p>
    <w:p w14:paraId="23519AF4" w14:textId="77777777" w:rsidR="00C83FF0" w:rsidRPr="00C46E60" w:rsidRDefault="00C83FF0" w:rsidP="0016425F">
      <w:pPr>
        <w:spacing w:after="0" w:line="240" w:lineRule="auto"/>
        <w:jc w:val="both"/>
        <w:rPr>
          <w:rFonts w:asciiTheme="majorHAnsi" w:hAnsiTheme="majorHAnsi" w:cstheme="majorHAnsi"/>
          <w:b/>
          <w:sz w:val="28"/>
          <w:szCs w:val="28"/>
        </w:rPr>
      </w:pPr>
    </w:p>
    <w:p w14:paraId="0CB2561D" w14:textId="77777777" w:rsidR="004E333F" w:rsidRPr="00C46E60" w:rsidRDefault="004E333F"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b/>
          <w:bCs/>
          <w:color w:val="000000"/>
          <w:sz w:val="28"/>
          <w:szCs w:val="28"/>
        </w:rPr>
        <w:t>2.</w:t>
      </w:r>
      <w:r w:rsidR="008B6CDE" w:rsidRPr="00C46E60">
        <w:rPr>
          <w:rFonts w:asciiTheme="majorHAnsi" w:eastAsiaTheme="minorHAnsi" w:hAnsiTheme="majorHAnsi" w:cstheme="majorHAnsi"/>
          <w:b/>
          <w:bCs/>
          <w:color w:val="000000"/>
          <w:sz w:val="28"/>
          <w:szCs w:val="28"/>
        </w:rPr>
        <w:t>3. Рабочая программа воспитания</w:t>
      </w:r>
    </w:p>
    <w:p w14:paraId="309E5759" w14:textId="77777777" w:rsidR="004E333F" w:rsidRPr="00C46E60" w:rsidRDefault="008B6CDE" w:rsidP="0016425F">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b/>
          <w:bCs/>
          <w:color w:val="000000"/>
          <w:sz w:val="28"/>
          <w:szCs w:val="28"/>
        </w:rPr>
        <w:t>Пояснительная записка</w:t>
      </w:r>
    </w:p>
    <w:p w14:paraId="4589CFBE" w14:textId="77777777" w:rsidR="00D50899"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w:t>
      </w:r>
    </w:p>
    <w:p w14:paraId="52F380C4" w14:textId="2BB0B192"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lastRenderedPageBreak/>
        <w:t>Рабочая</w:t>
      </w:r>
      <w:r w:rsidRPr="00C46E60">
        <w:rPr>
          <w:rFonts w:asciiTheme="majorHAnsi" w:hAnsiTheme="majorHAnsi" w:cstheme="majorHAnsi"/>
          <w:spacing w:val="11"/>
          <w:sz w:val="28"/>
          <w:szCs w:val="28"/>
        </w:rPr>
        <w:t xml:space="preserve"> </w:t>
      </w:r>
      <w:r w:rsidRPr="00C46E60">
        <w:rPr>
          <w:rFonts w:asciiTheme="majorHAnsi" w:hAnsiTheme="majorHAnsi" w:cstheme="majorHAnsi"/>
          <w:sz w:val="28"/>
          <w:szCs w:val="28"/>
        </w:rPr>
        <w:t>программа</w:t>
      </w:r>
      <w:r w:rsidRPr="00C46E60">
        <w:rPr>
          <w:rFonts w:asciiTheme="majorHAnsi" w:hAnsiTheme="majorHAnsi" w:cstheme="majorHAnsi"/>
          <w:spacing w:val="1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МБДОУ</w:t>
      </w:r>
      <w:r w:rsidRPr="00C46E60">
        <w:rPr>
          <w:rFonts w:asciiTheme="majorHAnsi" w:hAnsiTheme="majorHAnsi" w:cstheme="majorHAnsi"/>
          <w:spacing w:val="10"/>
          <w:sz w:val="28"/>
          <w:szCs w:val="28"/>
        </w:rPr>
        <w:t xml:space="preserve"> </w:t>
      </w:r>
      <w:r w:rsidRPr="00C46E60">
        <w:rPr>
          <w:rFonts w:asciiTheme="majorHAnsi" w:hAnsiTheme="majorHAnsi" w:cstheme="majorHAnsi"/>
          <w:sz w:val="28"/>
          <w:szCs w:val="28"/>
        </w:rPr>
        <w:t>«</w:t>
      </w:r>
      <w:bookmarkStart w:id="5" w:name="_Hlk145931943"/>
      <w:r w:rsidR="003935B6" w:rsidRPr="00C46E60">
        <w:rPr>
          <w:rFonts w:asciiTheme="majorHAnsi" w:hAnsiTheme="majorHAnsi" w:cstheme="majorHAnsi"/>
          <w:sz w:val="28"/>
          <w:szCs w:val="28"/>
        </w:rPr>
        <w:t>ДЕТСКИЙ</w:t>
      </w:r>
      <w:r w:rsidR="003935B6" w:rsidRPr="00C46E60">
        <w:rPr>
          <w:rFonts w:asciiTheme="majorHAnsi" w:hAnsiTheme="majorHAnsi" w:cstheme="majorHAnsi"/>
          <w:spacing w:val="14"/>
          <w:sz w:val="28"/>
          <w:szCs w:val="28"/>
        </w:rPr>
        <w:t xml:space="preserve"> </w:t>
      </w:r>
      <w:r w:rsidR="003935B6" w:rsidRPr="00C46E60">
        <w:rPr>
          <w:rFonts w:asciiTheme="majorHAnsi" w:hAnsiTheme="majorHAnsi" w:cstheme="majorHAnsi"/>
          <w:sz w:val="28"/>
          <w:szCs w:val="28"/>
        </w:rPr>
        <w:t>САД</w:t>
      </w:r>
      <w:r w:rsidR="003935B6" w:rsidRPr="00C46E60">
        <w:rPr>
          <w:rFonts w:asciiTheme="majorHAnsi" w:hAnsiTheme="majorHAnsi" w:cstheme="majorHAnsi"/>
          <w:spacing w:val="11"/>
          <w:sz w:val="28"/>
          <w:szCs w:val="28"/>
        </w:rPr>
        <w:t xml:space="preserve"> </w:t>
      </w:r>
      <w:r w:rsidR="003935B6" w:rsidRPr="00C46E60">
        <w:rPr>
          <w:rFonts w:asciiTheme="majorHAnsi" w:hAnsiTheme="majorHAnsi" w:cstheme="majorHAnsi"/>
          <w:sz w:val="28"/>
          <w:szCs w:val="28"/>
        </w:rPr>
        <w:t>«</w:t>
      </w:r>
      <w:r w:rsidR="0016425F" w:rsidRPr="00C46E60">
        <w:rPr>
          <w:rFonts w:asciiTheme="majorHAnsi" w:hAnsiTheme="majorHAnsi" w:cstheme="majorHAnsi"/>
          <w:sz w:val="28"/>
          <w:szCs w:val="28"/>
        </w:rPr>
        <w:t>СЕРЛО</w:t>
      </w:r>
      <w:r w:rsidR="003935B6" w:rsidRPr="00C46E60">
        <w:rPr>
          <w:rFonts w:asciiTheme="majorHAnsi" w:hAnsiTheme="majorHAnsi" w:cstheme="majorHAnsi"/>
          <w:sz w:val="28"/>
          <w:szCs w:val="28"/>
        </w:rPr>
        <w:t>»</w:t>
      </w:r>
      <w:r w:rsidR="003935B6" w:rsidRPr="00C46E60">
        <w:rPr>
          <w:rFonts w:asciiTheme="majorHAnsi" w:hAnsiTheme="majorHAnsi" w:cstheme="majorHAnsi"/>
          <w:spacing w:val="12"/>
          <w:sz w:val="28"/>
          <w:szCs w:val="28"/>
        </w:rPr>
        <w:t xml:space="preserve"> СТ.</w:t>
      </w:r>
      <w:r w:rsidR="0016425F" w:rsidRPr="00C46E60">
        <w:rPr>
          <w:rFonts w:asciiTheme="majorHAnsi" w:hAnsiTheme="majorHAnsi" w:cstheme="majorHAnsi"/>
          <w:spacing w:val="12"/>
          <w:sz w:val="28"/>
          <w:szCs w:val="28"/>
        </w:rPr>
        <w:t>ШЕЛК</w:t>
      </w:r>
      <w:r w:rsidR="003935B6" w:rsidRPr="00C46E60">
        <w:rPr>
          <w:rFonts w:asciiTheme="majorHAnsi" w:hAnsiTheme="majorHAnsi" w:cstheme="majorHAnsi"/>
          <w:spacing w:val="12"/>
          <w:sz w:val="28"/>
          <w:szCs w:val="28"/>
        </w:rPr>
        <w:t>ОВСКАЯ»</w:t>
      </w:r>
      <w:bookmarkEnd w:id="5"/>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(далее</w:t>
      </w:r>
      <w:r w:rsidRPr="00C46E60">
        <w:rPr>
          <w:rFonts w:asciiTheme="majorHAnsi" w:hAnsiTheme="majorHAnsi" w:cstheme="majorHAnsi"/>
          <w:spacing w:val="1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Программа воспитания)</w:t>
      </w:r>
      <w:r w:rsidRPr="00C46E60">
        <w:rPr>
          <w:rFonts w:asciiTheme="majorHAnsi" w:hAnsiTheme="majorHAnsi" w:cstheme="majorHAnsi"/>
          <w:spacing w:val="16"/>
          <w:sz w:val="28"/>
          <w:szCs w:val="28"/>
        </w:rPr>
        <w:t xml:space="preserve"> </w:t>
      </w:r>
      <w:r w:rsidRPr="00C46E60">
        <w:rPr>
          <w:rFonts w:asciiTheme="majorHAnsi" w:hAnsiTheme="majorHAnsi" w:cstheme="majorHAnsi"/>
          <w:sz w:val="28"/>
          <w:szCs w:val="28"/>
        </w:rPr>
        <w:t xml:space="preserve">разработана в соответствии с нормативно-правовыми документами: </w:t>
      </w:r>
    </w:p>
    <w:p w14:paraId="629FC9C0"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Конституция Российской Федерации (ред. от 04.07.2020 г.) ст. 67. 1, п. 4. </w:t>
      </w: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Федеральный закон от 29.12.2012г. № 273-ФЗ (ред. от 31.07.2020) «Об образовании в Российской Федерации» (с изм. и доп., вступ. в силу с 01.09.2020). </w:t>
      </w:r>
    </w:p>
    <w:p w14:paraId="270BAFD5"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06653322"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w:t>
      </w:r>
    </w:p>
    <w:p w14:paraId="73674E07"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Указ Президента Российской Федерации Путина В.В. от 7 мая 2018 года № 204 «О национальных целях и стратегических задачах развития Российской Федерации на период до 2024 года». </w:t>
      </w:r>
    </w:p>
    <w:p w14:paraId="5D2968F6"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Концепция развития дополнительного образования детей в Российской Федерации, утверждена распоряжением Пр</w:t>
      </w:r>
      <w:r w:rsidR="00D50899" w:rsidRPr="00C46E60">
        <w:rPr>
          <w:rFonts w:asciiTheme="majorHAnsi" w:hAnsiTheme="majorHAnsi" w:cstheme="majorHAnsi"/>
          <w:sz w:val="28"/>
          <w:szCs w:val="28"/>
        </w:rPr>
        <w:t>авительства РФ</w:t>
      </w:r>
      <w:r w:rsidRPr="00C46E60">
        <w:rPr>
          <w:rFonts w:asciiTheme="majorHAnsi" w:hAnsiTheme="majorHAnsi" w:cstheme="majorHAnsi"/>
          <w:sz w:val="28"/>
          <w:szCs w:val="28"/>
        </w:rPr>
        <w:t xml:space="preserve"> от 04.09.2014 г. № 1726-р. </w:t>
      </w:r>
    </w:p>
    <w:p w14:paraId="18ACA07A"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14:paraId="31952C82"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ФЗ</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от</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31</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июля 2020г. № 304 – ФЗ «О внесении изменений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Федеральный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закон</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Российской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Федерации»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вопросам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обучающихся» с учетом Плана мероприятий по реализации в 2021–2025 годах. </w:t>
      </w:r>
    </w:p>
    <w:p w14:paraId="42D935F1"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Стратегия развития воспитания в Российской Федерации на период до 2025 года (утверждена распоряжением Правительства РФ от 29.05.2015 № 996-р).</w:t>
      </w:r>
    </w:p>
    <w:p w14:paraId="21F739AA"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Государственная программа РФ «Развитие образования» (2018 - 2025 годы). Утверждена постановлением Правительства Российской Федерации от 26 декабря 2017 г. № 1642. </w:t>
      </w:r>
    </w:p>
    <w:p w14:paraId="246C03CE"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w:t>
      </w:r>
    </w:p>
    <w:p w14:paraId="5EDAAF87"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Примерная программа воспитания, одобрена решением федерального учебно-методического объединения по общему образованию от 01 июля 2021г. № 2/21.</w:t>
      </w:r>
    </w:p>
    <w:p w14:paraId="44CB81BA" w14:textId="7E9E295E" w:rsidR="009E1E03" w:rsidRPr="00C46E60" w:rsidRDefault="008C08CA" w:rsidP="0016425F">
      <w:pPr>
        <w:spacing w:after="0" w:line="240" w:lineRule="auto"/>
        <w:jc w:val="both"/>
        <w:rPr>
          <w:rFonts w:asciiTheme="majorHAnsi" w:hAnsiTheme="majorHAnsi" w:cstheme="majorHAnsi"/>
          <w:spacing w:val="12"/>
          <w:sz w:val="28"/>
          <w:szCs w:val="28"/>
        </w:rPr>
      </w:pPr>
      <w:r w:rsidRPr="00C46E60">
        <w:rPr>
          <w:rFonts w:asciiTheme="majorHAnsi" w:hAnsiTheme="majorHAnsi" w:cstheme="majorHAnsi"/>
          <w:sz w:val="28"/>
          <w:szCs w:val="28"/>
        </w:rPr>
        <w:sym w:font="Symbol" w:char="F0BE"/>
      </w:r>
      <w:r w:rsidRPr="00C46E60">
        <w:rPr>
          <w:rFonts w:asciiTheme="majorHAnsi" w:hAnsiTheme="majorHAnsi" w:cstheme="majorHAnsi"/>
          <w:sz w:val="28"/>
          <w:szCs w:val="28"/>
        </w:rPr>
        <w:t xml:space="preserve"> Основная образовательная программа дошкольного образования МБДОУ </w:t>
      </w:r>
      <w:r w:rsidR="009E1E03" w:rsidRPr="00C46E60">
        <w:rPr>
          <w:rFonts w:asciiTheme="majorHAnsi" w:hAnsiTheme="majorHAnsi" w:cstheme="majorHAnsi"/>
          <w:sz w:val="28"/>
          <w:szCs w:val="28"/>
        </w:rPr>
        <w:t>ДЕТСКИЙ</w:t>
      </w:r>
      <w:r w:rsidR="009E1E03" w:rsidRPr="00C46E60">
        <w:rPr>
          <w:rFonts w:asciiTheme="majorHAnsi" w:hAnsiTheme="majorHAnsi" w:cstheme="majorHAnsi"/>
          <w:spacing w:val="14"/>
          <w:sz w:val="28"/>
          <w:szCs w:val="28"/>
        </w:rPr>
        <w:t xml:space="preserve"> </w:t>
      </w:r>
      <w:r w:rsidR="009E1E03" w:rsidRPr="00C46E60">
        <w:rPr>
          <w:rFonts w:asciiTheme="majorHAnsi" w:hAnsiTheme="majorHAnsi" w:cstheme="majorHAnsi"/>
          <w:sz w:val="28"/>
          <w:szCs w:val="28"/>
        </w:rPr>
        <w:t>САД</w:t>
      </w:r>
      <w:r w:rsidR="009E1E03" w:rsidRPr="00C46E60">
        <w:rPr>
          <w:rFonts w:asciiTheme="majorHAnsi" w:hAnsiTheme="majorHAnsi" w:cstheme="majorHAnsi"/>
          <w:spacing w:val="11"/>
          <w:sz w:val="28"/>
          <w:szCs w:val="28"/>
        </w:rPr>
        <w:t xml:space="preserve"> </w:t>
      </w:r>
      <w:r w:rsidR="009E1E03" w:rsidRPr="00C46E60">
        <w:rPr>
          <w:rFonts w:asciiTheme="majorHAnsi" w:hAnsiTheme="majorHAnsi" w:cstheme="majorHAnsi"/>
          <w:sz w:val="28"/>
          <w:szCs w:val="28"/>
        </w:rPr>
        <w:t>«</w:t>
      </w:r>
      <w:r w:rsidR="00F93E90" w:rsidRPr="00C46E60">
        <w:rPr>
          <w:rFonts w:asciiTheme="majorHAnsi" w:hAnsiTheme="majorHAnsi" w:cstheme="majorHAnsi"/>
          <w:sz w:val="28"/>
          <w:szCs w:val="28"/>
        </w:rPr>
        <w:t>СЕРЛО</w:t>
      </w:r>
      <w:r w:rsidR="009E1E03" w:rsidRPr="00C46E60">
        <w:rPr>
          <w:rFonts w:asciiTheme="majorHAnsi" w:hAnsiTheme="majorHAnsi" w:cstheme="majorHAnsi"/>
          <w:sz w:val="28"/>
          <w:szCs w:val="28"/>
        </w:rPr>
        <w:t>»</w:t>
      </w:r>
      <w:r w:rsidR="009E1E03" w:rsidRPr="00C46E60">
        <w:rPr>
          <w:rFonts w:asciiTheme="majorHAnsi" w:hAnsiTheme="majorHAnsi" w:cstheme="majorHAnsi"/>
          <w:spacing w:val="12"/>
          <w:sz w:val="28"/>
          <w:szCs w:val="28"/>
        </w:rPr>
        <w:t xml:space="preserve"> СТ.</w:t>
      </w:r>
      <w:r w:rsidR="00F93E90" w:rsidRPr="00C46E60">
        <w:rPr>
          <w:rFonts w:asciiTheme="majorHAnsi" w:hAnsiTheme="majorHAnsi" w:cstheme="majorHAnsi"/>
          <w:spacing w:val="12"/>
          <w:sz w:val="28"/>
          <w:szCs w:val="28"/>
        </w:rPr>
        <w:t>ШЕЛК</w:t>
      </w:r>
      <w:r w:rsidR="009E1E03" w:rsidRPr="00C46E60">
        <w:rPr>
          <w:rFonts w:asciiTheme="majorHAnsi" w:hAnsiTheme="majorHAnsi" w:cstheme="majorHAnsi"/>
          <w:spacing w:val="12"/>
          <w:sz w:val="28"/>
          <w:szCs w:val="28"/>
        </w:rPr>
        <w:t>ОВСКАЯ»</w:t>
      </w:r>
    </w:p>
    <w:p w14:paraId="6207E19C" w14:textId="159D0B69"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Работа по воспитанию,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 развитию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обучающихся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 дошкольном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образовательном учреждении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(далее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предполагает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преемственность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достижению</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воспитательных целей начального общего образования (далее –</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НОО).</w:t>
      </w:r>
    </w:p>
    <w:p w14:paraId="63670AFE" w14:textId="77777777" w:rsidR="008C08CA" w:rsidRPr="00C46E60" w:rsidRDefault="008C08CA" w:rsidP="0016425F">
      <w:pPr>
        <w:pStyle w:val="af1"/>
        <w:tabs>
          <w:tab w:val="left" w:pos="1070"/>
          <w:tab w:val="left" w:pos="2258"/>
          <w:tab w:val="left" w:pos="2807"/>
          <w:tab w:val="left" w:pos="3251"/>
          <w:tab w:val="left" w:pos="3824"/>
          <w:tab w:val="left" w:pos="4376"/>
          <w:tab w:val="left" w:pos="5347"/>
          <w:tab w:val="left" w:pos="7265"/>
          <w:tab w:val="left" w:pos="8925"/>
        </w:tabs>
        <w:spacing w:after="0" w:line="240" w:lineRule="auto"/>
        <w:ind w:right="70"/>
        <w:jc w:val="both"/>
        <w:rPr>
          <w:rFonts w:asciiTheme="majorHAnsi" w:hAnsiTheme="majorHAnsi" w:cstheme="majorHAnsi"/>
          <w:sz w:val="28"/>
          <w:szCs w:val="28"/>
        </w:rPr>
      </w:pPr>
      <w:r w:rsidRPr="00C46E60">
        <w:rPr>
          <w:rFonts w:asciiTheme="majorHAnsi" w:hAnsiTheme="majorHAnsi" w:cstheme="majorHAnsi"/>
          <w:sz w:val="28"/>
          <w:szCs w:val="28"/>
        </w:rPr>
        <w:t>МБДОУ «Детский</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сад</w:t>
      </w:r>
      <w:r w:rsidRPr="00C46E60">
        <w:rPr>
          <w:rFonts w:asciiTheme="majorHAnsi" w:hAnsiTheme="majorHAnsi" w:cstheme="majorHAnsi"/>
          <w:spacing w:val="11"/>
          <w:sz w:val="28"/>
          <w:szCs w:val="28"/>
        </w:rPr>
        <w:t xml:space="preserve"> </w:t>
      </w:r>
      <w:r w:rsidRPr="00C46E60">
        <w:rPr>
          <w:rFonts w:asciiTheme="majorHAnsi" w:hAnsiTheme="majorHAnsi" w:cstheme="majorHAnsi"/>
          <w:sz w:val="28"/>
          <w:szCs w:val="28"/>
        </w:rPr>
        <w:t>№93 «Ивушка»</w:t>
      </w:r>
      <w:r w:rsidRPr="00C46E60">
        <w:rPr>
          <w:rFonts w:asciiTheme="majorHAnsi" w:hAnsiTheme="majorHAnsi" w:cstheme="majorHAnsi"/>
          <w:spacing w:val="12"/>
          <w:sz w:val="28"/>
          <w:szCs w:val="28"/>
        </w:rPr>
        <w:t xml:space="preserve"> г. Грозный» </w:t>
      </w:r>
      <w:r w:rsidRPr="00C46E60">
        <w:rPr>
          <w:rFonts w:asciiTheme="majorHAnsi" w:hAnsiTheme="majorHAnsi" w:cstheme="majorHAnsi"/>
          <w:sz w:val="28"/>
          <w:szCs w:val="28"/>
        </w:rPr>
        <w:t>руководствуется определением понятия «образовательная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программа»,</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предложенным</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Федеральном законе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29 декабря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2012</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г. №</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273-ФЗ «Об</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lastRenderedPageBreak/>
        <w:t>Российской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Федерации»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(далее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Федеральный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закон):</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комплекс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характеристик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(объем,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содержание,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планируемые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результаты) и организационно-педагогических условий, который представлен в виде учебного плана,</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календарного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учебного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графика,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рабочих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учебных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предметов,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курсов,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дисциплин</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(модулей), иных компонентов, оценочных и методических материалов, а также в предусмотренных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настоящим Федеральным законом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случаях в виде рабочей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 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календарного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плана воспитательной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работы,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 аттестации».</w:t>
      </w:r>
    </w:p>
    <w:p w14:paraId="031D8CA4" w14:textId="602FC303" w:rsidR="008C08CA" w:rsidRPr="00C46E60" w:rsidRDefault="008C08CA" w:rsidP="0016425F">
      <w:pPr>
        <w:pStyle w:val="af1"/>
        <w:spacing w:after="0" w:line="240" w:lineRule="auto"/>
        <w:ind w:right="225" w:firstLine="710"/>
        <w:jc w:val="both"/>
        <w:rPr>
          <w:rFonts w:asciiTheme="majorHAnsi" w:hAnsiTheme="majorHAnsi" w:cstheme="majorHAnsi"/>
          <w:sz w:val="28"/>
          <w:szCs w:val="28"/>
        </w:rPr>
      </w:pPr>
      <w:r w:rsidRPr="00C46E60">
        <w:rPr>
          <w:rFonts w:asciiTheme="majorHAnsi" w:hAnsiTheme="majorHAnsi" w:cstheme="majorHAnsi"/>
          <w:sz w:val="28"/>
          <w:szCs w:val="28"/>
        </w:rPr>
        <w:t>Программа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является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структурным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компонентом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 МБДОУ «</w:t>
      </w:r>
      <w:r w:rsidR="009E1E03" w:rsidRPr="00C46E60">
        <w:rPr>
          <w:rFonts w:asciiTheme="majorHAnsi" w:hAnsiTheme="majorHAnsi" w:cstheme="majorHAnsi"/>
          <w:sz w:val="28"/>
          <w:szCs w:val="28"/>
        </w:rPr>
        <w:t>ДЕТСКИЙ</w:t>
      </w:r>
      <w:r w:rsidR="009E1E03" w:rsidRPr="00C46E60">
        <w:rPr>
          <w:rFonts w:asciiTheme="majorHAnsi" w:hAnsiTheme="majorHAnsi" w:cstheme="majorHAnsi"/>
          <w:spacing w:val="14"/>
          <w:sz w:val="28"/>
          <w:szCs w:val="28"/>
        </w:rPr>
        <w:t xml:space="preserve"> </w:t>
      </w:r>
      <w:r w:rsidR="009E1E03" w:rsidRPr="00C46E60">
        <w:rPr>
          <w:rFonts w:asciiTheme="majorHAnsi" w:hAnsiTheme="majorHAnsi" w:cstheme="majorHAnsi"/>
          <w:sz w:val="28"/>
          <w:szCs w:val="28"/>
        </w:rPr>
        <w:t>САД</w:t>
      </w:r>
      <w:r w:rsidR="009E1E03" w:rsidRPr="00C46E60">
        <w:rPr>
          <w:rFonts w:asciiTheme="majorHAnsi" w:hAnsiTheme="majorHAnsi" w:cstheme="majorHAnsi"/>
          <w:spacing w:val="11"/>
          <w:sz w:val="28"/>
          <w:szCs w:val="28"/>
        </w:rPr>
        <w:t xml:space="preserve"> </w:t>
      </w:r>
      <w:r w:rsidR="009E1E03" w:rsidRPr="00C46E60">
        <w:rPr>
          <w:rFonts w:asciiTheme="majorHAnsi" w:hAnsiTheme="majorHAnsi" w:cstheme="majorHAnsi"/>
          <w:sz w:val="28"/>
          <w:szCs w:val="28"/>
        </w:rPr>
        <w:t>«</w:t>
      </w:r>
      <w:r w:rsidR="0016425F" w:rsidRPr="00C46E60">
        <w:rPr>
          <w:rFonts w:asciiTheme="majorHAnsi" w:hAnsiTheme="majorHAnsi" w:cstheme="majorHAnsi"/>
          <w:sz w:val="28"/>
          <w:szCs w:val="28"/>
        </w:rPr>
        <w:t>СЕРЛО</w:t>
      </w:r>
      <w:r w:rsidR="009E1E03" w:rsidRPr="00C46E60">
        <w:rPr>
          <w:rFonts w:asciiTheme="majorHAnsi" w:hAnsiTheme="majorHAnsi" w:cstheme="majorHAnsi"/>
          <w:sz w:val="28"/>
          <w:szCs w:val="28"/>
        </w:rPr>
        <w:t>»</w:t>
      </w:r>
      <w:r w:rsidR="009E1E03" w:rsidRPr="00C46E60">
        <w:rPr>
          <w:rFonts w:asciiTheme="majorHAnsi" w:hAnsiTheme="majorHAnsi" w:cstheme="majorHAnsi"/>
          <w:spacing w:val="12"/>
          <w:sz w:val="28"/>
          <w:szCs w:val="28"/>
        </w:rPr>
        <w:t xml:space="preserve"> СТ.</w:t>
      </w:r>
      <w:r w:rsidR="0016425F" w:rsidRPr="00C46E60">
        <w:rPr>
          <w:rFonts w:asciiTheme="majorHAnsi" w:hAnsiTheme="majorHAnsi" w:cstheme="majorHAnsi"/>
          <w:spacing w:val="12"/>
          <w:sz w:val="28"/>
          <w:szCs w:val="28"/>
        </w:rPr>
        <w:t>ШЕЛК</w:t>
      </w:r>
      <w:r w:rsidR="009E1E03" w:rsidRPr="00C46E60">
        <w:rPr>
          <w:rFonts w:asciiTheme="majorHAnsi" w:hAnsiTheme="majorHAnsi" w:cstheme="majorHAnsi"/>
          <w:spacing w:val="12"/>
          <w:sz w:val="28"/>
          <w:szCs w:val="28"/>
        </w:rPr>
        <w:t>ОВСКАЯ»</w:t>
      </w:r>
      <w:r w:rsidR="009E1E03" w:rsidRPr="00C46E60">
        <w:rPr>
          <w:rFonts w:asciiTheme="majorHAnsi" w:hAnsiTheme="majorHAnsi" w:cstheme="majorHAnsi"/>
          <w:sz w:val="28"/>
          <w:szCs w:val="28"/>
        </w:rPr>
        <w:t xml:space="preserve"> </w:t>
      </w:r>
      <w:r w:rsidRPr="00C46E60">
        <w:rPr>
          <w:rFonts w:asciiTheme="majorHAnsi" w:hAnsiTheme="majorHAnsi" w:cstheme="majorHAnsi"/>
          <w:sz w:val="28"/>
          <w:szCs w:val="28"/>
        </w:rPr>
        <w:t>(далее – ДОУ). В связи с этим в структуру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включены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раздела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целевой,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содержательный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организационный,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предусмотрев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каждом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из</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обязательную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часть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часть,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формируемую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участниками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образовательных отношений.</w:t>
      </w:r>
    </w:p>
    <w:p w14:paraId="1FA9254E" w14:textId="77777777" w:rsidR="008C08CA" w:rsidRPr="00C46E60" w:rsidRDefault="008C08CA" w:rsidP="0016425F">
      <w:pPr>
        <w:pStyle w:val="af1"/>
        <w:spacing w:after="0" w:line="240" w:lineRule="auto"/>
        <w:ind w:right="223" w:firstLine="710"/>
        <w:jc w:val="both"/>
        <w:rPr>
          <w:rFonts w:asciiTheme="majorHAnsi" w:hAnsiTheme="majorHAnsi" w:cstheme="majorHAnsi"/>
          <w:sz w:val="28"/>
          <w:szCs w:val="28"/>
        </w:rPr>
      </w:pPr>
      <w:r w:rsidRPr="00C46E60">
        <w:rPr>
          <w:rFonts w:asciiTheme="majorHAnsi" w:hAnsiTheme="majorHAnsi" w:cstheme="majorHAnsi"/>
          <w:sz w:val="28"/>
          <w:szCs w:val="28"/>
        </w:rPr>
        <w:t>Под воспитанием понимается «деятельность, направленная на развитие личности, создание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условий для самоопределения и социализации обучающихся на основе социокультурных, духовно-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нравственных ценностей и принятых в российском обществе правил и норм поведения в интересах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человека,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семьи,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государства,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обучающихся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чувства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патриотизма,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гражданственности, уважения к памяти защитников Отечества и подвигам Героев Отечества, закону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 правопорядку, человеку труда и старшему поколению, взаимного уважения, бережного отношения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культурному</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наследию</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традициям</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многонационального</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народа</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Российской</w:t>
      </w:r>
      <w:r w:rsidRPr="00C46E60">
        <w:rPr>
          <w:rFonts w:asciiTheme="majorHAnsi" w:hAnsiTheme="majorHAnsi" w:cstheme="majorHAnsi"/>
          <w:spacing w:val="16"/>
          <w:sz w:val="28"/>
          <w:szCs w:val="28"/>
        </w:rPr>
        <w:t xml:space="preserve"> </w:t>
      </w:r>
      <w:r w:rsidRPr="00C46E60">
        <w:rPr>
          <w:rFonts w:asciiTheme="majorHAnsi" w:hAnsiTheme="majorHAnsi" w:cstheme="majorHAnsi"/>
          <w:sz w:val="28"/>
          <w:szCs w:val="28"/>
        </w:rPr>
        <w:t>Федерации,</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природе</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и окружающей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среде». </w:t>
      </w:r>
    </w:p>
    <w:p w14:paraId="3708DDE2" w14:textId="77777777" w:rsidR="008C08CA" w:rsidRPr="00C46E60" w:rsidRDefault="008C08CA" w:rsidP="0016425F">
      <w:pPr>
        <w:pStyle w:val="af1"/>
        <w:spacing w:after="0" w:line="240" w:lineRule="auto"/>
        <w:ind w:right="223" w:firstLine="710"/>
        <w:jc w:val="both"/>
        <w:rPr>
          <w:rFonts w:asciiTheme="majorHAnsi" w:hAnsiTheme="majorHAnsi" w:cstheme="majorHAnsi"/>
          <w:sz w:val="28"/>
          <w:szCs w:val="28"/>
        </w:rPr>
      </w:pPr>
      <w:r w:rsidRPr="00C46E60">
        <w:rPr>
          <w:rFonts w:asciiTheme="majorHAnsi" w:hAnsiTheme="majorHAnsi" w:cstheme="majorHAnsi"/>
          <w:sz w:val="28"/>
          <w:szCs w:val="28"/>
        </w:rPr>
        <w:t>Программа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основана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воплощении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национального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воспитательного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идеала,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который</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понимается как высшая цель образования, нравственное (идеальное) представление о человеке, 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воспитание, обучение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развитие.</w:t>
      </w:r>
    </w:p>
    <w:p w14:paraId="6A34E896" w14:textId="3222F4F4" w:rsidR="008C08CA" w:rsidRPr="00C46E60" w:rsidRDefault="008C08CA" w:rsidP="0016425F">
      <w:pPr>
        <w:pStyle w:val="af1"/>
        <w:spacing w:after="0" w:line="240" w:lineRule="auto"/>
        <w:ind w:right="224" w:firstLine="710"/>
        <w:jc w:val="both"/>
        <w:rPr>
          <w:rFonts w:asciiTheme="majorHAnsi" w:hAnsiTheme="majorHAnsi" w:cstheme="majorHAnsi"/>
          <w:sz w:val="28"/>
          <w:szCs w:val="28"/>
        </w:rPr>
      </w:pPr>
      <w:r w:rsidRPr="00C46E60">
        <w:rPr>
          <w:rFonts w:asciiTheme="majorHAnsi" w:hAnsiTheme="majorHAnsi" w:cstheme="majorHAnsi"/>
          <w:sz w:val="28"/>
          <w:szCs w:val="28"/>
        </w:rPr>
        <w:t>Реализация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основана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сетевом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взаимодействии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разными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субъектами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воспитательно-образовательного процесса. В основе процесса воспитания</w:t>
      </w:r>
      <w:r w:rsidRPr="00C46E60">
        <w:rPr>
          <w:rFonts w:asciiTheme="majorHAnsi" w:hAnsiTheme="majorHAnsi" w:cstheme="majorHAnsi"/>
          <w:sz w:val="28"/>
          <w:szCs w:val="28"/>
        </w:rPr>
        <w:tab/>
        <w:t xml:space="preserve">детей в ДОУ лежит </w:t>
      </w:r>
      <w:r w:rsidRPr="00C46E60">
        <w:rPr>
          <w:rFonts w:asciiTheme="majorHAnsi" w:hAnsiTheme="majorHAnsi" w:cstheme="majorHAnsi"/>
          <w:spacing w:val="-1"/>
          <w:sz w:val="28"/>
          <w:szCs w:val="28"/>
        </w:rPr>
        <w:t xml:space="preserve">конституционные </w:t>
      </w:r>
      <w:r w:rsidRPr="00C46E60">
        <w:rPr>
          <w:rFonts w:asciiTheme="majorHAnsi" w:hAnsiTheme="majorHAnsi" w:cstheme="majorHAnsi"/>
          <w:spacing w:val="-57"/>
          <w:sz w:val="28"/>
          <w:szCs w:val="28"/>
        </w:rPr>
        <w:t>и</w:t>
      </w:r>
      <w:r w:rsidRPr="00C46E60">
        <w:rPr>
          <w:rFonts w:asciiTheme="majorHAnsi" w:hAnsiTheme="majorHAnsi" w:cstheme="majorHAnsi"/>
          <w:sz w:val="28"/>
          <w:szCs w:val="28"/>
        </w:rPr>
        <w:t xml:space="preserve"> национальные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ценности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российского</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общества. Целевые ориентиры рассматриваются как возрастные характеристики возможных достижений</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ребенка, которые коррелируют с портретом выпускника ДОУ и с базовыми духовно-нравственными ценностями.</w:t>
      </w:r>
      <w:r w:rsidRPr="00C46E60">
        <w:rPr>
          <w:rFonts w:asciiTheme="majorHAnsi" w:hAnsiTheme="majorHAnsi" w:cstheme="majorHAnsi"/>
          <w:sz w:val="28"/>
          <w:szCs w:val="28"/>
        </w:rPr>
        <w:tab/>
        <w:t>Планируемые</w:t>
      </w:r>
      <w:r w:rsidR="009E1E03" w:rsidRPr="00C46E60">
        <w:rPr>
          <w:rFonts w:asciiTheme="majorHAnsi" w:hAnsiTheme="majorHAnsi" w:cstheme="majorHAnsi"/>
          <w:sz w:val="28"/>
          <w:szCs w:val="28"/>
        </w:rPr>
        <w:t xml:space="preserve"> </w:t>
      </w:r>
      <w:r w:rsidRPr="00C46E60">
        <w:rPr>
          <w:rFonts w:asciiTheme="majorHAnsi" w:hAnsiTheme="majorHAnsi" w:cstheme="majorHAnsi"/>
          <w:sz w:val="28"/>
          <w:szCs w:val="28"/>
        </w:rPr>
        <w:t xml:space="preserve">результаты </w:t>
      </w:r>
      <w:r w:rsidRPr="00C46E60">
        <w:rPr>
          <w:rFonts w:asciiTheme="majorHAnsi" w:hAnsiTheme="majorHAnsi" w:cstheme="majorHAnsi"/>
          <w:spacing w:val="-1"/>
          <w:sz w:val="28"/>
          <w:szCs w:val="28"/>
        </w:rPr>
        <w:t xml:space="preserve">определяются </w:t>
      </w:r>
      <w:r w:rsidRPr="00C46E60">
        <w:rPr>
          <w:rFonts w:asciiTheme="majorHAnsi" w:hAnsiTheme="majorHAnsi" w:cstheme="majorHAnsi"/>
          <w:sz w:val="28"/>
          <w:szCs w:val="28"/>
        </w:rPr>
        <w:t>направлениями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программы воспитания. 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учетом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особенностей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социокультурной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среды,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которой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воспитывается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ребенок,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отражены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сотрудничества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семьями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дошкольников, а также со всеми субъектами образовательных отношений. Только при подобном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подходе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возможно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гражданина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патриота,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раскрыть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способности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таланты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подготовить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их 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жизни в высоко технологичном, конкурентном</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обществе.</w:t>
      </w:r>
    </w:p>
    <w:p w14:paraId="0ACBB942" w14:textId="77777777" w:rsidR="008C08CA" w:rsidRPr="00C46E60" w:rsidRDefault="008C08CA" w:rsidP="0016425F">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Для</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того</w:t>
      </w:r>
      <w:r w:rsidRPr="00C46E60">
        <w:rPr>
          <w:rFonts w:asciiTheme="majorHAnsi" w:hAnsiTheme="majorHAnsi" w:cstheme="majorHAnsi"/>
          <w:spacing w:val="22"/>
          <w:sz w:val="28"/>
          <w:szCs w:val="28"/>
        </w:rPr>
        <w:t xml:space="preserve"> </w:t>
      </w:r>
      <w:r w:rsidRPr="00C46E60">
        <w:rPr>
          <w:rFonts w:asciiTheme="majorHAnsi" w:hAnsiTheme="majorHAnsi" w:cstheme="majorHAnsi"/>
          <w:sz w:val="28"/>
          <w:szCs w:val="28"/>
        </w:rPr>
        <w:t>чтобы</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эти</w:t>
      </w:r>
      <w:r w:rsidRPr="00C46E60">
        <w:rPr>
          <w:rFonts w:asciiTheme="majorHAnsi" w:hAnsiTheme="majorHAnsi" w:cstheme="majorHAnsi"/>
          <w:spacing w:val="22"/>
          <w:sz w:val="28"/>
          <w:szCs w:val="28"/>
        </w:rPr>
        <w:t xml:space="preserve"> </w:t>
      </w:r>
      <w:r w:rsidRPr="00C46E60">
        <w:rPr>
          <w:rFonts w:asciiTheme="majorHAnsi" w:hAnsiTheme="majorHAnsi" w:cstheme="majorHAnsi"/>
          <w:sz w:val="28"/>
          <w:szCs w:val="28"/>
        </w:rPr>
        <w:t>ценности</w:t>
      </w:r>
      <w:r w:rsidRPr="00C46E60">
        <w:rPr>
          <w:rFonts w:asciiTheme="majorHAnsi" w:hAnsiTheme="majorHAnsi" w:cstheme="majorHAnsi"/>
          <w:spacing w:val="24"/>
          <w:sz w:val="28"/>
          <w:szCs w:val="28"/>
        </w:rPr>
        <w:t xml:space="preserve"> </w:t>
      </w:r>
      <w:r w:rsidRPr="00C46E60">
        <w:rPr>
          <w:rFonts w:asciiTheme="majorHAnsi" w:hAnsiTheme="majorHAnsi" w:cstheme="majorHAnsi"/>
          <w:sz w:val="28"/>
          <w:szCs w:val="28"/>
        </w:rPr>
        <w:t>осваивались</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ребенком,</w:t>
      </w:r>
      <w:r w:rsidRPr="00C46E60">
        <w:rPr>
          <w:rFonts w:asciiTheme="majorHAnsi" w:hAnsiTheme="majorHAnsi" w:cstheme="majorHAnsi"/>
          <w:spacing w:val="24"/>
          <w:sz w:val="28"/>
          <w:szCs w:val="28"/>
        </w:rPr>
        <w:t xml:space="preserve"> </w:t>
      </w:r>
      <w:r w:rsidRPr="00C46E60">
        <w:rPr>
          <w:rFonts w:asciiTheme="majorHAnsi" w:hAnsiTheme="majorHAnsi" w:cstheme="majorHAnsi"/>
          <w:sz w:val="28"/>
          <w:szCs w:val="28"/>
        </w:rPr>
        <w:t>они</w:t>
      </w:r>
      <w:r w:rsidRPr="00C46E60">
        <w:rPr>
          <w:rFonts w:asciiTheme="majorHAnsi" w:hAnsiTheme="majorHAnsi" w:cstheme="majorHAnsi"/>
          <w:spacing w:val="22"/>
          <w:sz w:val="28"/>
          <w:szCs w:val="28"/>
        </w:rPr>
        <w:t xml:space="preserve"> </w:t>
      </w:r>
      <w:r w:rsidRPr="00C46E60">
        <w:rPr>
          <w:rFonts w:asciiTheme="majorHAnsi" w:hAnsiTheme="majorHAnsi" w:cstheme="majorHAnsi"/>
          <w:sz w:val="28"/>
          <w:szCs w:val="28"/>
        </w:rPr>
        <w:t>нашли</w:t>
      </w:r>
      <w:r w:rsidRPr="00C46E60">
        <w:rPr>
          <w:rFonts w:asciiTheme="majorHAnsi" w:hAnsiTheme="majorHAnsi" w:cstheme="majorHAnsi"/>
          <w:spacing w:val="24"/>
          <w:sz w:val="28"/>
          <w:szCs w:val="28"/>
        </w:rPr>
        <w:t xml:space="preserve"> </w:t>
      </w:r>
      <w:r w:rsidRPr="00C46E60">
        <w:rPr>
          <w:rFonts w:asciiTheme="majorHAnsi" w:hAnsiTheme="majorHAnsi" w:cstheme="majorHAnsi"/>
          <w:sz w:val="28"/>
          <w:szCs w:val="28"/>
        </w:rPr>
        <w:t>свое</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отражение</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основных</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направлениях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воспитательной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работы ДОУ.</w:t>
      </w:r>
    </w:p>
    <w:p w14:paraId="448EC8A2" w14:textId="77777777" w:rsidR="008C08CA" w:rsidRPr="00C46E60" w:rsidRDefault="008C08CA" w:rsidP="0016425F">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Ценности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Родины</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природы</w:t>
      </w:r>
      <w:r w:rsidRPr="00C46E60">
        <w:rPr>
          <w:rFonts w:asciiTheme="majorHAnsi" w:hAnsiTheme="majorHAnsi" w:cstheme="majorHAnsi"/>
          <w:b/>
          <w:spacing w:val="-3"/>
          <w:sz w:val="28"/>
          <w:szCs w:val="28"/>
        </w:rPr>
        <w:t xml:space="preserve"> </w:t>
      </w:r>
      <w:r w:rsidRPr="00C46E60">
        <w:rPr>
          <w:rFonts w:asciiTheme="majorHAnsi" w:hAnsiTheme="majorHAnsi" w:cstheme="majorHAnsi"/>
          <w:sz w:val="28"/>
          <w:szCs w:val="28"/>
        </w:rPr>
        <w:t>лежат</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основе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патриотического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направления</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воспитания.</w:t>
      </w:r>
    </w:p>
    <w:p w14:paraId="34B3B669" w14:textId="77777777" w:rsidR="008C08CA" w:rsidRPr="00C46E60" w:rsidRDefault="008C08CA" w:rsidP="0016425F">
      <w:pPr>
        <w:tabs>
          <w:tab w:val="left" w:pos="2137"/>
          <w:tab w:val="left" w:pos="3399"/>
          <w:tab w:val="left" w:pos="4311"/>
          <w:tab w:val="left" w:pos="5437"/>
          <w:tab w:val="left" w:pos="7359"/>
          <w:tab w:val="left" w:pos="8173"/>
          <w:tab w:val="left" w:pos="8494"/>
          <w:tab w:val="left" w:pos="9400"/>
        </w:tabs>
        <w:spacing w:before="42" w:after="0" w:line="240" w:lineRule="auto"/>
        <w:ind w:right="220"/>
        <w:jc w:val="both"/>
        <w:rPr>
          <w:rFonts w:asciiTheme="majorHAnsi" w:hAnsiTheme="majorHAnsi" w:cstheme="majorHAnsi"/>
          <w:sz w:val="28"/>
          <w:szCs w:val="28"/>
        </w:rPr>
      </w:pPr>
      <w:r w:rsidRPr="00C46E60">
        <w:rPr>
          <w:rFonts w:asciiTheme="majorHAnsi" w:hAnsiTheme="majorHAnsi" w:cstheme="majorHAnsi"/>
          <w:sz w:val="28"/>
          <w:szCs w:val="28"/>
        </w:rPr>
        <w:lastRenderedPageBreak/>
        <w:t xml:space="preserve">     Ценности человека, семьи, дружбы, сотрудничества</w:t>
      </w:r>
      <w:r w:rsidRPr="00C46E60">
        <w:rPr>
          <w:rFonts w:asciiTheme="majorHAnsi" w:hAnsiTheme="majorHAnsi" w:cstheme="majorHAnsi"/>
          <w:b/>
          <w:sz w:val="28"/>
          <w:szCs w:val="28"/>
        </w:rPr>
        <w:t xml:space="preserve"> </w:t>
      </w:r>
      <w:r w:rsidRPr="00C46E60">
        <w:rPr>
          <w:rFonts w:asciiTheme="majorHAnsi" w:hAnsiTheme="majorHAnsi" w:cstheme="majorHAnsi"/>
          <w:sz w:val="28"/>
          <w:szCs w:val="28"/>
        </w:rPr>
        <w:t xml:space="preserve">лежат в основе </w:t>
      </w:r>
      <w:r w:rsidRPr="00C46E60">
        <w:rPr>
          <w:rFonts w:asciiTheme="majorHAnsi" w:hAnsiTheme="majorHAnsi" w:cstheme="majorHAnsi"/>
          <w:spacing w:val="-1"/>
          <w:sz w:val="28"/>
          <w:szCs w:val="28"/>
        </w:rPr>
        <w:t>социального</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направления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воспитания.</w:t>
      </w:r>
    </w:p>
    <w:p w14:paraId="6D699F87" w14:textId="77777777" w:rsidR="008C08CA" w:rsidRPr="00C46E60" w:rsidRDefault="008C08CA" w:rsidP="0016425F">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Ценность</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знания</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лежит</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основе</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познавательного</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направления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воспитания.</w:t>
      </w:r>
    </w:p>
    <w:p w14:paraId="0819DF87" w14:textId="77777777" w:rsidR="008C08CA" w:rsidRPr="00C46E60" w:rsidRDefault="008C08CA" w:rsidP="0016425F">
      <w:pPr>
        <w:pStyle w:val="af1"/>
        <w:spacing w:before="40" w:after="0" w:line="240" w:lineRule="auto"/>
        <w:ind w:right="227"/>
        <w:jc w:val="both"/>
        <w:rPr>
          <w:rFonts w:asciiTheme="majorHAnsi" w:hAnsiTheme="majorHAnsi" w:cstheme="majorHAnsi"/>
          <w:sz w:val="28"/>
          <w:szCs w:val="28"/>
        </w:rPr>
      </w:pPr>
      <w:r w:rsidRPr="00C46E60">
        <w:rPr>
          <w:rFonts w:asciiTheme="majorHAnsi" w:hAnsiTheme="majorHAnsi" w:cstheme="majorHAnsi"/>
          <w:sz w:val="28"/>
          <w:szCs w:val="28"/>
        </w:rPr>
        <w:t>Ценность здоровья</w:t>
      </w:r>
      <w:r w:rsidRPr="00C46E60">
        <w:rPr>
          <w:rFonts w:asciiTheme="majorHAnsi" w:hAnsiTheme="majorHAnsi" w:cstheme="majorHAnsi"/>
          <w:b/>
          <w:sz w:val="28"/>
          <w:szCs w:val="28"/>
        </w:rPr>
        <w:t xml:space="preserve"> </w:t>
      </w:r>
      <w:r w:rsidRPr="00C46E60">
        <w:rPr>
          <w:rFonts w:asciiTheme="majorHAnsi" w:hAnsiTheme="majorHAnsi" w:cstheme="majorHAnsi"/>
          <w:sz w:val="28"/>
          <w:szCs w:val="28"/>
        </w:rPr>
        <w:t>лежит в основе физического и оздоровительного направления воспитания.</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Ценность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труда</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лежит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трудового направления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p>
    <w:p w14:paraId="63A0FDA8" w14:textId="77777777" w:rsidR="008C08CA" w:rsidRPr="00C46E60" w:rsidRDefault="008C08CA" w:rsidP="0016425F">
      <w:pPr>
        <w:pStyle w:val="af1"/>
        <w:tabs>
          <w:tab w:val="left" w:pos="979"/>
          <w:tab w:val="left" w:pos="1341"/>
          <w:tab w:val="left" w:pos="2214"/>
          <w:tab w:val="left" w:pos="3883"/>
          <w:tab w:val="left" w:pos="5450"/>
          <w:tab w:val="left" w:pos="7451"/>
          <w:tab w:val="left" w:pos="8909"/>
        </w:tabs>
        <w:spacing w:after="0" w:line="240" w:lineRule="auto"/>
        <w:ind w:right="215"/>
        <w:jc w:val="both"/>
        <w:rPr>
          <w:rFonts w:asciiTheme="majorHAnsi" w:hAnsiTheme="majorHAnsi" w:cstheme="majorHAnsi"/>
          <w:sz w:val="28"/>
          <w:szCs w:val="28"/>
        </w:rPr>
      </w:pPr>
      <w:r w:rsidRPr="00C46E60">
        <w:rPr>
          <w:rFonts w:asciiTheme="majorHAnsi" w:hAnsiTheme="majorHAnsi" w:cstheme="majorHAnsi"/>
          <w:sz w:val="28"/>
          <w:szCs w:val="28"/>
        </w:rPr>
        <w:t>Ценности культуры и красоты</w:t>
      </w:r>
      <w:r w:rsidRPr="00C46E60">
        <w:rPr>
          <w:rFonts w:asciiTheme="majorHAnsi" w:hAnsiTheme="majorHAnsi" w:cstheme="majorHAnsi"/>
          <w:b/>
          <w:sz w:val="28"/>
          <w:szCs w:val="28"/>
        </w:rPr>
        <w:t xml:space="preserve"> </w:t>
      </w:r>
      <w:r w:rsidRPr="00C46E60">
        <w:rPr>
          <w:rFonts w:asciiTheme="majorHAnsi" w:hAnsiTheme="majorHAnsi" w:cstheme="majorHAnsi"/>
          <w:sz w:val="28"/>
          <w:szCs w:val="28"/>
        </w:rPr>
        <w:t>лежат в основе этико-эстетического направления воспитания.</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ДОУ</w:t>
      </w:r>
      <w:r w:rsidRPr="00C46E60">
        <w:rPr>
          <w:rFonts w:asciiTheme="majorHAnsi" w:hAnsiTheme="majorHAnsi" w:cstheme="majorHAnsi"/>
          <w:sz w:val="28"/>
          <w:szCs w:val="28"/>
        </w:rPr>
        <w:tab/>
        <w:t>в части, формируемой участниками образовательных</w:t>
      </w:r>
    </w:p>
    <w:p w14:paraId="322FF80A" w14:textId="77777777" w:rsidR="008C08CA" w:rsidRPr="00C46E60" w:rsidRDefault="008C08CA" w:rsidP="0016425F">
      <w:pPr>
        <w:pStyle w:val="af1"/>
        <w:tabs>
          <w:tab w:val="left" w:pos="979"/>
          <w:tab w:val="left" w:pos="1341"/>
          <w:tab w:val="left" w:pos="2214"/>
          <w:tab w:val="left" w:pos="3883"/>
          <w:tab w:val="left" w:pos="5450"/>
          <w:tab w:val="left" w:pos="7451"/>
          <w:tab w:val="left" w:pos="8909"/>
        </w:tabs>
        <w:spacing w:after="0" w:line="240" w:lineRule="auto"/>
        <w:ind w:right="215"/>
        <w:jc w:val="both"/>
        <w:rPr>
          <w:rFonts w:asciiTheme="majorHAnsi" w:hAnsiTheme="majorHAnsi" w:cstheme="majorHAnsi"/>
          <w:spacing w:val="18"/>
          <w:sz w:val="28"/>
          <w:szCs w:val="28"/>
        </w:rPr>
      </w:pPr>
      <w:r w:rsidRPr="00C46E60">
        <w:rPr>
          <w:rFonts w:asciiTheme="majorHAnsi" w:hAnsiTheme="majorHAnsi" w:cstheme="majorHAnsi"/>
          <w:sz w:val="28"/>
          <w:szCs w:val="28"/>
        </w:rPr>
        <w:t>отношений, дополняет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приоритетные</w:t>
      </w:r>
      <w:r w:rsidRPr="00C46E60">
        <w:rPr>
          <w:rFonts w:asciiTheme="majorHAnsi" w:hAnsiTheme="majorHAnsi" w:cstheme="majorHAnsi"/>
          <w:spacing w:val="19"/>
          <w:sz w:val="28"/>
          <w:szCs w:val="28"/>
        </w:rPr>
        <w:t xml:space="preserve"> </w:t>
      </w:r>
      <w:r w:rsidRPr="00C46E60">
        <w:rPr>
          <w:rFonts w:asciiTheme="majorHAnsi" w:hAnsiTheme="majorHAnsi" w:cstheme="majorHAnsi"/>
          <w:sz w:val="28"/>
          <w:szCs w:val="28"/>
        </w:rPr>
        <w:t>направления</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учетом</w:t>
      </w:r>
    </w:p>
    <w:p w14:paraId="754B6196" w14:textId="3049B8C3" w:rsidR="008C08CA" w:rsidRPr="00C46E60" w:rsidRDefault="008C08CA" w:rsidP="0016425F">
      <w:pPr>
        <w:pStyle w:val="af1"/>
        <w:tabs>
          <w:tab w:val="left" w:pos="979"/>
          <w:tab w:val="left" w:pos="1341"/>
          <w:tab w:val="left" w:pos="2214"/>
          <w:tab w:val="left" w:pos="3883"/>
          <w:tab w:val="left" w:pos="5450"/>
          <w:tab w:val="left" w:pos="7451"/>
          <w:tab w:val="left" w:pos="8909"/>
        </w:tabs>
        <w:spacing w:after="0" w:line="240" w:lineRule="auto"/>
        <w:ind w:right="215"/>
        <w:jc w:val="both"/>
        <w:rPr>
          <w:rFonts w:asciiTheme="majorHAnsi" w:hAnsiTheme="majorHAnsi" w:cstheme="majorHAnsi"/>
          <w:sz w:val="28"/>
          <w:szCs w:val="28"/>
        </w:rPr>
      </w:pPr>
      <w:r w:rsidRPr="00C46E60">
        <w:rPr>
          <w:rFonts w:asciiTheme="majorHAnsi" w:hAnsiTheme="majorHAnsi" w:cstheme="majorHAnsi"/>
          <w:sz w:val="28"/>
          <w:szCs w:val="28"/>
        </w:rPr>
        <w:t>реализуемой</w:t>
      </w:r>
      <w:r w:rsidRPr="00C46E60">
        <w:rPr>
          <w:rFonts w:asciiTheme="majorHAnsi" w:hAnsiTheme="majorHAnsi" w:cstheme="majorHAnsi"/>
          <w:spacing w:val="19"/>
          <w:sz w:val="28"/>
          <w:szCs w:val="28"/>
        </w:rPr>
        <w:t xml:space="preserve"> </w:t>
      </w:r>
      <w:r w:rsidRPr="00C46E60">
        <w:rPr>
          <w:rFonts w:asciiTheme="majorHAnsi" w:hAnsiTheme="majorHAnsi" w:cstheme="majorHAnsi"/>
          <w:sz w:val="28"/>
          <w:szCs w:val="28"/>
        </w:rPr>
        <w:t>образовательной</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26"/>
          <w:sz w:val="28"/>
          <w:szCs w:val="28"/>
        </w:rPr>
        <w:t xml:space="preserve"> </w:t>
      </w:r>
      <w:r w:rsidRPr="00C46E60">
        <w:rPr>
          <w:rFonts w:asciiTheme="majorHAnsi" w:hAnsiTheme="majorHAnsi" w:cstheme="majorHAnsi"/>
          <w:sz w:val="28"/>
          <w:szCs w:val="28"/>
        </w:rPr>
        <w:t xml:space="preserve">МБДОУ </w:t>
      </w:r>
      <w:r w:rsidR="009E1E03" w:rsidRPr="00C46E60">
        <w:rPr>
          <w:rFonts w:asciiTheme="majorHAnsi" w:hAnsiTheme="majorHAnsi" w:cstheme="majorHAnsi"/>
          <w:sz w:val="28"/>
          <w:szCs w:val="28"/>
        </w:rPr>
        <w:t>ДЕТСКИЙ</w:t>
      </w:r>
      <w:r w:rsidR="009E1E03" w:rsidRPr="00C46E60">
        <w:rPr>
          <w:rFonts w:asciiTheme="majorHAnsi" w:hAnsiTheme="majorHAnsi" w:cstheme="majorHAnsi"/>
          <w:spacing w:val="14"/>
          <w:sz w:val="28"/>
          <w:szCs w:val="28"/>
        </w:rPr>
        <w:t xml:space="preserve"> </w:t>
      </w:r>
      <w:r w:rsidR="009E1E03" w:rsidRPr="00C46E60">
        <w:rPr>
          <w:rFonts w:asciiTheme="majorHAnsi" w:hAnsiTheme="majorHAnsi" w:cstheme="majorHAnsi"/>
          <w:sz w:val="28"/>
          <w:szCs w:val="28"/>
        </w:rPr>
        <w:t>САД</w:t>
      </w:r>
      <w:r w:rsidR="009E1E03" w:rsidRPr="00C46E60">
        <w:rPr>
          <w:rFonts w:asciiTheme="majorHAnsi" w:hAnsiTheme="majorHAnsi" w:cstheme="majorHAnsi"/>
          <w:spacing w:val="11"/>
          <w:sz w:val="28"/>
          <w:szCs w:val="28"/>
        </w:rPr>
        <w:t xml:space="preserve"> </w:t>
      </w:r>
      <w:r w:rsidR="009E1E03" w:rsidRPr="00C46E60">
        <w:rPr>
          <w:rFonts w:asciiTheme="majorHAnsi" w:hAnsiTheme="majorHAnsi" w:cstheme="majorHAnsi"/>
          <w:sz w:val="28"/>
          <w:szCs w:val="28"/>
        </w:rPr>
        <w:t xml:space="preserve"> «</w:t>
      </w:r>
      <w:r w:rsidR="0016425F" w:rsidRPr="00C46E60">
        <w:rPr>
          <w:rFonts w:asciiTheme="majorHAnsi" w:hAnsiTheme="majorHAnsi" w:cstheme="majorHAnsi"/>
          <w:sz w:val="28"/>
          <w:szCs w:val="28"/>
        </w:rPr>
        <w:t>СЕРЛО</w:t>
      </w:r>
      <w:r w:rsidR="009E1E03" w:rsidRPr="00C46E60">
        <w:rPr>
          <w:rFonts w:asciiTheme="majorHAnsi" w:hAnsiTheme="majorHAnsi" w:cstheme="majorHAnsi"/>
          <w:sz w:val="28"/>
          <w:szCs w:val="28"/>
        </w:rPr>
        <w:t>»</w:t>
      </w:r>
      <w:r w:rsidR="009E1E03" w:rsidRPr="00C46E60">
        <w:rPr>
          <w:rFonts w:asciiTheme="majorHAnsi" w:hAnsiTheme="majorHAnsi" w:cstheme="majorHAnsi"/>
          <w:spacing w:val="12"/>
          <w:sz w:val="28"/>
          <w:szCs w:val="28"/>
        </w:rPr>
        <w:t xml:space="preserve"> СТ.</w:t>
      </w:r>
      <w:r w:rsidR="0016425F" w:rsidRPr="00C46E60">
        <w:rPr>
          <w:rFonts w:asciiTheme="majorHAnsi" w:hAnsiTheme="majorHAnsi" w:cstheme="majorHAnsi"/>
          <w:spacing w:val="12"/>
          <w:sz w:val="28"/>
          <w:szCs w:val="28"/>
        </w:rPr>
        <w:t>ШЕЛК</w:t>
      </w:r>
      <w:r w:rsidR="009E1E03" w:rsidRPr="00C46E60">
        <w:rPr>
          <w:rFonts w:asciiTheme="majorHAnsi" w:hAnsiTheme="majorHAnsi" w:cstheme="majorHAnsi"/>
          <w:spacing w:val="12"/>
          <w:sz w:val="28"/>
          <w:szCs w:val="28"/>
        </w:rPr>
        <w:t xml:space="preserve">ОВСКАЯ» </w:t>
      </w:r>
      <w:r w:rsidRPr="00C46E60">
        <w:rPr>
          <w:rFonts w:asciiTheme="majorHAnsi" w:hAnsiTheme="majorHAnsi" w:cstheme="majorHAnsi"/>
          <w:sz w:val="28"/>
          <w:szCs w:val="28"/>
        </w:rPr>
        <w:t>региональной и муниципальной специфики реализации Стратегии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 воспитания в Российской Федерации на период до 202</w:t>
      </w:r>
      <w:r w:rsidR="009E1E03" w:rsidRPr="00C46E60">
        <w:rPr>
          <w:rFonts w:asciiTheme="majorHAnsi" w:hAnsiTheme="majorHAnsi" w:cstheme="majorHAnsi"/>
          <w:sz w:val="28"/>
          <w:szCs w:val="28"/>
        </w:rPr>
        <w:t>8</w:t>
      </w:r>
      <w:r w:rsidRPr="00C46E60">
        <w:rPr>
          <w:rFonts w:asciiTheme="majorHAnsi" w:hAnsiTheme="majorHAnsi" w:cstheme="majorHAnsi"/>
          <w:sz w:val="28"/>
          <w:szCs w:val="28"/>
        </w:rPr>
        <w:t xml:space="preserve"> года, того, что воспитательные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задачи,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согласно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федеральному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государственному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стандарту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образования (далее – ФГОС ДО), реализуются в рамках образовательных областей – социально-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коммуникативного,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познавательного,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речевого,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художественно-эстетического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физического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w:t>
      </w:r>
    </w:p>
    <w:p w14:paraId="67EB9C0B" w14:textId="77777777" w:rsidR="008C08CA" w:rsidRPr="00C46E60" w:rsidRDefault="008C08CA" w:rsidP="0016425F">
      <w:pPr>
        <w:pStyle w:val="af1"/>
        <w:spacing w:after="0" w:line="240" w:lineRule="auto"/>
        <w:ind w:right="218" w:firstLine="710"/>
        <w:jc w:val="both"/>
        <w:rPr>
          <w:rFonts w:asciiTheme="majorHAnsi" w:hAnsiTheme="majorHAnsi" w:cstheme="majorHAnsi"/>
          <w:sz w:val="28"/>
          <w:szCs w:val="28"/>
        </w:rPr>
      </w:pPr>
      <w:bookmarkStart w:id="6" w:name="Реализация_Программы_воспитания_предпола"/>
      <w:bookmarkEnd w:id="6"/>
      <w:r w:rsidRPr="00C46E60">
        <w:rPr>
          <w:rFonts w:asciiTheme="majorHAnsi" w:hAnsiTheme="majorHAnsi" w:cstheme="majorHAnsi"/>
          <w:sz w:val="28"/>
          <w:szCs w:val="28"/>
        </w:rPr>
        <w:t>Реализация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предполагает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социальное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партнерство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 другими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организациями.</w:t>
      </w:r>
      <w:bookmarkStart w:id="7" w:name="Раздел_1._Целевые_ориентиры_и_планируемы"/>
      <w:bookmarkEnd w:id="7"/>
    </w:p>
    <w:p w14:paraId="54CE4935" w14:textId="77777777" w:rsidR="00121034" w:rsidRPr="00C46E60" w:rsidRDefault="00121034" w:rsidP="0016425F">
      <w:pPr>
        <w:spacing w:after="0" w:line="240" w:lineRule="auto"/>
        <w:jc w:val="both"/>
        <w:rPr>
          <w:rFonts w:asciiTheme="majorHAnsi" w:hAnsiTheme="majorHAnsi" w:cstheme="majorHAnsi"/>
          <w:b/>
          <w:sz w:val="28"/>
          <w:szCs w:val="28"/>
        </w:rPr>
      </w:pPr>
    </w:p>
    <w:p w14:paraId="08DB4FB9" w14:textId="77777777" w:rsidR="008C08CA" w:rsidRPr="00C46E60" w:rsidRDefault="00171070" w:rsidP="0016425F">
      <w:pPr>
        <w:spacing w:after="0" w:line="240" w:lineRule="auto"/>
        <w:jc w:val="both"/>
        <w:rPr>
          <w:rFonts w:asciiTheme="majorHAnsi" w:hAnsiTheme="majorHAnsi" w:cstheme="majorHAnsi"/>
          <w:b/>
          <w:sz w:val="28"/>
          <w:szCs w:val="28"/>
        </w:rPr>
      </w:pPr>
      <w:r w:rsidRPr="00C46E60">
        <w:rPr>
          <w:rFonts w:asciiTheme="majorHAnsi" w:hAnsiTheme="majorHAnsi" w:cstheme="majorHAnsi"/>
          <w:b/>
          <w:sz w:val="28"/>
          <w:szCs w:val="28"/>
        </w:rPr>
        <w:t>2.3.1</w:t>
      </w:r>
      <w:r w:rsidR="008C08CA" w:rsidRPr="00C46E60">
        <w:rPr>
          <w:rFonts w:asciiTheme="majorHAnsi" w:hAnsiTheme="majorHAnsi" w:cstheme="majorHAnsi"/>
          <w:b/>
          <w:sz w:val="28"/>
          <w:szCs w:val="28"/>
        </w:rPr>
        <w:t>. Целевой раздел Программы</w:t>
      </w:r>
    </w:p>
    <w:p w14:paraId="608E1B09" w14:textId="77777777" w:rsidR="008C08CA" w:rsidRPr="00C46E60" w:rsidRDefault="008C08CA" w:rsidP="0016425F">
      <w:pPr>
        <w:spacing w:line="240" w:lineRule="auto"/>
        <w:jc w:val="both"/>
        <w:rPr>
          <w:rFonts w:asciiTheme="majorHAnsi" w:hAnsiTheme="majorHAnsi" w:cstheme="majorHAnsi"/>
          <w:b/>
          <w:bCs/>
          <w:sz w:val="28"/>
          <w:szCs w:val="28"/>
        </w:rPr>
      </w:pPr>
      <w:r w:rsidRPr="00C46E60">
        <w:rPr>
          <w:rFonts w:asciiTheme="majorHAnsi" w:hAnsiTheme="majorHAnsi" w:cstheme="majorHAnsi"/>
          <w:b/>
          <w:bCs/>
          <w:sz w:val="28"/>
          <w:szCs w:val="28"/>
        </w:rPr>
        <w:t>Цели и задачи</w:t>
      </w:r>
    </w:p>
    <w:p w14:paraId="46B01644" w14:textId="77777777" w:rsidR="008C08CA" w:rsidRPr="00C46E60" w:rsidRDefault="008C08CA" w:rsidP="0016425F">
      <w:pPr>
        <w:pStyle w:val="af1"/>
        <w:spacing w:after="0" w:line="240" w:lineRule="auto"/>
        <w:ind w:right="227"/>
        <w:jc w:val="both"/>
        <w:rPr>
          <w:rFonts w:asciiTheme="majorHAnsi" w:hAnsiTheme="majorHAnsi" w:cstheme="majorHAnsi"/>
          <w:sz w:val="28"/>
          <w:szCs w:val="28"/>
        </w:rPr>
      </w:pPr>
      <w:r w:rsidRPr="00C46E60">
        <w:rPr>
          <w:rFonts w:asciiTheme="majorHAnsi" w:hAnsiTheme="majorHAnsi" w:cstheme="majorHAnsi"/>
          <w:sz w:val="28"/>
          <w:szCs w:val="28"/>
        </w:rPr>
        <w:t xml:space="preserve">        Общая цель воспитания в ДОУ – личностное развитие дошкольников и создание условий 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их позитивной социализации на основе базовых национальных ценностей российского общества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через:</w:t>
      </w:r>
    </w:p>
    <w:p w14:paraId="6C52FB0D" w14:textId="77777777" w:rsidR="008C08CA" w:rsidRPr="00C46E60" w:rsidRDefault="008C08CA" w:rsidP="0016425F">
      <w:pPr>
        <w:pStyle w:val="a5"/>
        <w:tabs>
          <w:tab w:val="left" w:pos="1192"/>
        </w:tabs>
        <w:spacing w:after="0" w:line="240" w:lineRule="auto"/>
        <w:ind w:left="0"/>
        <w:jc w:val="both"/>
        <w:rPr>
          <w:rFonts w:asciiTheme="majorHAnsi" w:hAnsiTheme="majorHAnsi" w:cstheme="majorHAnsi"/>
          <w:sz w:val="28"/>
          <w:szCs w:val="28"/>
        </w:rPr>
      </w:pPr>
      <w:r w:rsidRPr="00C46E60">
        <w:rPr>
          <w:rFonts w:asciiTheme="majorHAnsi" w:hAnsiTheme="majorHAnsi" w:cstheme="majorHAnsi"/>
          <w:sz w:val="28"/>
          <w:szCs w:val="28"/>
        </w:rPr>
        <w:t>- формирование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ценностного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окружающему</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миру,</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другим</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людям,</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себе;</w:t>
      </w:r>
    </w:p>
    <w:p w14:paraId="46762572" w14:textId="77777777" w:rsidR="008C08CA" w:rsidRPr="00C46E60" w:rsidRDefault="008C08CA" w:rsidP="0016425F">
      <w:pPr>
        <w:pStyle w:val="a5"/>
        <w:tabs>
          <w:tab w:val="left" w:pos="1192"/>
        </w:tabs>
        <w:spacing w:before="40" w:after="0" w:line="240" w:lineRule="auto"/>
        <w:ind w:left="0" w:right="224"/>
        <w:jc w:val="both"/>
        <w:rPr>
          <w:rFonts w:asciiTheme="majorHAnsi" w:hAnsiTheme="majorHAnsi" w:cstheme="majorHAnsi"/>
          <w:sz w:val="28"/>
          <w:szCs w:val="28"/>
        </w:rPr>
      </w:pPr>
      <w:r w:rsidRPr="00C46E60">
        <w:rPr>
          <w:rFonts w:asciiTheme="majorHAnsi" w:hAnsiTheme="majorHAnsi" w:cstheme="majorHAnsi"/>
          <w:sz w:val="28"/>
          <w:szCs w:val="28"/>
        </w:rPr>
        <w:t>- овладение</w:t>
      </w:r>
      <w:r w:rsidRPr="00C46E60">
        <w:rPr>
          <w:rFonts w:asciiTheme="majorHAnsi" w:hAnsiTheme="majorHAnsi" w:cstheme="majorHAnsi"/>
          <w:spacing w:val="16"/>
          <w:sz w:val="28"/>
          <w:szCs w:val="28"/>
        </w:rPr>
        <w:t xml:space="preserve"> </w:t>
      </w:r>
      <w:r w:rsidRPr="00C46E60">
        <w:rPr>
          <w:rFonts w:asciiTheme="majorHAnsi" w:hAnsiTheme="majorHAnsi" w:cstheme="majorHAnsi"/>
          <w:sz w:val="28"/>
          <w:szCs w:val="28"/>
        </w:rPr>
        <w:t>первичными</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представлениями</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о</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базовых</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ценностях,</w:t>
      </w:r>
      <w:r w:rsidRPr="00C46E60">
        <w:rPr>
          <w:rFonts w:asciiTheme="majorHAnsi" w:hAnsiTheme="majorHAnsi" w:cstheme="majorHAnsi"/>
          <w:spacing w:val="16"/>
          <w:sz w:val="28"/>
          <w:szCs w:val="28"/>
        </w:rPr>
        <w:t xml:space="preserve"> </w:t>
      </w:r>
      <w:r w:rsidRPr="00C46E60">
        <w:rPr>
          <w:rFonts w:asciiTheme="majorHAnsi" w:hAnsiTheme="majorHAnsi" w:cstheme="majorHAnsi"/>
          <w:sz w:val="28"/>
          <w:szCs w:val="28"/>
        </w:rPr>
        <w:t>а</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также</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выработанных</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обществом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нормах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правилах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поведения;</w:t>
      </w:r>
    </w:p>
    <w:p w14:paraId="3D876CD7" w14:textId="77777777" w:rsidR="00121034" w:rsidRPr="00C46E60" w:rsidRDefault="00121034" w:rsidP="0016425F">
      <w:pPr>
        <w:pStyle w:val="a5"/>
        <w:tabs>
          <w:tab w:val="left" w:pos="713"/>
          <w:tab w:val="left" w:pos="1192"/>
          <w:tab w:val="left" w:pos="2095"/>
          <w:tab w:val="left" w:pos="2891"/>
          <w:tab w:val="left" w:pos="4126"/>
          <w:tab w:val="left" w:pos="4354"/>
          <w:tab w:val="left" w:pos="5255"/>
          <w:tab w:val="left" w:pos="5783"/>
          <w:tab w:val="left" w:pos="6902"/>
          <w:tab w:val="left" w:pos="7074"/>
          <w:tab w:val="left" w:pos="7309"/>
          <w:tab w:val="left" w:pos="7587"/>
          <w:tab w:val="left" w:pos="8652"/>
          <w:tab w:val="left" w:pos="9046"/>
          <w:tab w:val="left" w:pos="9134"/>
        </w:tabs>
        <w:spacing w:after="0" w:line="240" w:lineRule="auto"/>
        <w:ind w:left="0" w:right="503"/>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008C08CA" w:rsidRPr="00C46E60">
        <w:rPr>
          <w:rFonts w:asciiTheme="majorHAnsi" w:hAnsiTheme="majorHAnsi" w:cstheme="majorHAnsi"/>
          <w:sz w:val="28"/>
          <w:szCs w:val="28"/>
        </w:rPr>
        <w:t>приобретение</w:t>
      </w:r>
      <w:r w:rsidR="008C08CA" w:rsidRPr="00C46E60">
        <w:rPr>
          <w:rFonts w:asciiTheme="majorHAnsi" w:hAnsiTheme="majorHAnsi" w:cstheme="majorHAnsi"/>
          <w:sz w:val="28"/>
          <w:szCs w:val="28"/>
        </w:rPr>
        <w:tab/>
        <w:t>первичного</w:t>
      </w:r>
      <w:r w:rsidR="008C08CA" w:rsidRPr="00C46E60">
        <w:rPr>
          <w:rFonts w:asciiTheme="majorHAnsi" w:hAnsiTheme="majorHAnsi" w:cstheme="majorHAnsi"/>
          <w:sz w:val="28"/>
          <w:szCs w:val="28"/>
        </w:rPr>
        <w:tab/>
      </w:r>
      <w:r w:rsidR="008C08CA" w:rsidRPr="00C46E60">
        <w:rPr>
          <w:rFonts w:asciiTheme="majorHAnsi" w:hAnsiTheme="majorHAnsi" w:cstheme="majorHAnsi"/>
          <w:sz w:val="28"/>
          <w:szCs w:val="28"/>
        </w:rPr>
        <w:tab/>
        <w:t>опыта</w:t>
      </w:r>
      <w:r w:rsidR="008C08CA" w:rsidRPr="00C46E60">
        <w:rPr>
          <w:rFonts w:asciiTheme="majorHAnsi" w:hAnsiTheme="majorHAnsi" w:cstheme="majorHAnsi"/>
          <w:sz w:val="28"/>
          <w:szCs w:val="28"/>
        </w:rPr>
        <w:tab/>
        <w:t>деятельности</w:t>
      </w:r>
      <w:r w:rsidR="008C08CA" w:rsidRPr="00C46E60">
        <w:rPr>
          <w:rFonts w:asciiTheme="majorHAnsi" w:hAnsiTheme="majorHAnsi" w:cstheme="majorHAnsi"/>
          <w:sz w:val="28"/>
          <w:szCs w:val="28"/>
        </w:rPr>
        <w:tab/>
        <w:t>и</w:t>
      </w:r>
      <w:r w:rsidR="008C08CA" w:rsidRPr="00C46E60">
        <w:rPr>
          <w:rFonts w:asciiTheme="majorHAnsi" w:hAnsiTheme="majorHAnsi" w:cstheme="majorHAnsi"/>
          <w:sz w:val="28"/>
          <w:szCs w:val="28"/>
        </w:rPr>
        <w:tab/>
      </w:r>
      <w:r w:rsidR="008C08CA" w:rsidRPr="00C46E60">
        <w:rPr>
          <w:rFonts w:asciiTheme="majorHAnsi" w:hAnsiTheme="majorHAnsi" w:cstheme="majorHAnsi"/>
          <w:sz w:val="28"/>
          <w:szCs w:val="28"/>
        </w:rPr>
        <w:tab/>
        <w:t>поведения</w:t>
      </w:r>
      <w:r w:rsidR="008C08CA" w:rsidRPr="00C46E60">
        <w:rPr>
          <w:rFonts w:asciiTheme="majorHAnsi" w:hAnsiTheme="majorHAnsi" w:cstheme="majorHAnsi"/>
          <w:sz w:val="28"/>
          <w:szCs w:val="28"/>
        </w:rPr>
        <w:tab/>
        <w:t>в</w:t>
      </w:r>
      <w:r w:rsidR="008C08CA" w:rsidRPr="00C46E60">
        <w:rPr>
          <w:rFonts w:asciiTheme="majorHAnsi" w:hAnsiTheme="majorHAnsi" w:cstheme="majorHAnsi"/>
          <w:sz w:val="28"/>
          <w:szCs w:val="28"/>
        </w:rPr>
        <w:tab/>
      </w:r>
    </w:p>
    <w:p w14:paraId="0F675990" w14:textId="77777777" w:rsidR="008C08CA" w:rsidRPr="00C46E60" w:rsidRDefault="008C08CA" w:rsidP="0016425F">
      <w:pPr>
        <w:pStyle w:val="a5"/>
        <w:tabs>
          <w:tab w:val="left" w:pos="713"/>
          <w:tab w:val="left" w:pos="1192"/>
          <w:tab w:val="left" w:pos="2095"/>
          <w:tab w:val="left" w:pos="2891"/>
          <w:tab w:val="left" w:pos="4126"/>
          <w:tab w:val="left" w:pos="4354"/>
          <w:tab w:val="left" w:pos="5255"/>
          <w:tab w:val="left" w:pos="5783"/>
          <w:tab w:val="left" w:pos="6902"/>
          <w:tab w:val="left" w:pos="7074"/>
          <w:tab w:val="left" w:pos="7309"/>
          <w:tab w:val="left" w:pos="7587"/>
          <w:tab w:val="left" w:pos="8652"/>
          <w:tab w:val="left" w:pos="9046"/>
          <w:tab w:val="left" w:pos="9134"/>
        </w:tabs>
        <w:spacing w:after="0" w:line="240" w:lineRule="auto"/>
        <w:ind w:left="0" w:right="503"/>
        <w:jc w:val="both"/>
        <w:rPr>
          <w:rFonts w:asciiTheme="majorHAnsi" w:hAnsiTheme="majorHAnsi" w:cstheme="majorHAnsi"/>
          <w:sz w:val="28"/>
          <w:szCs w:val="28"/>
        </w:rPr>
      </w:pPr>
      <w:r w:rsidRPr="00C46E60">
        <w:rPr>
          <w:rFonts w:asciiTheme="majorHAnsi" w:hAnsiTheme="majorHAnsi" w:cstheme="majorHAnsi"/>
          <w:spacing w:val="-1"/>
          <w:sz w:val="28"/>
          <w:szCs w:val="28"/>
        </w:rPr>
        <w:t>соответствии</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с базовыми национальными це</w:t>
      </w:r>
      <w:r w:rsidR="00121034" w:rsidRPr="00C46E60">
        <w:rPr>
          <w:rFonts w:asciiTheme="majorHAnsi" w:hAnsiTheme="majorHAnsi" w:cstheme="majorHAnsi"/>
          <w:sz w:val="28"/>
          <w:szCs w:val="28"/>
        </w:rPr>
        <w:t xml:space="preserve">нностями, нормами и правилами, </w:t>
      </w:r>
      <w:r w:rsidRPr="00C46E60">
        <w:rPr>
          <w:rFonts w:asciiTheme="majorHAnsi" w:hAnsiTheme="majorHAnsi" w:cstheme="majorHAnsi"/>
          <w:sz w:val="28"/>
          <w:szCs w:val="28"/>
        </w:rPr>
        <w:t>принятыми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обществе.</w:t>
      </w:r>
    </w:p>
    <w:p w14:paraId="0AE39A8B" w14:textId="3FC031D7" w:rsidR="008C08CA" w:rsidRPr="00C46E60" w:rsidRDefault="008C08CA" w:rsidP="0016425F">
      <w:pPr>
        <w:pStyle w:val="af1"/>
        <w:spacing w:after="0" w:line="240" w:lineRule="auto"/>
        <w:ind w:right="223"/>
        <w:jc w:val="both"/>
        <w:rPr>
          <w:rFonts w:asciiTheme="majorHAnsi" w:hAnsiTheme="majorHAnsi" w:cstheme="majorHAnsi"/>
          <w:sz w:val="28"/>
          <w:szCs w:val="28"/>
        </w:rPr>
      </w:pPr>
      <w:r w:rsidRPr="00C46E60">
        <w:rPr>
          <w:rFonts w:asciiTheme="majorHAnsi" w:hAnsiTheme="majorHAnsi" w:cstheme="majorHAnsi"/>
          <w:sz w:val="28"/>
          <w:szCs w:val="28"/>
        </w:rPr>
        <w:t xml:space="preserve">            Задачи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МБДОУ</w:t>
      </w:r>
      <w:r w:rsidRPr="00C46E60">
        <w:rPr>
          <w:rFonts w:asciiTheme="majorHAnsi" w:hAnsiTheme="majorHAnsi" w:cstheme="majorHAnsi"/>
          <w:spacing w:val="1"/>
          <w:sz w:val="28"/>
          <w:szCs w:val="28"/>
        </w:rPr>
        <w:t xml:space="preserve"> </w:t>
      </w:r>
      <w:r w:rsidR="009E1E03" w:rsidRPr="00C46E60">
        <w:rPr>
          <w:rFonts w:asciiTheme="majorHAnsi" w:hAnsiTheme="majorHAnsi" w:cstheme="majorHAnsi"/>
          <w:sz w:val="28"/>
          <w:szCs w:val="28"/>
        </w:rPr>
        <w:t>ДЕТСКИЙ</w:t>
      </w:r>
      <w:r w:rsidR="009E1E03" w:rsidRPr="00C46E60">
        <w:rPr>
          <w:rFonts w:asciiTheme="majorHAnsi" w:hAnsiTheme="majorHAnsi" w:cstheme="majorHAnsi"/>
          <w:spacing w:val="14"/>
          <w:sz w:val="28"/>
          <w:szCs w:val="28"/>
        </w:rPr>
        <w:t xml:space="preserve"> </w:t>
      </w:r>
      <w:r w:rsidR="009E1E03" w:rsidRPr="00C46E60">
        <w:rPr>
          <w:rFonts w:asciiTheme="majorHAnsi" w:hAnsiTheme="majorHAnsi" w:cstheme="majorHAnsi"/>
          <w:sz w:val="28"/>
          <w:szCs w:val="28"/>
        </w:rPr>
        <w:t>САД</w:t>
      </w:r>
      <w:r w:rsidR="009E1E03" w:rsidRPr="00C46E60">
        <w:rPr>
          <w:rFonts w:asciiTheme="majorHAnsi" w:hAnsiTheme="majorHAnsi" w:cstheme="majorHAnsi"/>
          <w:spacing w:val="11"/>
          <w:sz w:val="28"/>
          <w:szCs w:val="28"/>
        </w:rPr>
        <w:t xml:space="preserve"> </w:t>
      </w:r>
      <w:r w:rsidR="009E1E03" w:rsidRPr="00C46E60">
        <w:rPr>
          <w:rFonts w:asciiTheme="majorHAnsi" w:hAnsiTheme="majorHAnsi" w:cstheme="majorHAnsi"/>
          <w:sz w:val="28"/>
          <w:szCs w:val="28"/>
        </w:rPr>
        <w:t xml:space="preserve"> «</w:t>
      </w:r>
      <w:r w:rsidR="0016425F" w:rsidRPr="00C46E60">
        <w:rPr>
          <w:rFonts w:asciiTheme="majorHAnsi" w:hAnsiTheme="majorHAnsi" w:cstheme="majorHAnsi"/>
          <w:sz w:val="28"/>
          <w:szCs w:val="28"/>
        </w:rPr>
        <w:t>СЕРЛО</w:t>
      </w:r>
      <w:r w:rsidR="009E1E03" w:rsidRPr="00C46E60">
        <w:rPr>
          <w:rFonts w:asciiTheme="majorHAnsi" w:hAnsiTheme="majorHAnsi" w:cstheme="majorHAnsi"/>
          <w:sz w:val="28"/>
          <w:szCs w:val="28"/>
        </w:rPr>
        <w:t>»</w:t>
      </w:r>
      <w:r w:rsidR="009E1E03" w:rsidRPr="00C46E60">
        <w:rPr>
          <w:rFonts w:asciiTheme="majorHAnsi" w:hAnsiTheme="majorHAnsi" w:cstheme="majorHAnsi"/>
          <w:spacing w:val="12"/>
          <w:sz w:val="28"/>
          <w:szCs w:val="28"/>
        </w:rPr>
        <w:t xml:space="preserve"> СТ.</w:t>
      </w:r>
      <w:r w:rsidR="0016425F" w:rsidRPr="00C46E60">
        <w:rPr>
          <w:rFonts w:asciiTheme="majorHAnsi" w:hAnsiTheme="majorHAnsi" w:cstheme="majorHAnsi"/>
          <w:spacing w:val="12"/>
          <w:sz w:val="28"/>
          <w:szCs w:val="28"/>
        </w:rPr>
        <w:t>ШЕЛК</w:t>
      </w:r>
      <w:r w:rsidR="009E1E03" w:rsidRPr="00C46E60">
        <w:rPr>
          <w:rFonts w:asciiTheme="majorHAnsi" w:hAnsiTheme="majorHAnsi" w:cstheme="majorHAnsi"/>
          <w:spacing w:val="12"/>
          <w:sz w:val="28"/>
          <w:szCs w:val="28"/>
        </w:rPr>
        <w:t xml:space="preserve">ОВСКАЯ» </w:t>
      </w:r>
      <w:r w:rsidRPr="00C46E60">
        <w:rPr>
          <w:rFonts w:asciiTheme="majorHAnsi" w:hAnsiTheme="majorHAnsi" w:cstheme="majorHAnsi"/>
          <w:sz w:val="28"/>
          <w:szCs w:val="28"/>
        </w:rPr>
        <w:t>формируются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60"/>
          <w:sz w:val="28"/>
          <w:szCs w:val="28"/>
        </w:rPr>
        <w:t xml:space="preserve"> </w:t>
      </w:r>
      <w:r w:rsidRPr="00C46E60">
        <w:rPr>
          <w:rFonts w:asciiTheme="majorHAnsi" w:hAnsiTheme="majorHAnsi" w:cstheme="majorHAnsi"/>
          <w:sz w:val="28"/>
          <w:szCs w:val="28"/>
        </w:rPr>
        <w:t>каждого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возрастного периода (</w:t>
      </w:r>
      <w:r w:rsidRPr="00C46E60">
        <w:rPr>
          <w:rFonts w:asciiTheme="majorHAnsi" w:hAnsiTheme="majorHAnsi" w:cstheme="majorHAnsi"/>
          <w:bCs/>
          <w:sz w:val="28"/>
          <w:szCs w:val="28"/>
        </w:rPr>
        <w:t>до 3 лет</w:t>
      </w:r>
      <w:r w:rsidRPr="00C46E60">
        <w:rPr>
          <w:rFonts w:asciiTheme="majorHAnsi" w:hAnsiTheme="majorHAnsi" w:cstheme="majorHAnsi"/>
          <w:sz w:val="28"/>
          <w:szCs w:val="28"/>
        </w:rPr>
        <w:t xml:space="preserve">, от 3 до </w:t>
      </w:r>
      <w:r w:rsidR="009E1E03" w:rsidRPr="00C46E60">
        <w:rPr>
          <w:rFonts w:asciiTheme="majorHAnsi" w:hAnsiTheme="majorHAnsi" w:cstheme="majorHAnsi"/>
          <w:sz w:val="28"/>
          <w:szCs w:val="28"/>
        </w:rPr>
        <w:t>7</w:t>
      </w:r>
      <w:r w:rsidRPr="00C46E60">
        <w:rPr>
          <w:rFonts w:asciiTheme="majorHAnsi" w:hAnsiTheme="majorHAnsi" w:cstheme="majorHAnsi"/>
          <w:sz w:val="28"/>
          <w:szCs w:val="28"/>
        </w:rPr>
        <w:t xml:space="preserve"> лет) на основе планируемых результатов достижения цели воспитания</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и реализуются в единстве с развивающими задачами, определенными действующими нормативными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правовыми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документами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сфере дошкольного образования.</w:t>
      </w:r>
    </w:p>
    <w:p w14:paraId="58AC86EF" w14:textId="77777777" w:rsidR="008C08CA" w:rsidRPr="00C46E60" w:rsidRDefault="008C08CA" w:rsidP="0016425F">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Задачи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соответствуют</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основным</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направлениям</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воспитательной</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работы:</w:t>
      </w:r>
    </w:p>
    <w:p w14:paraId="6DC160C1" w14:textId="77777777" w:rsidR="008C08CA" w:rsidRPr="00C46E60" w:rsidRDefault="008C08CA" w:rsidP="0016425F">
      <w:pPr>
        <w:pStyle w:val="a5"/>
        <w:spacing w:after="0" w:line="240" w:lineRule="auto"/>
        <w:ind w:left="0" w:right="235"/>
        <w:jc w:val="both"/>
        <w:rPr>
          <w:rFonts w:asciiTheme="majorHAnsi" w:hAnsiTheme="majorHAnsi" w:cstheme="majorHAnsi"/>
          <w:sz w:val="28"/>
          <w:szCs w:val="28"/>
        </w:rPr>
      </w:pPr>
      <w:r w:rsidRPr="00C46E60">
        <w:rPr>
          <w:rFonts w:asciiTheme="majorHAnsi" w:hAnsiTheme="majorHAnsi" w:cstheme="majorHAnsi"/>
          <w:sz w:val="28"/>
          <w:szCs w:val="28"/>
        </w:rPr>
        <w:t xml:space="preserve">        1. Охрана и укрепление физического и психического здоровья детей, в том числе их эмоционального</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благополучия.</w:t>
      </w:r>
    </w:p>
    <w:p w14:paraId="2EA9B577" w14:textId="77777777" w:rsidR="008C08CA" w:rsidRPr="00C46E60" w:rsidRDefault="008C08CA" w:rsidP="0016425F">
      <w:pPr>
        <w:pStyle w:val="a5"/>
        <w:tabs>
          <w:tab w:val="left" w:pos="709"/>
        </w:tabs>
        <w:spacing w:after="0" w:line="240" w:lineRule="auto"/>
        <w:ind w:left="0" w:right="223" w:firstLine="426"/>
        <w:jc w:val="both"/>
        <w:rPr>
          <w:rFonts w:asciiTheme="majorHAnsi" w:hAnsiTheme="majorHAnsi" w:cstheme="majorHAnsi"/>
          <w:sz w:val="28"/>
          <w:szCs w:val="28"/>
        </w:rPr>
      </w:pPr>
      <w:r w:rsidRPr="00C46E60">
        <w:rPr>
          <w:rFonts w:asciiTheme="majorHAnsi" w:hAnsiTheme="majorHAnsi" w:cstheme="majorHAnsi"/>
          <w:sz w:val="28"/>
          <w:szCs w:val="28"/>
        </w:rPr>
        <w:t xml:space="preserve"> 2. Обеспечение равных возможностей для полноценного развития каждого воспитанника в период</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дошкольного детства независимо от пола, нации, языка, </w:t>
      </w:r>
      <w:r w:rsidRPr="00C46E60">
        <w:rPr>
          <w:rFonts w:asciiTheme="majorHAnsi" w:hAnsiTheme="majorHAnsi" w:cstheme="majorHAnsi"/>
          <w:sz w:val="28"/>
          <w:szCs w:val="28"/>
        </w:rPr>
        <w:lastRenderedPageBreak/>
        <w:t>социального статуса, психофизиологических</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и других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особенностей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числе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ограниченных возможностей здоровья).</w:t>
      </w:r>
    </w:p>
    <w:p w14:paraId="3FA358B1" w14:textId="77777777" w:rsidR="008C08CA" w:rsidRPr="00C46E60" w:rsidRDefault="008C08CA" w:rsidP="0016425F">
      <w:pPr>
        <w:pStyle w:val="a5"/>
        <w:tabs>
          <w:tab w:val="left" w:pos="851"/>
        </w:tabs>
        <w:spacing w:after="0" w:line="240" w:lineRule="auto"/>
        <w:ind w:left="0" w:right="227" w:firstLine="426"/>
        <w:jc w:val="both"/>
        <w:rPr>
          <w:rFonts w:asciiTheme="majorHAnsi" w:hAnsiTheme="majorHAnsi" w:cstheme="majorHAnsi"/>
          <w:sz w:val="28"/>
          <w:szCs w:val="28"/>
        </w:rPr>
      </w:pPr>
      <w:r w:rsidRPr="00C46E60">
        <w:rPr>
          <w:rFonts w:asciiTheme="majorHAnsi" w:hAnsiTheme="majorHAnsi" w:cstheme="majorHAnsi"/>
          <w:sz w:val="28"/>
          <w:szCs w:val="28"/>
        </w:rPr>
        <w:t xml:space="preserve">  3. Обеспечение преемственности целей, задач и содержания образования, реализуемых в рамках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основных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образовательных программ дошкольного 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начального общего образования.</w:t>
      </w:r>
    </w:p>
    <w:p w14:paraId="788E5C8F" w14:textId="77777777" w:rsidR="008C08CA" w:rsidRPr="00C46E60" w:rsidRDefault="008C08CA" w:rsidP="0016425F">
      <w:pPr>
        <w:pStyle w:val="a5"/>
        <w:tabs>
          <w:tab w:val="left" w:pos="851"/>
          <w:tab w:val="left" w:pos="993"/>
        </w:tabs>
        <w:spacing w:after="0" w:line="240" w:lineRule="auto"/>
        <w:ind w:left="0" w:right="227" w:firstLine="567"/>
        <w:jc w:val="both"/>
        <w:rPr>
          <w:rFonts w:asciiTheme="majorHAnsi" w:hAnsiTheme="majorHAnsi" w:cstheme="majorHAnsi"/>
          <w:sz w:val="28"/>
          <w:szCs w:val="28"/>
        </w:rPr>
      </w:pPr>
      <w:r w:rsidRPr="00C46E60">
        <w:rPr>
          <w:rFonts w:asciiTheme="majorHAnsi" w:hAnsiTheme="majorHAnsi" w:cstheme="majorHAnsi"/>
          <w:sz w:val="28"/>
          <w:szCs w:val="28"/>
        </w:rPr>
        <w:t>4. Создание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благоприятных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условий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соответствии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возрастными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индивидуальными особенностями и склонностями, развития способностей и творческого потенциала</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каждого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ребёнка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как</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субъекта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отношений с</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самим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собой,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другими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детьми,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взрослыми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миром.</w:t>
      </w:r>
    </w:p>
    <w:p w14:paraId="0881C720" w14:textId="77777777" w:rsidR="008C08CA" w:rsidRPr="00C46E60" w:rsidRDefault="008C08CA" w:rsidP="0016425F">
      <w:pPr>
        <w:pStyle w:val="a5"/>
        <w:tabs>
          <w:tab w:val="left" w:pos="709"/>
        </w:tabs>
        <w:spacing w:after="0" w:line="240" w:lineRule="auto"/>
        <w:ind w:left="0" w:right="221" w:firstLine="567"/>
        <w:jc w:val="both"/>
        <w:rPr>
          <w:rFonts w:asciiTheme="majorHAnsi" w:hAnsiTheme="majorHAnsi" w:cstheme="majorHAnsi"/>
          <w:sz w:val="28"/>
          <w:szCs w:val="28"/>
        </w:rPr>
      </w:pPr>
      <w:r w:rsidRPr="00C46E60">
        <w:rPr>
          <w:rFonts w:asciiTheme="majorHAnsi" w:hAnsiTheme="majorHAnsi" w:cstheme="majorHAnsi"/>
          <w:sz w:val="28"/>
          <w:szCs w:val="28"/>
        </w:rPr>
        <w:t>5. Объединение обучения и воспитания в целостный образовательный процесс на основе духовно-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нравственных и социокультурных ценностей и принятых в обществе правил и норм поведения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интересах человека,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семьи,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общества.</w:t>
      </w:r>
    </w:p>
    <w:p w14:paraId="75C0BCC3" w14:textId="77777777" w:rsidR="008C08CA" w:rsidRPr="00C46E60" w:rsidRDefault="008C08CA" w:rsidP="0016425F">
      <w:pPr>
        <w:pStyle w:val="a5"/>
        <w:tabs>
          <w:tab w:val="left" w:pos="851"/>
        </w:tabs>
        <w:spacing w:line="240" w:lineRule="auto"/>
        <w:ind w:left="0" w:right="223" w:firstLine="567"/>
        <w:jc w:val="both"/>
        <w:rPr>
          <w:rFonts w:asciiTheme="majorHAnsi" w:hAnsiTheme="majorHAnsi" w:cstheme="majorHAnsi"/>
          <w:sz w:val="28"/>
          <w:szCs w:val="28"/>
        </w:rPr>
      </w:pPr>
      <w:r w:rsidRPr="00C46E60">
        <w:rPr>
          <w:rFonts w:asciiTheme="majorHAnsi" w:hAnsiTheme="majorHAnsi" w:cstheme="majorHAnsi"/>
          <w:sz w:val="28"/>
          <w:szCs w:val="28"/>
        </w:rPr>
        <w:t>6. Формирование общей культуры личности детей, в том числе ценностей здорового образа жизни,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социальных,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нравственных,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эстетических,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интеллектуальных,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физических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качеств,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инициативности,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самостоятельности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ответственности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ребёнка,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формирование</w:t>
      </w:r>
      <w:r w:rsidRPr="00C46E60">
        <w:rPr>
          <w:rFonts w:asciiTheme="majorHAnsi" w:hAnsiTheme="majorHAnsi" w:cstheme="majorHAnsi"/>
          <w:spacing w:val="61"/>
          <w:sz w:val="28"/>
          <w:szCs w:val="28"/>
        </w:rPr>
        <w:t xml:space="preserve"> </w:t>
      </w:r>
      <w:r w:rsidRPr="00C46E60">
        <w:rPr>
          <w:rFonts w:asciiTheme="majorHAnsi" w:hAnsiTheme="majorHAnsi" w:cstheme="majorHAnsi"/>
          <w:sz w:val="28"/>
          <w:szCs w:val="28"/>
        </w:rPr>
        <w:t>предпосылок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учебной деятельности.</w:t>
      </w:r>
    </w:p>
    <w:p w14:paraId="7E167022" w14:textId="77777777" w:rsidR="008C08CA" w:rsidRPr="00C46E60" w:rsidRDefault="008C08CA" w:rsidP="0016425F">
      <w:pPr>
        <w:pStyle w:val="a5"/>
        <w:tabs>
          <w:tab w:val="left" w:pos="851"/>
        </w:tabs>
        <w:spacing w:line="240" w:lineRule="auto"/>
        <w:ind w:left="0" w:right="222" w:firstLine="567"/>
        <w:jc w:val="both"/>
        <w:rPr>
          <w:rFonts w:asciiTheme="majorHAnsi" w:hAnsiTheme="majorHAnsi" w:cstheme="majorHAnsi"/>
          <w:sz w:val="28"/>
          <w:szCs w:val="28"/>
        </w:rPr>
      </w:pPr>
      <w:r w:rsidRPr="00C46E60">
        <w:rPr>
          <w:rFonts w:asciiTheme="majorHAnsi" w:hAnsiTheme="majorHAnsi" w:cstheme="majorHAnsi"/>
          <w:sz w:val="28"/>
          <w:szCs w:val="28"/>
        </w:rPr>
        <w:t>7. Обеспечение вариативности и разнообразия содержания Программы и организационных форм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возможности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учётом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потребностей,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способностей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состояния</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здоровья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p>
    <w:p w14:paraId="3DD8CCC0" w14:textId="77777777" w:rsidR="008C08CA" w:rsidRPr="00C46E60" w:rsidRDefault="008C08CA" w:rsidP="0016425F">
      <w:pPr>
        <w:pStyle w:val="a5"/>
        <w:tabs>
          <w:tab w:val="left" w:pos="630"/>
          <w:tab w:val="left" w:pos="709"/>
        </w:tabs>
        <w:spacing w:line="240" w:lineRule="auto"/>
        <w:ind w:left="0" w:right="223" w:firstLine="567"/>
        <w:jc w:val="both"/>
        <w:rPr>
          <w:rFonts w:asciiTheme="majorHAnsi" w:hAnsiTheme="majorHAnsi" w:cstheme="majorHAnsi"/>
          <w:sz w:val="28"/>
          <w:szCs w:val="28"/>
        </w:rPr>
      </w:pPr>
      <w:r w:rsidRPr="00C46E60">
        <w:rPr>
          <w:rFonts w:asciiTheme="majorHAnsi" w:hAnsiTheme="majorHAnsi" w:cstheme="majorHAnsi"/>
          <w:sz w:val="28"/>
          <w:szCs w:val="28"/>
        </w:rPr>
        <w:t>8. Формирование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социокультурной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среды,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соответствующей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возрастным,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индивидуальным,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психологическим</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физиологическим особенностям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p>
    <w:p w14:paraId="4133BA17" w14:textId="77777777" w:rsidR="008C08CA" w:rsidRPr="00C46E60" w:rsidRDefault="008C08CA" w:rsidP="0016425F">
      <w:pPr>
        <w:pStyle w:val="a5"/>
        <w:tabs>
          <w:tab w:val="left" w:pos="616"/>
          <w:tab w:val="left" w:pos="851"/>
        </w:tabs>
        <w:spacing w:line="240" w:lineRule="auto"/>
        <w:ind w:left="0" w:right="227" w:firstLine="426"/>
        <w:jc w:val="both"/>
        <w:rPr>
          <w:rFonts w:asciiTheme="majorHAnsi" w:hAnsiTheme="majorHAnsi" w:cstheme="majorHAnsi"/>
          <w:sz w:val="28"/>
          <w:szCs w:val="28"/>
        </w:rPr>
      </w:pPr>
      <w:r w:rsidRPr="00C46E60">
        <w:rPr>
          <w:rFonts w:asciiTheme="majorHAnsi" w:hAnsiTheme="majorHAnsi" w:cstheme="majorHAnsi"/>
          <w:sz w:val="28"/>
          <w:szCs w:val="28"/>
        </w:rPr>
        <w:t xml:space="preserve">  9. Обеспечение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психолого-педагогической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поддержки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семьи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повышения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компетентности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родителей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(законных представителей) в вопросах 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 образования, охраны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 укрепления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здоровья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детей.</w:t>
      </w:r>
    </w:p>
    <w:p w14:paraId="7876E41C" w14:textId="77777777" w:rsidR="008C08CA" w:rsidRPr="00C46E60" w:rsidRDefault="008C08CA" w:rsidP="0016425F">
      <w:pPr>
        <w:pStyle w:val="a5"/>
        <w:tabs>
          <w:tab w:val="left" w:pos="594"/>
          <w:tab w:val="left" w:pos="709"/>
        </w:tabs>
        <w:spacing w:line="240" w:lineRule="auto"/>
        <w:ind w:left="0" w:right="228" w:firstLine="567"/>
        <w:jc w:val="both"/>
        <w:rPr>
          <w:rFonts w:asciiTheme="majorHAnsi" w:hAnsiTheme="majorHAnsi" w:cstheme="majorHAnsi"/>
          <w:sz w:val="28"/>
          <w:szCs w:val="28"/>
        </w:rPr>
      </w:pPr>
      <w:r w:rsidRPr="00C46E60">
        <w:rPr>
          <w:rFonts w:asciiTheme="majorHAnsi" w:hAnsiTheme="majorHAnsi" w:cstheme="majorHAnsi"/>
          <w:sz w:val="28"/>
          <w:szCs w:val="28"/>
        </w:rPr>
        <w:t>10. Формирование базовых основ национальных, этнокультурных, демографических, климатических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условий 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родного</w:t>
      </w:r>
      <w:r w:rsidRPr="00C46E60">
        <w:rPr>
          <w:rFonts w:asciiTheme="majorHAnsi" w:hAnsiTheme="majorHAnsi" w:cstheme="majorHAnsi"/>
          <w:spacing w:val="1"/>
          <w:sz w:val="28"/>
          <w:szCs w:val="28"/>
        </w:rPr>
        <w:t xml:space="preserve"> </w:t>
      </w:r>
      <w:r w:rsidR="00D50899" w:rsidRPr="00C46E60">
        <w:rPr>
          <w:rFonts w:asciiTheme="majorHAnsi" w:hAnsiTheme="majorHAnsi" w:cstheme="majorHAnsi"/>
          <w:sz w:val="28"/>
          <w:szCs w:val="28"/>
        </w:rPr>
        <w:t>края.</w:t>
      </w:r>
    </w:p>
    <w:p w14:paraId="041A0BA0" w14:textId="77777777" w:rsidR="008C08CA" w:rsidRPr="00C46E60" w:rsidRDefault="008C08CA" w:rsidP="0016425F">
      <w:pPr>
        <w:pStyle w:val="1"/>
        <w:tabs>
          <w:tab w:val="left" w:pos="836"/>
        </w:tabs>
        <w:spacing w:before="1" w:line="240" w:lineRule="auto"/>
        <w:jc w:val="both"/>
        <w:rPr>
          <w:rFonts w:cstheme="majorHAnsi"/>
          <w:b/>
          <w:color w:val="auto"/>
          <w:sz w:val="28"/>
          <w:szCs w:val="28"/>
        </w:rPr>
      </w:pPr>
      <w:bookmarkStart w:id="8" w:name="1.2._Методологические_основы_и_принципы_"/>
      <w:bookmarkEnd w:id="8"/>
      <w:r w:rsidRPr="00C46E60">
        <w:rPr>
          <w:rFonts w:cstheme="majorHAnsi"/>
          <w:b/>
          <w:color w:val="auto"/>
          <w:sz w:val="28"/>
          <w:szCs w:val="28"/>
        </w:rPr>
        <w:t>Методологические</w:t>
      </w:r>
      <w:r w:rsidRPr="00C46E60">
        <w:rPr>
          <w:rFonts w:cstheme="majorHAnsi"/>
          <w:b/>
          <w:color w:val="auto"/>
          <w:spacing w:val="-6"/>
          <w:sz w:val="28"/>
          <w:szCs w:val="28"/>
        </w:rPr>
        <w:t xml:space="preserve"> </w:t>
      </w:r>
      <w:r w:rsidRPr="00C46E60">
        <w:rPr>
          <w:rFonts w:cstheme="majorHAnsi"/>
          <w:b/>
          <w:color w:val="auto"/>
          <w:sz w:val="28"/>
          <w:szCs w:val="28"/>
        </w:rPr>
        <w:t>основы</w:t>
      </w:r>
      <w:r w:rsidRPr="00C46E60">
        <w:rPr>
          <w:rFonts w:cstheme="majorHAnsi"/>
          <w:b/>
          <w:color w:val="auto"/>
          <w:spacing w:val="-6"/>
          <w:sz w:val="28"/>
          <w:szCs w:val="28"/>
        </w:rPr>
        <w:t xml:space="preserve"> </w:t>
      </w:r>
      <w:r w:rsidRPr="00C46E60">
        <w:rPr>
          <w:rFonts w:cstheme="majorHAnsi"/>
          <w:b/>
          <w:color w:val="auto"/>
          <w:sz w:val="28"/>
          <w:szCs w:val="28"/>
        </w:rPr>
        <w:t>и</w:t>
      </w:r>
      <w:r w:rsidRPr="00C46E60">
        <w:rPr>
          <w:rFonts w:cstheme="majorHAnsi"/>
          <w:b/>
          <w:color w:val="auto"/>
          <w:spacing w:val="-5"/>
          <w:sz w:val="28"/>
          <w:szCs w:val="28"/>
        </w:rPr>
        <w:t xml:space="preserve"> </w:t>
      </w:r>
      <w:r w:rsidRPr="00C46E60">
        <w:rPr>
          <w:rFonts w:cstheme="majorHAnsi"/>
          <w:b/>
          <w:color w:val="auto"/>
          <w:sz w:val="28"/>
          <w:szCs w:val="28"/>
        </w:rPr>
        <w:t>принципы</w:t>
      </w:r>
      <w:r w:rsidRPr="00C46E60">
        <w:rPr>
          <w:rFonts w:cstheme="majorHAnsi"/>
          <w:b/>
          <w:color w:val="auto"/>
          <w:spacing w:val="-6"/>
          <w:sz w:val="28"/>
          <w:szCs w:val="28"/>
        </w:rPr>
        <w:t xml:space="preserve"> </w:t>
      </w:r>
      <w:r w:rsidRPr="00C46E60">
        <w:rPr>
          <w:rFonts w:cstheme="majorHAnsi"/>
          <w:b/>
          <w:color w:val="auto"/>
          <w:sz w:val="28"/>
          <w:szCs w:val="28"/>
        </w:rPr>
        <w:t>построения</w:t>
      </w:r>
      <w:r w:rsidRPr="00C46E60">
        <w:rPr>
          <w:rFonts w:cstheme="majorHAnsi"/>
          <w:b/>
          <w:color w:val="auto"/>
          <w:spacing w:val="-1"/>
          <w:sz w:val="28"/>
          <w:szCs w:val="28"/>
        </w:rPr>
        <w:t xml:space="preserve"> </w:t>
      </w:r>
      <w:r w:rsidRPr="00C46E60">
        <w:rPr>
          <w:rFonts w:cstheme="majorHAnsi"/>
          <w:b/>
          <w:color w:val="auto"/>
          <w:sz w:val="28"/>
          <w:szCs w:val="28"/>
        </w:rPr>
        <w:t>Программы</w:t>
      </w:r>
      <w:r w:rsidRPr="00C46E60">
        <w:rPr>
          <w:rFonts w:cstheme="majorHAnsi"/>
          <w:b/>
          <w:color w:val="auto"/>
          <w:spacing w:val="-4"/>
          <w:sz w:val="28"/>
          <w:szCs w:val="28"/>
        </w:rPr>
        <w:t xml:space="preserve"> </w:t>
      </w:r>
      <w:r w:rsidRPr="00C46E60">
        <w:rPr>
          <w:rFonts w:cstheme="majorHAnsi"/>
          <w:b/>
          <w:color w:val="auto"/>
          <w:sz w:val="28"/>
          <w:szCs w:val="28"/>
        </w:rPr>
        <w:t>воспитания</w:t>
      </w:r>
    </w:p>
    <w:p w14:paraId="763C9991" w14:textId="77777777" w:rsidR="008C08CA" w:rsidRPr="00C46E60" w:rsidRDefault="008C08CA" w:rsidP="0016425F">
      <w:pPr>
        <w:pStyle w:val="af1"/>
        <w:spacing w:after="0" w:line="240" w:lineRule="auto"/>
        <w:ind w:right="223" w:firstLine="568"/>
        <w:jc w:val="both"/>
        <w:rPr>
          <w:rFonts w:asciiTheme="majorHAnsi" w:hAnsiTheme="majorHAnsi" w:cstheme="majorHAnsi"/>
          <w:sz w:val="28"/>
          <w:szCs w:val="28"/>
        </w:rPr>
      </w:pPr>
      <w:r w:rsidRPr="00C46E60">
        <w:rPr>
          <w:rFonts w:asciiTheme="majorHAnsi" w:hAnsiTheme="majorHAnsi" w:cstheme="majorHAnsi"/>
          <w:sz w:val="28"/>
          <w:szCs w:val="28"/>
        </w:rPr>
        <w:t>Методологической основой Программы являются антропологический, культурно-исторический</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и деятельностный подходы. Концепция Программы основывается на базовых ценностях 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заложенных</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определении</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содержащемся</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Федеральном</w:t>
      </w:r>
      <w:r w:rsidRPr="00C46E60">
        <w:rPr>
          <w:rFonts w:asciiTheme="majorHAnsi" w:hAnsiTheme="majorHAnsi" w:cstheme="majorHAnsi"/>
          <w:spacing w:val="16"/>
          <w:sz w:val="28"/>
          <w:szCs w:val="28"/>
        </w:rPr>
        <w:t xml:space="preserve"> </w:t>
      </w:r>
      <w:r w:rsidRPr="00C46E60">
        <w:rPr>
          <w:rFonts w:asciiTheme="majorHAnsi" w:hAnsiTheme="majorHAnsi" w:cstheme="majorHAnsi"/>
          <w:sz w:val="28"/>
          <w:szCs w:val="28"/>
        </w:rPr>
        <w:t>законе</w:t>
      </w:r>
      <w:r w:rsidRPr="00C46E60">
        <w:rPr>
          <w:rFonts w:asciiTheme="majorHAnsi" w:hAnsiTheme="majorHAnsi" w:cstheme="majorHAnsi"/>
          <w:spacing w:val="19"/>
          <w:sz w:val="28"/>
          <w:szCs w:val="28"/>
        </w:rPr>
        <w:t xml:space="preserve"> </w:t>
      </w:r>
      <w:r w:rsidRPr="00C46E60">
        <w:rPr>
          <w:rFonts w:asciiTheme="majorHAnsi" w:hAnsiTheme="majorHAnsi" w:cstheme="majorHAnsi"/>
          <w:sz w:val="28"/>
          <w:szCs w:val="28"/>
        </w:rPr>
        <w:t>от</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29</w:t>
      </w:r>
      <w:r w:rsidRPr="00C46E60">
        <w:rPr>
          <w:rFonts w:asciiTheme="majorHAnsi" w:hAnsiTheme="majorHAnsi" w:cstheme="majorHAnsi"/>
          <w:spacing w:val="16"/>
          <w:sz w:val="28"/>
          <w:szCs w:val="28"/>
        </w:rPr>
        <w:t xml:space="preserve"> </w:t>
      </w:r>
      <w:r w:rsidRPr="00C46E60">
        <w:rPr>
          <w:rFonts w:asciiTheme="majorHAnsi" w:hAnsiTheme="majorHAnsi" w:cstheme="majorHAnsi"/>
          <w:sz w:val="28"/>
          <w:szCs w:val="28"/>
        </w:rPr>
        <w:t>декабря</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2012</w:t>
      </w:r>
      <w:r w:rsidRPr="00C46E60">
        <w:rPr>
          <w:rFonts w:asciiTheme="majorHAnsi" w:hAnsiTheme="majorHAnsi" w:cstheme="majorHAnsi"/>
          <w:spacing w:val="16"/>
          <w:sz w:val="28"/>
          <w:szCs w:val="28"/>
        </w:rPr>
        <w:t xml:space="preserve"> </w:t>
      </w:r>
      <w:r w:rsidRPr="00C46E60">
        <w:rPr>
          <w:rFonts w:asciiTheme="majorHAnsi" w:hAnsiTheme="majorHAnsi" w:cstheme="majorHAnsi"/>
          <w:sz w:val="28"/>
          <w:szCs w:val="28"/>
        </w:rPr>
        <w:t>г.</w:t>
      </w:r>
    </w:p>
    <w:p w14:paraId="0DDC4278" w14:textId="77777777" w:rsidR="008C08CA" w:rsidRPr="00C46E60" w:rsidRDefault="008C08CA" w:rsidP="0016425F">
      <w:pPr>
        <w:pStyle w:val="af1"/>
        <w:tabs>
          <w:tab w:val="left" w:pos="2397"/>
          <w:tab w:val="left" w:pos="5092"/>
          <w:tab w:val="left" w:pos="7451"/>
        </w:tabs>
        <w:spacing w:after="0" w:line="240" w:lineRule="auto"/>
        <w:ind w:right="2165"/>
        <w:jc w:val="both"/>
        <w:rPr>
          <w:rFonts w:asciiTheme="majorHAnsi" w:hAnsiTheme="majorHAnsi" w:cstheme="majorHAnsi"/>
          <w:sz w:val="28"/>
          <w:szCs w:val="28"/>
        </w:rPr>
      </w:pPr>
      <w:r w:rsidRPr="00C46E60">
        <w:rPr>
          <w:rFonts w:asciiTheme="majorHAnsi" w:hAnsiTheme="majorHAnsi" w:cstheme="majorHAnsi"/>
          <w:sz w:val="28"/>
          <w:szCs w:val="28"/>
        </w:rPr>
        <w:t xml:space="preserve">№ 273-ФЗ «Об </w:t>
      </w:r>
      <w:r w:rsidRPr="00C46E60">
        <w:rPr>
          <w:rFonts w:asciiTheme="majorHAnsi" w:hAnsiTheme="majorHAnsi" w:cstheme="majorHAnsi"/>
          <w:spacing w:val="-1"/>
          <w:sz w:val="28"/>
          <w:szCs w:val="28"/>
        </w:rPr>
        <w:t>образовании</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Российской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Федерации».</w:t>
      </w:r>
    </w:p>
    <w:p w14:paraId="55EEB38F" w14:textId="77777777" w:rsidR="008C08CA" w:rsidRPr="00C46E60" w:rsidRDefault="008C08CA" w:rsidP="0016425F">
      <w:pPr>
        <w:pStyle w:val="af1"/>
        <w:spacing w:after="0" w:line="240" w:lineRule="auto"/>
        <w:ind w:right="225" w:firstLine="568"/>
        <w:jc w:val="both"/>
        <w:rPr>
          <w:rFonts w:asciiTheme="majorHAnsi" w:hAnsiTheme="majorHAnsi" w:cstheme="majorHAnsi"/>
          <w:spacing w:val="4"/>
          <w:sz w:val="28"/>
          <w:szCs w:val="28"/>
        </w:rPr>
      </w:pPr>
      <w:r w:rsidRPr="00C46E60">
        <w:rPr>
          <w:rFonts w:asciiTheme="majorHAnsi" w:hAnsiTheme="majorHAnsi" w:cstheme="majorHAnsi"/>
          <w:sz w:val="28"/>
          <w:szCs w:val="28"/>
        </w:rPr>
        <w:t>Методологическими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ориентирами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также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выступают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следующие</w:t>
      </w:r>
      <w:r w:rsidRPr="00C46E60">
        <w:rPr>
          <w:rFonts w:asciiTheme="majorHAnsi" w:hAnsiTheme="majorHAnsi" w:cstheme="majorHAnsi"/>
          <w:spacing w:val="61"/>
          <w:sz w:val="28"/>
          <w:szCs w:val="28"/>
        </w:rPr>
        <w:t xml:space="preserve"> </w:t>
      </w:r>
      <w:r w:rsidRPr="00C46E60">
        <w:rPr>
          <w:rFonts w:asciiTheme="majorHAnsi" w:hAnsiTheme="majorHAnsi" w:cstheme="majorHAnsi"/>
          <w:sz w:val="28"/>
          <w:szCs w:val="28"/>
        </w:rPr>
        <w:t>идеи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отечественной</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педагогики</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психологии:</w:t>
      </w:r>
      <w:r w:rsidRPr="00C46E60">
        <w:rPr>
          <w:rFonts w:asciiTheme="majorHAnsi" w:hAnsiTheme="majorHAnsi" w:cstheme="majorHAnsi"/>
          <w:spacing w:val="4"/>
          <w:sz w:val="28"/>
          <w:szCs w:val="28"/>
        </w:rPr>
        <w:t xml:space="preserve"> </w:t>
      </w:r>
    </w:p>
    <w:p w14:paraId="416B571B" w14:textId="77777777" w:rsidR="008C08CA" w:rsidRPr="00C46E60" w:rsidRDefault="008C08CA" w:rsidP="0016425F">
      <w:pPr>
        <w:pStyle w:val="af1"/>
        <w:spacing w:after="0" w:line="240" w:lineRule="auto"/>
        <w:ind w:right="225" w:firstLine="568"/>
        <w:jc w:val="both"/>
        <w:rPr>
          <w:rFonts w:asciiTheme="majorHAnsi" w:hAnsiTheme="majorHAnsi" w:cstheme="majorHAnsi"/>
          <w:spacing w:val="1"/>
          <w:sz w:val="28"/>
          <w:szCs w:val="28"/>
        </w:rPr>
      </w:pP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развитие</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субъектности</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личности</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ребенка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w:t>
      </w:r>
      <w:r w:rsidRPr="00C46E60">
        <w:rPr>
          <w:rFonts w:asciiTheme="majorHAnsi" w:hAnsiTheme="majorHAnsi" w:cstheme="majorHAnsi"/>
          <w:spacing w:val="1"/>
          <w:sz w:val="28"/>
          <w:szCs w:val="28"/>
        </w:rPr>
        <w:t xml:space="preserve"> </w:t>
      </w:r>
    </w:p>
    <w:p w14:paraId="4DF97EB3" w14:textId="77777777" w:rsidR="008C08CA" w:rsidRPr="00C46E60" w:rsidRDefault="008C08CA" w:rsidP="0016425F">
      <w:pPr>
        <w:pStyle w:val="af1"/>
        <w:spacing w:after="0" w:line="240" w:lineRule="auto"/>
        <w:ind w:right="225" w:firstLine="568"/>
        <w:jc w:val="both"/>
        <w:rPr>
          <w:rFonts w:asciiTheme="majorHAnsi" w:hAnsiTheme="majorHAnsi" w:cstheme="majorHAnsi"/>
          <w:sz w:val="28"/>
          <w:szCs w:val="28"/>
        </w:rPr>
      </w:pPr>
      <w:r w:rsidRPr="00C46E60">
        <w:rPr>
          <w:rFonts w:asciiTheme="majorHAnsi" w:hAnsiTheme="majorHAnsi" w:cstheme="majorHAnsi"/>
          <w:spacing w:val="1"/>
          <w:sz w:val="28"/>
          <w:szCs w:val="28"/>
        </w:rPr>
        <w:t>-</w:t>
      </w:r>
      <w:r w:rsidRPr="00C46E60">
        <w:rPr>
          <w:rFonts w:asciiTheme="majorHAnsi" w:hAnsiTheme="majorHAnsi" w:cstheme="majorHAnsi"/>
          <w:sz w:val="28"/>
          <w:szCs w:val="28"/>
        </w:rPr>
        <w:t>духовно-нравственное,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ценностное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смысловое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содержание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p>
    <w:p w14:paraId="777E7556" w14:textId="77777777" w:rsidR="008C08CA" w:rsidRPr="00C46E60" w:rsidRDefault="008C08CA" w:rsidP="0016425F">
      <w:pPr>
        <w:pStyle w:val="af1"/>
        <w:spacing w:after="0" w:line="240" w:lineRule="auto"/>
        <w:ind w:right="225" w:firstLine="568"/>
        <w:jc w:val="both"/>
        <w:rPr>
          <w:rFonts w:asciiTheme="majorHAnsi" w:hAnsiTheme="majorHAnsi" w:cstheme="majorHAnsi"/>
          <w:sz w:val="28"/>
          <w:szCs w:val="28"/>
        </w:rPr>
      </w:pPr>
      <w:r w:rsidRPr="00C46E60">
        <w:rPr>
          <w:rFonts w:asciiTheme="majorHAnsi" w:hAnsiTheme="majorHAnsi" w:cstheme="majorHAnsi"/>
          <w:sz w:val="28"/>
          <w:szCs w:val="28"/>
        </w:rPr>
        <w:t>- идея о</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 xml:space="preserve">сущности детства как сенситивного периода воспитания; </w:t>
      </w:r>
    </w:p>
    <w:p w14:paraId="49685C0D" w14:textId="77777777" w:rsidR="008C08CA" w:rsidRPr="00C46E60" w:rsidRDefault="008C08CA" w:rsidP="0016425F">
      <w:pPr>
        <w:pStyle w:val="af1"/>
        <w:spacing w:after="0" w:line="240" w:lineRule="auto"/>
        <w:ind w:right="225" w:firstLine="568"/>
        <w:jc w:val="both"/>
        <w:rPr>
          <w:rFonts w:asciiTheme="majorHAnsi" w:hAnsiTheme="majorHAnsi" w:cstheme="majorHAnsi"/>
          <w:sz w:val="28"/>
          <w:szCs w:val="28"/>
        </w:rPr>
      </w:pPr>
      <w:r w:rsidRPr="00C46E60">
        <w:rPr>
          <w:rFonts w:asciiTheme="majorHAnsi" w:hAnsiTheme="majorHAnsi" w:cstheme="majorHAnsi"/>
          <w:sz w:val="28"/>
          <w:szCs w:val="28"/>
        </w:rPr>
        <w:t>- теория об амплификации (обогащении)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 средствами разных «специфически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детских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видов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w:t>
      </w:r>
    </w:p>
    <w:p w14:paraId="43A049A5" w14:textId="77777777" w:rsidR="008C08CA" w:rsidRPr="00C46E60" w:rsidRDefault="008C08CA" w:rsidP="0016425F">
      <w:pPr>
        <w:pStyle w:val="af1"/>
        <w:spacing w:after="0" w:line="240" w:lineRule="auto"/>
        <w:ind w:right="223" w:firstLine="568"/>
        <w:jc w:val="both"/>
        <w:rPr>
          <w:rFonts w:asciiTheme="majorHAnsi" w:hAnsiTheme="majorHAnsi" w:cstheme="majorHAnsi"/>
          <w:sz w:val="28"/>
          <w:szCs w:val="28"/>
        </w:rPr>
      </w:pPr>
      <w:r w:rsidRPr="00C46E60">
        <w:rPr>
          <w:rFonts w:asciiTheme="majorHAnsi" w:hAnsiTheme="majorHAnsi" w:cstheme="majorHAnsi"/>
          <w:sz w:val="28"/>
          <w:szCs w:val="28"/>
        </w:rPr>
        <w:lastRenderedPageBreak/>
        <w:t>При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создании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учтены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принципы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образования,</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определенные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Федеральными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государственными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стандартами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образования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(далее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ФГОС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w:t>
      </w:r>
    </w:p>
    <w:p w14:paraId="7736207F" w14:textId="77777777" w:rsidR="008C08CA" w:rsidRPr="00C46E60" w:rsidRDefault="008C08CA" w:rsidP="0016425F">
      <w:pPr>
        <w:pStyle w:val="af1"/>
        <w:spacing w:after="0" w:line="240" w:lineRule="auto"/>
        <w:ind w:right="216" w:firstLine="568"/>
        <w:jc w:val="both"/>
        <w:rPr>
          <w:rFonts w:asciiTheme="majorHAnsi" w:hAnsiTheme="majorHAnsi" w:cstheme="majorHAnsi"/>
          <w:sz w:val="28"/>
          <w:szCs w:val="28"/>
        </w:rPr>
      </w:pPr>
      <w:r w:rsidRPr="00C46E60">
        <w:rPr>
          <w:rFonts w:asciiTheme="majorHAnsi" w:hAnsiTheme="majorHAnsi" w:cstheme="majorHAnsi"/>
          <w:sz w:val="28"/>
          <w:szCs w:val="28"/>
        </w:rPr>
        <w:t>Программа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построена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духовно-нравственных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 социокультурных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ценностей и принятых в обществе правил, и норм поведения в интересах человека, семьи, общества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опирается 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следующие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принципы:</w:t>
      </w:r>
    </w:p>
    <w:p w14:paraId="72899501" w14:textId="77777777" w:rsidR="008C08CA" w:rsidRPr="00C46E60" w:rsidRDefault="008C08CA" w:rsidP="0016425F">
      <w:pPr>
        <w:pStyle w:val="af1"/>
        <w:spacing w:after="0" w:line="240" w:lineRule="auto"/>
        <w:ind w:right="221" w:firstLine="710"/>
        <w:jc w:val="both"/>
        <w:rPr>
          <w:rFonts w:asciiTheme="majorHAnsi" w:hAnsiTheme="majorHAnsi" w:cstheme="majorHAnsi"/>
          <w:sz w:val="28"/>
          <w:szCs w:val="28"/>
        </w:rPr>
      </w:pPr>
      <w:r w:rsidRPr="00C46E60">
        <w:rPr>
          <w:rFonts w:asciiTheme="majorHAnsi" w:hAnsiTheme="majorHAnsi" w:cstheme="majorHAnsi"/>
          <w:b/>
          <w:sz w:val="28"/>
          <w:szCs w:val="28"/>
        </w:rPr>
        <w:t>Принцип</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гуманизма.</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Каждый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ребенок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имеет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право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признание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обществе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личности, как человека, являющегося высшей ценностью, на уважение к его персоне, достоинству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защиту 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прав 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свободу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развитие.</w:t>
      </w:r>
    </w:p>
    <w:p w14:paraId="232644B8" w14:textId="77777777" w:rsidR="008C08CA" w:rsidRPr="00C46E60" w:rsidRDefault="008C08CA" w:rsidP="0016425F">
      <w:pPr>
        <w:spacing w:after="0" w:line="240" w:lineRule="auto"/>
        <w:ind w:right="219" w:firstLine="710"/>
        <w:jc w:val="both"/>
        <w:rPr>
          <w:rFonts w:asciiTheme="majorHAnsi" w:hAnsiTheme="majorHAnsi" w:cstheme="majorHAnsi"/>
          <w:sz w:val="28"/>
          <w:szCs w:val="28"/>
        </w:rPr>
      </w:pPr>
      <w:r w:rsidRPr="00C46E60">
        <w:rPr>
          <w:rFonts w:asciiTheme="majorHAnsi" w:hAnsiTheme="majorHAnsi" w:cstheme="majorHAnsi"/>
          <w:b/>
          <w:sz w:val="28"/>
          <w:szCs w:val="28"/>
        </w:rPr>
        <w:t>Принцип</w:t>
      </w:r>
      <w:r w:rsidRPr="00C46E60">
        <w:rPr>
          <w:rFonts w:asciiTheme="majorHAnsi" w:hAnsiTheme="majorHAnsi" w:cstheme="majorHAnsi"/>
          <w:b/>
          <w:spacing w:val="-13"/>
          <w:sz w:val="28"/>
          <w:szCs w:val="28"/>
        </w:rPr>
        <w:t xml:space="preserve"> </w:t>
      </w:r>
      <w:r w:rsidRPr="00C46E60">
        <w:rPr>
          <w:rFonts w:asciiTheme="majorHAnsi" w:hAnsiTheme="majorHAnsi" w:cstheme="majorHAnsi"/>
          <w:b/>
          <w:sz w:val="28"/>
          <w:szCs w:val="28"/>
        </w:rPr>
        <w:t>ценностного</w:t>
      </w:r>
      <w:r w:rsidRPr="00C46E60">
        <w:rPr>
          <w:rFonts w:asciiTheme="majorHAnsi" w:hAnsiTheme="majorHAnsi" w:cstheme="majorHAnsi"/>
          <w:b/>
          <w:spacing w:val="-13"/>
          <w:sz w:val="28"/>
          <w:szCs w:val="28"/>
        </w:rPr>
        <w:t xml:space="preserve"> </w:t>
      </w:r>
      <w:r w:rsidRPr="00C46E60">
        <w:rPr>
          <w:rFonts w:asciiTheme="majorHAnsi" w:hAnsiTheme="majorHAnsi" w:cstheme="majorHAnsi"/>
          <w:b/>
          <w:sz w:val="28"/>
          <w:szCs w:val="28"/>
        </w:rPr>
        <w:t>единства</w:t>
      </w:r>
      <w:r w:rsidRPr="00C46E60">
        <w:rPr>
          <w:rFonts w:asciiTheme="majorHAnsi" w:hAnsiTheme="majorHAnsi" w:cstheme="majorHAnsi"/>
          <w:b/>
          <w:spacing w:val="-11"/>
          <w:sz w:val="28"/>
          <w:szCs w:val="28"/>
        </w:rPr>
        <w:t xml:space="preserve"> </w:t>
      </w:r>
      <w:r w:rsidRPr="00C46E60">
        <w:rPr>
          <w:rFonts w:asciiTheme="majorHAnsi" w:hAnsiTheme="majorHAnsi" w:cstheme="majorHAnsi"/>
          <w:b/>
          <w:sz w:val="28"/>
          <w:szCs w:val="28"/>
        </w:rPr>
        <w:t>и</w:t>
      </w:r>
      <w:r w:rsidRPr="00C46E60">
        <w:rPr>
          <w:rFonts w:asciiTheme="majorHAnsi" w:hAnsiTheme="majorHAnsi" w:cstheme="majorHAnsi"/>
          <w:b/>
          <w:spacing w:val="-15"/>
          <w:sz w:val="28"/>
          <w:szCs w:val="28"/>
        </w:rPr>
        <w:t xml:space="preserve"> </w:t>
      </w:r>
      <w:r w:rsidRPr="00C46E60">
        <w:rPr>
          <w:rFonts w:asciiTheme="majorHAnsi" w:hAnsiTheme="majorHAnsi" w:cstheme="majorHAnsi"/>
          <w:b/>
          <w:sz w:val="28"/>
          <w:szCs w:val="28"/>
        </w:rPr>
        <w:t>совместности.</w:t>
      </w:r>
      <w:r w:rsidRPr="00C46E60">
        <w:rPr>
          <w:rFonts w:asciiTheme="majorHAnsi" w:hAnsiTheme="majorHAnsi" w:cstheme="majorHAnsi"/>
          <w:b/>
          <w:spacing w:val="-11"/>
          <w:sz w:val="28"/>
          <w:szCs w:val="28"/>
        </w:rPr>
        <w:t xml:space="preserve"> </w:t>
      </w:r>
      <w:r w:rsidRPr="00C46E60">
        <w:rPr>
          <w:rFonts w:asciiTheme="majorHAnsi" w:hAnsiTheme="majorHAnsi" w:cstheme="majorHAnsi"/>
          <w:sz w:val="28"/>
          <w:szCs w:val="28"/>
        </w:rPr>
        <w:t>Единство</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ценностей</w:t>
      </w:r>
      <w:r w:rsidRPr="00C46E60">
        <w:rPr>
          <w:rFonts w:asciiTheme="majorHAnsi" w:hAnsiTheme="majorHAnsi" w:cstheme="majorHAnsi"/>
          <w:spacing w:val="-8"/>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1"/>
          <w:sz w:val="28"/>
          <w:szCs w:val="28"/>
        </w:rPr>
        <w:t xml:space="preserve"> </w:t>
      </w:r>
      <w:r w:rsidRPr="00C46E60">
        <w:rPr>
          <w:rFonts w:asciiTheme="majorHAnsi" w:hAnsiTheme="majorHAnsi" w:cstheme="majorHAnsi"/>
          <w:sz w:val="28"/>
          <w:szCs w:val="28"/>
        </w:rPr>
        <w:t>смыслов</w:t>
      </w:r>
      <w:r w:rsidRPr="00C46E60">
        <w:rPr>
          <w:rFonts w:asciiTheme="majorHAnsi" w:hAnsiTheme="majorHAnsi" w:cstheme="majorHAnsi"/>
          <w:spacing w:val="-10"/>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разделяемых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всеми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участниками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содействие,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сотворчество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сопереживание, взаимопонимание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взаимное уважение.</w:t>
      </w:r>
    </w:p>
    <w:p w14:paraId="0E271C57" w14:textId="77777777" w:rsidR="008C08CA" w:rsidRPr="00C46E60" w:rsidRDefault="008C08CA" w:rsidP="0016425F">
      <w:pPr>
        <w:spacing w:after="0" w:line="240" w:lineRule="auto"/>
        <w:ind w:right="631" w:firstLine="710"/>
        <w:jc w:val="both"/>
        <w:rPr>
          <w:rFonts w:asciiTheme="majorHAnsi" w:hAnsiTheme="majorHAnsi" w:cstheme="majorHAnsi"/>
          <w:sz w:val="28"/>
          <w:szCs w:val="28"/>
        </w:rPr>
      </w:pPr>
      <w:r w:rsidRPr="00C46E60">
        <w:rPr>
          <w:rFonts w:asciiTheme="majorHAnsi" w:hAnsiTheme="majorHAnsi" w:cstheme="majorHAnsi"/>
          <w:b/>
          <w:sz w:val="28"/>
          <w:szCs w:val="28"/>
        </w:rPr>
        <w:t xml:space="preserve">Принцип    </w:t>
      </w:r>
      <w:r w:rsidRPr="00C46E60">
        <w:rPr>
          <w:rFonts w:asciiTheme="majorHAnsi" w:hAnsiTheme="majorHAnsi" w:cstheme="majorHAnsi"/>
          <w:b/>
          <w:spacing w:val="45"/>
          <w:sz w:val="28"/>
          <w:szCs w:val="28"/>
        </w:rPr>
        <w:t xml:space="preserve"> </w:t>
      </w:r>
      <w:r w:rsidRPr="00C46E60">
        <w:rPr>
          <w:rFonts w:asciiTheme="majorHAnsi" w:hAnsiTheme="majorHAnsi" w:cstheme="majorHAnsi"/>
          <w:b/>
          <w:sz w:val="28"/>
          <w:szCs w:val="28"/>
        </w:rPr>
        <w:t xml:space="preserve">культуросообразности.     </w:t>
      </w:r>
      <w:r w:rsidRPr="00C46E60">
        <w:rPr>
          <w:rFonts w:asciiTheme="majorHAnsi" w:hAnsiTheme="majorHAnsi" w:cstheme="majorHAnsi"/>
          <w:b/>
          <w:spacing w:val="50"/>
          <w:sz w:val="28"/>
          <w:szCs w:val="28"/>
        </w:rPr>
        <w:t xml:space="preserve"> </w:t>
      </w:r>
      <w:r w:rsidRPr="00C46E60">
        <w:rPr>
          <w:rFonts w:asciiTheme="majorHAnsi" w:hAnsiTheme="majorHAnsi" w:cstheme="majorHAnsi"/>
          <w:sz w:val="28"/>
          <w:szCs w:val="28"/>
        </w:rPr>
        <w:t xml:space="preserve">Воспитание     </w:t>
      </w:r>
      <w:r w:rsidRPr="00C46E60">
        <w:rPr>
          <w:rFonts w:asciiTheme="majorHAnsi" w:hAnsiTheme="majorHAnsi" w:cstheme="majorHAnsi"/>
          <w:spacing w:val="45"/>
          <w:sz w:val="28"/>
          <w:szCs w:val="28"/>
        </w:rPr>
        <w:t xml:space="preserve"> </w:t>
      </w:r>
      <w:r w:rsidRPr="00C46E60">
        <w:rPr>
          <w:rFonts w:asciiTheme="majorHAnsi" w:hAnsiTheme="majorHAnsi" w:cstheme="majorHAnsi"/>
          <w:sz w:val="28"/>
          <w:szCs w:val="28"/>
        </w:rPr>
        <w:t xml:space="preserve">основывается     </w:t>
      </w:r>
      <w:r w:rsidRPr="00C46E60">
        <w:rPr>
          <w:rFonts w:asciiTheme="majorHAnsi" w:hAnsiTheme="majorHAnsi" w:cstheme="majorHAnsi"/>
          <w:spacing w:val="46"/>
          <w:sz w:val="28"/>
          <w:szCs w:val="28"/>
        </w:rPr>
        <w:t xml:space="preserve"> </w:t>
      </w:r>
      <w:r w:rsidRPr="00C46E60">
        <w:rPr>
          <w:rFonts w:asciiTheme="majorHAnsi" w:hAnsiTheme="majorHAnsi" w:cstheme="majorHAnsi"/>
          <w:sz w:val="28"/>
          <w:szCs w:val="28"/>
        </w:rPr>
        <w:t xml:space="preserve">на     </w:t>
      </w:r>
      <w:r w:rsidRPr="00C46E60">
        <w:rPr>
          <w:rFonts w:asciiTheme="majorHAnsi" w:hAnsiTheme="majorHAnsi" w:cstheme="majorHAnsi"/>
          <w:spacing w:val="44"/>
          <w:sz w:val="28"/>
          <w:szCs w:val="28"/>
        </w:rPr>
        <w:t xml:space="preserve"> </w:t>
      </w:r>
      <w:r w:rsidRPr="00C46E60">
        <w:rPr>
          <w:rFonts w:asciiTheme="majorHAnsi" w:hAnsiTheme="majorHAnsi" w:cstheme="majorHAnsi"/>
          <w:sz w:val="28"/>
          <w:szCs w:val="28"/>
        </w:rPr>
        <w:t>культуре</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и традициях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России и культурных особенностей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Чеченской республики.</w:t>
      </w:r>
    </w:p>
    <w:p w14:paraId="0D76F2C0" w14:textId="77777777" w:rsidR="008C08CA" w:rsidRPr="00C46E60" w:rsidRDefault="008C08CA" w:rsidP="0016425F">
      <w:pPr>
        <w:pStyle w:val="af1"/>
        <w:spacing w:after="0" w:line="240" w:lineRule="auto"/>
        <w:ind w:right="220" w:firstLine="710"/>
        <w:jc w:val="both"/>
        <w:rPr>
          <w:rFonts w:asciiTheme="majorHAnsi" w:hAnsiTheme="majorHAnsi" w:cstheme="majorHAnsi"/>
          <w:sz w:val="28"/>
          <w:szCs w:val="28"/>
        </w:rPr>
      </w:pPr>
      <w:r w:rsidRPr="00C46E60">
        <w:rPr>
          <w:rFonts w:asciiTheme="majorHAnsi" w:hAnsiTheme="majorHAnsi" w:cstheme="majorHAnsi"/>
          <w:b/>
          <w:sz w:val="28"/>
          <w:szCs w:val="28"/>
        </w:rPr>
        <w:t xml:space="preserve">Принцип следования нравственному примеру. </w:t>
      </w:r>
      <w:r w:rsidRPr="00C46E60">
        <w:rPr>
          <w:rFonts w:asciiTheme="majorHAnsi" w:hAnsiTheme="majorHAnsi" w:cstheme="majorHAnsi"/>
          <w:sz w:val="28"/>
          <w:szCs w:val="28"/>
        </w:rPr>
        <w:t>Пример как метод воспитания позволяет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расширить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нравственный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опыт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побудить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внутреннему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диалогу,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пробудить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нем</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нравственную рефлексию, обеспечить возможность выбора при построении собственной системы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ценностных отношений, продемонстрировать ребенку реальную возможность следования идеалу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жизни.</w:t>
      </w:r>
    </w:p>
    <w:p w14:paraId="274B6B9F" w14:textId="77777777" w:rsidR="008C08CA" w:rsidRPr="00C46E60" w:rsidRDefault="008C08CA" w:rsidP="0016425F">
      <w:pPr>
        <w:spacing w:after="0" w:line="240" w:lineRule="auto"/>
        <w:ind w:right="220" w:firstLine="710"/>
        <w:jc w:val="both"/>
        <w:rPr>
          <w:rFonts w:asciiTheme="majorHAnsi" w:hAnsiTheme="majorHAnsi" w:cstheme="majorHAnsi"/>
          <w:sz w:val="28"/>
          <w:szCs w:val="28"/>
        </w:rPr>
      </w:pPr>
      <w:r w:rsidRPr="00C46E60">
        <w:rPr>
          <w:rFonts w:asciiTheme="majorHAnsi" w:hAnsiTheme="majorHAnsi" w:cstheme="majorHAnsi"/>
          <w:b/>
          <w:sz w:val="28"/>
          <w:szCs w:val="28"/>
        </w:rPr>
        <w:t xml:space="preserve">Принципы безопасной жизнедеятельности. </w:t>
      </w:r>
      <w:r w:rsidRPr="00C46E60">
        <w:rPr>
          <w:rFonts w:asciiTheme="majorHAnsi" w:hAnsiTheme="majorHAnsi" w:cstheme="majorHAnsi"/>
          <w:sz w:val="28"/>
          <w:szCs w:val="28"/>
        </w:rPr>
        <w:t>Защищенность важных интересов личности от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внутренних 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внешних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угроз,</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через призму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безопасности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 безопасного</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поведения.</w:t>
      </w:r>
    </w:p>
    <w:p w14:paraId="136C6B43" w14:textId="77777777" w:rsidR="008C08CA" w:rsidRPr="00C46E60" w:rsidRDefault="008C08CA" w:rsidP="0016425F">
      <w:pPr>
        <w:spacing w:after="0" w:line="240" w:lineRule="auto"/>
        <w:ind w:right="219" w:firstLine="710"/>
        <w:jc w:val="both"/>
        <w:rPr>
          <w:rFonts w:asciiTheme="majorHAnsi" w:hAnsiTheme="majorHAnsi" w:cstheme="majorHAnsi"/>
          <w:sz w:val="28"/>
          <w:szCs w:val="28"/>
        </w:rPr>
      </w:pPr>
      <w:r w:rsidRPr="00C46E60">
        <w:rPr>
          <w:rFonts w:asciiTheme="majorHAnsi" w:hAnsiTheme="majorHAnsi" w:cstheme="majorHAnsi"/>
          <w:b/>
          <w:sz w:val="28"/>
          <w:szCs w:val="28"/>
        </w:rPr>
        <w:t>Принцип</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совместной</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деятельности</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ребенка</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и</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взрослого.</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Значимость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совместной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взрослого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приобщения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культурным</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ценностям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освоения.</w:t>
      </w:r>
    </w:p>
    <w:p w14:paraId="415B9B2B" w14:textId="77777777" w:rsidR="008C08CA" w:rsidRPr="00C46E60" w:rsidRDefault="008C08CA" w:rsidP="0016425F">
      <w:pPr>
        <w:pStyle w:val="af1"/>
        <w:spacing w:after="0" w:line="240" w:lineRule="auto"/>
        <w:ind w:right="219" w:firstLine="710"/>
        <w:jc w:val="both"/>
        <w:rPr>
          <w:rFonts w:asciiTheme="majorHAnsi" w:hAnsiTheme="majorHAnsi" w:cstheme="majorHAnsi"/>
          <w:sz w:val="28"/>
          <w:szCs w:val="28"/>
        </w:rPr>
      </w:pPr>
      <w:r w:rsidRPr="00C46E60">
        <w:rPr>
          <w:rFonts w:asciiTheme="majorHAnsi" w:hAnsiTheme="majorHAnsi" w:cstheme="majorHAnsi"/>
          <w:b/>
          <w:sz w:val="28"/>
          <w:szCs w:val="28"/>
        </w:rPr>
        <w:t>Принципы</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инклюзивного</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образования.</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Организация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процесса,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которой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все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независимо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физических,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психических,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интеллектуальных,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этнических,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языковых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особенностей,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включены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общую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систему образования.</w:t>
      </w:r>
    </w:p>
    <w:p w14:paraId="725C9271" w14:textId="5FE87E91" w:rsidR="008C08CA" w:rsidRPr="00C46E60" w:rsidRDefault="008C08CA" w:rsidP="0016425F">
      <w:pPr>
        <w:pStyle w:val="af1"/>
        <w:spacing w:after="0" w:line="240" w:lineRule="auto"/>
        <w:ind w:right="225" w:firstLine="710"/>
        <w:jc w:val="both"/>
        <w:rPr>
          <w:rFonts w:asciiTheme="majorHAnsi" w:hAnsiTheme="majorHAnsi" w:cstheme="majorHAnsi"/>
          <w:sz w:val="28"/>
          <w:szCs w:val="28"/>
        </w:rPr>
      </w:pPr>
      <w:r w:rsidRPr="00C46E60">
        <w:rPr>
          <w:rFonts w:asciiTheme="majorHAnsi" w:hAnsiTheme="majorHAnsi" w:cstheme="majorHAnsi"/>
          <w:sz w:val="28"/>
          <w:szCs w:val="28"/>
        </w:rPr>
        <w:t>Данные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принципы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реализуются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укладе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МБДОУ</w:t>
      </w:r>
      <w:r w:rsidRPr="00C46E60">
        <w:rPr>
          <w:rFonts w:asciiTheme="majorHAnsi" w:hAnsiTheme="majorHAnsi" w:cstheme="majorHAnsi"/>
          <w:spacing w:val="1"/>
          <w:sz w:val="28"/>
          <w:szCs w:val="28"/>
        </w:rPr>
        <w:t xml:space="preserve"> </w:t>
      </w:r>
      <w:r w:rsidR="009E1E03" w:rsidRPr="00C46E60">
        <w:rPr>
          <w:rFonts w:asciiTheme="majorHAnsi" w:hAnsiTheme="majorHAnsi" w:cstheme="majorHAnsi"/>
          <w:sz w:val="28"/>
          <w:szCs w:val="28"/>
        </w:rPr>
        <w:t>ДЕТСКИЙ</w:t>
      </w:r>
      <w:r w:rsidR="009E1E03" w:rsidRPr="00C46E60">
        <w:rPr>
          <w:rFonts w:asciiTheme="majorHAnsi" w:hAnsiTheme="majorHAnsi" w:cstheme="majorHAnsi"/>
          <w:spacing w:val="14"/>
          <w:sz w:val="28"/>
          <w:szCs w:val="28"/>
        </w:rPr>
        <w:t xml:space="preserve"> </w:t>
      </w:r>
      <w:r w:rsidR="009E1E03" w:rsidRPr="00C46E60">
        <w:rPr>
          <w:rFonts w:asciiTheme="majorHAnsi" w:hAnsiTheme="majorHAnsi" w:cstheme="majorHAnsi"/>
          <w:sz w:val="28"/>
          <w:szCs w:val="28"/>
        </w:rPr>
        <w:t>САД «</w:t>
      </w:r>
      <w:r w:rsidR="0016425F" w:rsidRPr="00C46E60">
        <w:rPr>
          <w:rFonts w:asciiTheme="majorHAnsi" w:hAnsiTheme="majorHAnsi" w:cstheme="majorHAnsi"/>
          <w:sz w:val="28"/>
          <w:szCs w:val="28"/>
        </w:rPr>
        <w:t>СЕРЛО</w:t>
      </w:r>
      <w:r w:rsidR="009E1E03" w:rsidRPr="00C46E60">
        <w:rPr>
          <w:rFonts w:asciiTheme="majorHAnsi" w:hAnsiTheme="majorHAnsi" w:cstheme="majorHAnsi"/>
          <w:sz w:val="28"/>
          <w:szCs w:val="28"/>
        </w:rPr>
        <w:t>»</w:t>
      </w:r>
      <w:r w:rsidR="009E1E03" w:rsidRPr="00C46E60">
        <w:rPr>
          <w:rFonts w:asciiTheme="majorHAnsi" w:hAnsiTheme="majorHAnsi" w:cstheme="majorHAnsi"/>
          <w:spacing w:val="12"/>
          <w:sz w:val="28"/>
          <w:szCs w:val="28"/>
        </w:rPr>
        <w:t xml:space="preserve"> СТ.</w:t>
      </w:r>
      <w:r w:rsidR="0016425F" w:rsidRPr="00C46E60">
        <w:rPr>
          <w:rFonts w:asciiTheme="majorHAnsi" w:hAnsiTheme="majorHAnsi" w:cstheme="majorHAnsi"/>
          <w:spacing w:val="12"/>
          <w:sz w:val="28"/>
          <w:szCs w:val="28"/>
        </w:rPr>
        <w:t>ШЕЛК</w:t>
      </w:r>
      <w:r w:rsidR="009E1E03" w:rsidRPr="00C46E60">
        <w:rPr>
          <w:rFonts w:asciiTheme="majorHAnsi" w:hAnsiTheme="majorHAnsi" w:cstheme="majorHAnsi"/>
          <w:spacing w:val="12"/>
          <w:sz w:val="28"/>
          <w:szCs w:val="28"/>
        </w:rPr>
        <w:t>ОВСКАЯ»</w:t>
      </w:r>
      <w:r w:rsidRPr="00C46E60">
        <w:rPr>
          <w:rFonts w:asciiTheme="majorHAnsi" w:hAnsiTheme="majorHAnsi" w:cstheme="majorHAnsi"/>
          <w:sz w:val="28"/>
          <w:szCs w:val="28"/>
        </w:rPr>
        <w:t>,</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включающем воспитывающую среду, общности, культурные практики, совместную деятельность и</w:t>
      </w:r>
      <w:r w:rsidRPr="00C46E60">
        <w:rPr>
          <w:rFonts w:asciiTheme="majorHAnsi" w:hAnsiTheme="majorHAnsi" w:cstheme="majorHAnsi"/>
          <w:spacing w:val="1"/>
          <w:sz w:val="28"/>
          <w:szCs w:val="28"/>
        </w:rPr>
        <w:t xml:space="preserve"> </w:t>
      </w:r>
      <w:r w:rsidR="00D50899" w:rsidRPr="00C46E60">
        <w:rPr>
          <w:rFonts w:asciiTheme="majorHAnsi" w:hAnsiTheme="majorHAnsi" w:cstheme="majorHAnsi"/>
          <w:sz w:val="28"/>
          <w:szCs w:val="28"/>
        </w:rPr>
        <w:t>события.</w:t>
      </w:r>
    </w:p>
    <w:p w14:paraId="646AE060" w14:textId="77777777" w:rsidR="008C08CA" w:rsidRPr="00C46E60" w:rsidRDefault="008C08CA" w:rsidP="0016425F">
      <w:pPr>
        <w:pStyle w:val="1"/>
        <w:tabs>
          <w:tab w:val="left" w:pos="3448"/>
        </w:tabs>
        <w:spacing w:before="0" w:after="0" w:line="240" w:lineRule="auto"/>
        <w:ind w:left="1701"/>
        <w:jc w:val="both"/>
        <w:rPr>
          <w:rFonts w:cstheme="majorHAnsi"/>
          <w:b/>
          <w:color w:val="auto"/>
          <w:sz w:val="28"/>
          <w:szCs w:val="28"/>
        </w:rPr>
      </w:pPr>
      <w:r w:rsidRPr="00C46E60">
        <w:rPr>
          <w:rFonts w:cstheme="majorHAnsi"/>
          <w:b/>
          <w:color w:val="auto"/>
          <w:sz w:val="28"/>
          <w:szCs w:val="28"/>
        </w:rPr>
        <w:t xml:space="preserve">         Уклад</w:t>
      </w:r>
      <w:r w:rsidRPr="00C46E60">
        <w:rPr>
          <w:rFonts w:cstheme="majorHAnsi"/>
          <w:b/>
          <w:color w:val="auto"/>
          <w:spacing w:val="-5"/>
          <w:sz w:val="28"/>
          <w:szCs w:val="28"/>
        </w:rPr>
        <w:t xml:space="preserve"> </w:t>
      </w:r>
      <w:r w:rsidRPr="00C46E60">
        <w:rPr>
          <w:rFonts w:cstheme="majorHAnsi"/>
          <w:b/>
          <w:color w:val="auto"/>
          <w:sz w:val="28"/>
          <w:szCs w:val="28"/>
        </w:rPr>
        <w:t>образовательного учреждения</w:t>
      </w:r>
    </w:p>
    <w:p w14:paraId="732EAF4B" w14:textId="77777777" w:rsidR="008C08CA" w:rsidRPr="00C46E60" w:rsidRDefault="008C08CA" w:rsidP="0016425F">
      <w:pPr>
        <w:pStyle w:val="af1"/>
        <w:spacing w:after="0" w:line="240" w:lineRule="auto"/>
        <w:ind w:right="221" w:firstLine="567"/>
        <w:jc w:val="both"/>
        <w:rPr>
          <w:rFonts w:asciiTheme="majorHAnsi" w:hAnsiTheme="majorHAnsi" w:cstheme="majorHAnsi"/>
          <w:sz w:val="28"/>
          <w:szCs w:val="28"/>
        </w:rPr>
      </w:pPr>
      <w:r w:rsidRPr="00C46E60">
        <w:rPr>
          <w:rFonts w:asciiTheme="majorHAnsi" w:hAnsiTheme="majorHAnsi" w:cstheme="majorHAnsi"/>
          <w:sz w:val="28"/>
          <w:szCs w:val="28"/>
        </w:rPr>
        <w:t>Уклад – это договор субъектов воспитания, опирающийся на базовые национальные ценности,</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содержащий традиции Чеченской республики и ДОУ, задающий культуру поведения сообществ, описывающий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предметно-пространственную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среду,</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деятельности и социокультурный контекст.</w:t>
      </w:r>
    </w:p>
    <w:p w14:paraId="6107CA14" w14:textId="77777777" w:rsidR="008C08CA" w:rsidRPr="00C46E60" w:rsidRDefault="008C08CA" w:rsidP="0016425F">
      <w:pPr>
        <w:pStyle w:val="af1"/>
        <w:spacing w:line="240" w:lineRule="auto"/>
        <w:ind w:right="221" w:firstLine="567"/>
        <w:jc w:val="both"/>
        <w:rPr>
          <w:rFonts w:asciiTheme="majorHAnsi" w:hAnsiTheme="majorHAnsi" w:cstheme="majorHAnsi"/>
          <w:sz w:val="28"/>
          <w:szCs w:val="28"/>
        </w:rPr>
      </w:pPr>
      <w:r w:rsidRPr="00C46E60">
        <w:rPr>
          <w:rFonts w:asciiTheme="majorHAnsi" w:hAnsiTheme="majorHAnsi" w:cstheme="majorHAnsi"/>
          <w:sz w:val="28"/>
          <w:szCs w:val="28"/>
        </w:rPr>
        <w:t>Уклад</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определяет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специфику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конкретные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распорядка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дневного,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недельного, месячного,</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годового циклов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жизни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ДОУ. </w:t>
      </w:r>
      <w:r w:rsidRPr="00C46E60">
        <w:rPr>
          <w:rFonts w:asciiTheme="majorHAnsi" w:hAnsiTheme="majorHAnsi" w:cstheme="majorHAnsi"/>
          <w:sz w:val="28"/>
          <w:szCs w:val="28"/>
          <w:lang w:eastAsia="ru-RU"/>
        </w:rPr>
        <w:t xml:space="preserve">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w:t>
      </w:r>
      <w:r w:rsidRPr="00C46E60">
        <w:rPr>
          <w:rFonts w:asciiTheme="majorHAnsi" w:hAnsiTheme="majorHAnsi" w:cstheme="majorHAnsi"/>
          <w:sz w:val="28"/>
          <w:szCs w:val="28"/>
          <w:lang w:eastAsia="ru-RU"/>
        </w:rPr>
        <w:lastRenderedPageBreak/>
        <w:t>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14:paraId="02E04899"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sz w:val="28"/>
          <w:szCs w:val="28"/>
          <w:lang w:eastAsia="ru-RU"/>
        </w:rPr>
      </w:pPr>
      <w:r w:rsidRPr="00C46E60">
        <w:rPr>
          <w:rFonts w:asciiTheme="majorHAnsi" w:hAnsiTheme="majorHAnsi" w:cstheme="majorHAnsi"/>
          <w:sz w:val="28"/>
          <w:szCs w:val="28"/>
          <w:lang w:eastAsia="ru-RU"/>
        </w:rPr>
        <w:t>- знакомство с народными играми;</w:t>
      </w:r>
    </w:p>
    <w:p w14:paraId="714DB533"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sz w:val="28"/>
          <w:szCs w:val="28"/>
          <w:lang w:eastAsia="ru-RU"/>
        </w:rPr>
      </w:pPr>
      <w:r w:rsidRPr="00C46E60">
        <w:rPr>
          <w:rFonts w:asciiTheme="majorHAnsi" w:hAnsiTheme="majorHAnsi" w:cstheme="majorHAnsi"/>
          <w:sz w:val="28"/>
          <w:szCs w:val="28"/>
          <w:lang w:eastAsia="ru-RU"/>
        </w:rPr>
        <w:t>- приобщение к музыке, устному народному художественной литературе, декоративно-прикладному искусству живописи разных народов;</w:t>
      </w:r>
    </w:p>
    <w:p w14:paraId="4D2D5865"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sz w:val="28"/>
          <w:szCs w:val="28"/>
          <w:lang w:eastAsia="ru-RU"/>
        </w:rPr>
      </w:pPr>
      <w:r w:rsidRPr="00C46E60">
        <w:rPr>
          <w:rFonts w:asciiTheme="majorHAnsi" w:hAnsiTheme="majorHAnsi" w:cstheme="majorHAnsi"/>
          <w:sz w:val="28"/>
          <w:szCs w:val="28"/>
          <w:lang w:eastAsia="ru-RU"/>
        </w:rPr>
        <w:t>- приобщение к истокам народной культуры;</w:t>
      </w:r>
    </w:p>
    <w:p w14:paraId="5FA4F6A0"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sz w:val="28"/>
          <w:szCs w:val="28"/>
          <w:lang w:eastAsia="ru-RU"/>
        </w:rPr>
      </w:pPr>
      <w:r w:rsidRPr="00C46E60">
        <w:rPr>
          <w:rFonts w:asciiTheme="majorHAnsi" w:hAnsiTheme="majorHAnsi" w:cstheme="majorHAnsi"/>
          <w:sz w:val="28"/>
          <w:szCs w:val="28"/>
          <w:lang w:eastAsia="ru-RU"/>
        </w:rPr>
        <w:t>- знакомство с историей, традициями, достопримечательностями родного края, города и его окрестностей.</w:t>
      </w:r>
    </w:p>
    <w:p w14:paraId="56965375" w14:textId="77777777" w:rsidR="008C08CA" w:rsidRPr="00C46E60" w:rsidRDefault="008C08CA" w:rsidP="0016425F">
      <w:pPr>
        <w:shd w:val="clear" w:color="auto" w:fill="FFFFFF"/>
        <w:spacing w:line="240" w:lineRule="auto"/>
        <w:ind w:firstLine="567"/>
        <w:jc w:val="both"/>
        <w:rPr>
          <w:rFonts w:asciiTheme="majorHAnsi" w:hAnsiTheme="majorHAnsi" w:cstheme="majorHAnsi"/>
          <w:sz w:val="28"/>
          <w:szCs w:val="28"/>
          <w:lang w:eastAsia="ru-RU"/>
        </w:rPr>
      </w:pPr>
      <w:r w:rsidRPr="00C46E60">
        <w:rPr>
          <w:rFonts w:asciiTheme="majorHAnsi" w:hAnsiTheme="majorHAnsi" w:cstheme="majorHAnsi"/>
          <w:sz w:val="28"/>
          <w:szCs w:val="28"/>
          <w:lang w:eastAsia="ru-RU"/>
        </w:rPr>
        <w:t>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w:t>
      </w:r>
      <w:r w:rsidR="007D0A15" w:rsidRPr="00C46E60">
        <w:rPr>
          <w:rFonts w:asciiTheme="majorHAnsi" w:hAnsiTheme="majorHAnsi" w:cstheme="majorHAnsi"/>
          <w:sz w:val="28"/>
          <w:szCs w:val="28"/>
          <w:lang w:eastAsia="ru-RU"/>
        </w:rPr>
        <w:t xml:space="preserve"> </w:t>
      </w:r>
      <w:r w:rsidRPr="00C46E60">
        <w:rPr>
          <w:rFonts w:asciiTheme="majorHAnsi" w:hAnsiTheme="majorHAnsi" w:cstheme="majorHAnsi"/>
          <w:sz w:val="28"/>
          <w:szCs w:val="28"/>
          <w:lang w:eastAsia="ru-RU"/>
        </w:rPr>
        <w:t>и предложения детей. В конце дня все вместе кратко подводят итог прожитого дня. Обращает внимание</w:t>
      </w:r>
      <w:r w:rsidR="007D0A15" w:rsidRPr="00C46E60">
        <w:rPr>
          <w:rFonts w:asciiTheme="majorHAnsi" w:hAnsiTheme="majorHAnsi" w:cstheme="majorHAnsi"/>
          <w:sz w:val="28"/>
          <w:szCs w:val="28"/>
          <w:lang w:eastAsia="ru-RU"/>
        </w:rPr>
        <w:t xml:space="preserve"> </w:t>
      </w:r>
      <w:r w:rsidRPr="00C46E60">
        <w:rPr>
          <w:rFonts w:asciiTheme="majorHAnsi" w:hAnsiTheme="majorHAnsi" w:cstheme="majorHAnsi"/>
          <w:sz w:val="28"/>
          <w:szCs w:val="28"/>
          <w:lang w:eastAsia="ru-RU"/>
        </w:rPr>
        <w:t>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w:t>
      </w:r>
    </w:p>
    <w:p w14:paraId="600C8898" w14:textId="001F71B2" w:rsidR="008C08CA" w:rsidRPr="00C46E60" w:rsidRDefault="008C08CA" w:rsidP="0016425F">
      <w:pPr>
        <w:spacing w:after="0" w:line="240" w:lineRule="auto"/>
        <w:ind w:right="480" w:firstLine="567"/>
        <w:jc w:val="both"/>
        <w:rPr>
          <w:rFonts w:asciiTheme="majorHAnsi" w:hAnsiTheme="majorHAnsi" w:cstheme="majorHAnsi"/>
          <w:sz w:val="28"/>
          <w:szCs w:val="28"/>
        </w:rPr>
      </w:pPr>
      <w:r w:rsidRPr="00C46E60">
        <w:rPr>
          <w:rFonts w:asciiTheme="majorHAnsi" w:hAnsiTheme="majorHAnsi" w:cstheme="majorHAnsi"/>
          <w:sz w:val="28"/>
          <w:szCs w:val="28"/>
        </w:rPr>
        <w:t>Основными традициями</w:t>
      </w:r>
      <w:r w:rsidR="001E7466" w:rsidRPr="00C46E60">
        <w:rPr>
          <w:rFonts w:asciiTheme="majorHAnsi" w:hAnsiTheme="majorHAnsi" w:cstheme="majorHAnsi"/>
          <w:sz w:val="28"/>
          <w:szCs w:val="28"/>
        </w:rPr>
        <w:t xml:space="preserve"> </w:t>
      </w:r>
      <w:r w:rsidRPr="00C46E60">
        <w:rPr>
          <w:rFonts w:asciiTheme="majorHAnsi" w:hAnsiTheme="majorHAnsi" w:cstheme="majorHAnsi"/>
          <w:sz w:val="28"/>
          <w:szCs w:val="28"/>
        </w:rPr>
        <w:t>воспитания, стержнем годового цикла воспитательной работы ДОУ являются:</w:t>
      </w:r>
    </w:p>
    <w:p w14:paraId="5BE107EF" w14:textId="77777777" w:rsidR="008C08CA" w:rsidRPr="00C46E60" w:rsidRDefault="008C08CA" w:rsidP="0016425F">
      <w:pPr>
        <w:widowControl w:val="0"/>
        <w:numPr>
          <w:ilvl w:val="1"/>
          <w:numId w:val="38"/>
        </w:numPr>
        <w:autoSpaceDE w:val="0"/>
        <w:autoSpaceDN w:val="0"/>
        <w:spacing w:after="0"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sz w:val="28"/>
          <w:szCs w:val="28"/>
        </w:rPr>
        <w:t>дела, выходящие за пределы ДОУ;</w:t>
      </w:r>
    </w:p>
    <w:p w14:paraId="62FA380F" w14:textId="77777777" w:rsidR="008C08CA" w:rsidRPr="00C46E60" w:rsidRDefault="008C08CA" w:rsidP="0016425F">
      <w:pPr>
        <w:widowControl w:val="0"/>
        <w:numPr>
          <w:ilvl w:val="1"/>
          <w:numId w:val="38"/>
        </w:numPr>
        <w:autoSpaceDE w:val="0"/>
        <w:autoSpaceDN w:val="0"/>
        <w:spacing w:after="0"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sz w:val="28"/>
          <w:szCs w:val="28"/>
        </w:rPr>
        <w:t>ключевые общие мероприятия детского сада;</w:t>
      </w:r>
    </w:p>
    <w:p w14:paraId="3445884B" w14:textId="77777777" w:rsidR="008C08CA" w:rsidRPr="00C46E60" w:rsidRDefault="008C08CA" w:rsidP="0016425F">
      <w:pPr>
        <w:widowControl w:val="0"/>
        <w:numPr>
          <w:ilvl w:val="1"/>
          <w:numId w:val="38"/>
        </w:numPr>
        <w:autoSpaceDE w:val="0"/>
        <w:autoSpaceDN w:val="0"/>
        <w:spacing w:after="0"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sz w:val="28"/>
          <w:szCs w:val="28"/>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14:paraId="6A8A6DD9" w14:textId="77777777" w:rsidR="008C08CA" w:rsidRPr="00C46E60" w:rsidRDefault="008C08CA" w:rsidP="0016425F">
      <w:pPr>
        <w:widowControl w:val="0"/>
        <w:numPr>
          <w:ilvl w:val="1"/>
          <w:numId w:val="38"/>
        </w:numPr>
        <w:autoSpaceDE w:val="0"/>
        <w:autoSpaceDN w:val="0"/>
        <w:spacing w:after="0"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14:paraId="5BA51E68" w14:textId="77777777" w:rsidR="008C08CA" w:rsidRPr="00C46E60" w:rsidRDefault="008C08CA" w:rsidP="0016425F">
      <w:pPr>
        <w:widowControl w:val="0"/>
        <w:numPr>
          <w:ilvl w:val="1"/>
          <w:numId w:val="38"/>
        </w:numPr>
        <w:autoSpaceDE w:val="0"/>
        <w:autoSpaceDN w:val="0"/>
        <w:spacing w:after="0"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14:paraId="688C704B" w14:textId="77777777" w:rsidR="008C08CA" w:rsidRPr="00C46E60" w:rsidRDefault="008C08CA" w:rsidP="0016425F">
      <w:pPr>
        <w:widowControl w:val="0"/>
        <w:numPr>
          <w:ilvl w:val="1"/>
          <w:numId w:val="38"/>
        </w:numPr>
        <w:autoSpaceDE w:val="0"/>
        <w:autoSpaceDN w:val="0"/>
        <w:spacing w:after="0"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sz w:val="28"/>
          <w:szCs w:val="28"/>
        </w:rPr>
        <w:t xml:space="preserve">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w:t>
      </w:r>
      <w:r w:rsidRPr="00C46E60">
        <w:rPr>
          <w:rFonts w:asciiTheme="majorHAnsi" w:hAnsiTheme="majorHAnsi" w:cstheme="majorHAnsi"/>
          <w:sz w:val="28"/>
          <w:szCs w:val="28"/>
        </w:rPr>
        <w:lastRenderedPageBreak/>
        <w:t>небольшой группе;</w:t>
      </w:r>
    </w:p>
    <w:p w14:paraId="6EBCD864" w14:textId="77777777" w:rsidR="008C08CA" w:rsidRPr="00C46E60" w:rsidRDefault="008C08CA" w:rsidP="0016425F">
      <w:pPr>
        <w:spacing w:line="240" w:lineRule="auto"/>
        <w:ind w:right="480"/>
        <w:jc w:val="both"/>
        <w:rPr>
          <w:rFonts w:asciiTheme="majorHAnsi" w:hAnsiTheme="majorHAnsi" w:cstheme="majorHAnsi"/>
          <w:sz w:val="28"/>
          <w:szCs w:val="28"/>
        </w:rPr>
      </w:pPr>
      <w:r w:rsidRPr="00C46E60">
        <w:rPr>
          <w:rFonts w:asciiTheme="majorHAnsi" w:hAnsiTheme="majorHAnsi" w:cstheme="majorHAnsi"/>
          <w:b/>
          <w:sz w:val="28"/>
          <w:szCs w:val="28"/>
        </w:rPr>
        <w:t xml:space="preserve">       </w:t>
      </w:r>
      <w:r w:rsidRPr="00C46E60">
        <w:rPr>
          <w:rFonts w:asciiTheme="majorHAnsi" w:hAnsiTheme="majorHAnsi" w:cstheme="majorHAnsi"/>
          <w:sz w:val="28"/>
          <w:szCs w:val="28"/>
        </w:rPr>
        <w:t>-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14:paraId="5DC66ACA" w14:textId="754C61EE" w:rsidR="008C08CA" w:rsidRPr="00C46E60" w:rsidRDefault="008C08CA" w:rsidP="0016425F">
      <w:pPr>
        <w:pStyle w:val="af1"/>
        <w:spacing w:after="0" w:line="240" w:lineRule="auto"/>
        <w:ind w:right="480" w:firstLine="567"/>
        <w:jc w:val="both"/>
        <w:rPr>
          <w:rFonts w:asciiTheme="majorHAnsi" w:hAnsiTheme="majorHAnsi" w:cstheme="majorHAnsi"/>
          <w:sz w:val="28"/>
          <w:szCs w:val="28"/>
        </w:rPr>
      </w:pPr>
      <w:r w:rsidRPr="00C46E60">
        <w:rPr>
          <w:rFonts w:asciiTheme="majorHAnsi" w:hAnsiTheme="majorHAnsi" w:cstheme="majorHAnsi"/>
          <w:sz w:val="28"/>
          <w:szCs w:val="28"/>
        </w:rPr>
        <w:t>Процесс</w:t>
      </w:r>
      <w:r w:rsidRPr="00C46E60">
        <w:rPr>
          <w:rFonts w:asciiTheme="majorHAnsi" w:hAnsiTheme="majorHAnsi" w:cstheme="majorHAnsi"/>
          <w:spacing w:val="118"/>
          <w:sz w:val="28"/>
          <w:szCs w:val="28"/>
        </w:rPr>
        <w:t xml:space="preserve"> </w:t>
      </w:r>
      <w:r w:rsidRPr="00C46E60">
        <w:rPr>
          <w:rFonts w:asciiTheme="majorHAnsi" w:hAnsiTheme="majorHAnsi" w:cstheme="majorHAnsi"/>
          <w:sz w:val="28"/>
          <w:szCs w:val="28"/>
        </w:rPr>
        <w:t xml:space="preserve">воспитания в ДОУ основывается  </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на принципах взаимодействия</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педагогических</w:t>
      </w:r>
      <w:r w:rsidRPr="00C46E60">
        <w:rPr>
          <w:rFonts w:asciiTheme="majorHAnsi" w:hAnsiTheme="majorHAnsi" w:cstheme="majorHAnsi"/>
          <w:spacing w:val="-10"/>
          <w:sz w:val="28"/>
          <w:szCs w:val="28"/>
        </w:rPr>
        <w:t xml:space="preserve"> </w:t>
      </w:r>
      <w:r w:rsidRPr="00C46E60">
        <w:rPr>
          <w:rFonts w:asciiTheme="majorHAnsi" w:hAnsiTheme="majorHAnsi" w:cstheme="majorHAnsi"/>
          <w:sz w:val="28"/>
          <w:szCs w:val="28"/>
        </w:rPr>
        <w:t>работников</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воспитанников и их родителей (законных представителей ребенка).</w:t>
      </w:r>
    </w:p>
    <w:p w14:paraId="1FFBA7F8" w14:textId="77777777" w:rsidR="008C08CA" w:rsidRPr="00C46E60" w:rsidRDefault="008C08CA" w:rsidP="0016425F">
      <w:pPr>
        <w:pStyle w:val="a5"/>
        <w:widowControl w:val="0"/>
        <w:numPr>
          <w:ilvl w:val="0"/>
          <w:numId w:val="39"/>
        </w:numPr>
        <w:autoSpaceDE w:val="0"/>
        <w:autoSpaceDN w:val="0"/>
        <w:spacing w:after="0" w:line="240" w:lineRule="auto"/>
        <w:ind w:left="0" w:right="137" w:firstLine="567"/>
        <w:contextualSpacing w:val="0"/>
        <w:jc w:val="both"/>
        <w:rPr>
          <w:rFonts w:asciiTheme="majorHAnsi" w:hAnsiTheme="majorHAnsi" w:cstheme="majorHAnsi"/>
          <w:sz w:val="28"/>
          <w:szCs w:val="28"/>
        </w:rPr>
      </w:pPr>
      <w:r w:rsidRPr="00C46E60">
        <w:rPr>
          <w:rFonts w:asciiTheme="majorHAnsi" w:hAnsiTheme="majorHAnsi" w:cstheme="majorHAnsi"/>
          <w:b/>
          <w:sz w:val="28"/>
          <w:szCs w:val="28"/>
        </w:rPr>
        <w:t>позитивная</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социализация ребенка</w:t>
      </w:r>
      <w:r w:rsidRPr="00C46E60">
        <w:rPr>
          <w:rFonts w:asciiTheme="majorHAnsi" w:hAnsiTheme="majorHAnsi" w:cstheme="majorHAnsi"/>
          <w:b/>
          <w:spacing w:val="1"/>
          <w:sz w:val="28"/>
          <w:szCs w:val="28"/>
        </w:rPr>
        <w:t xml:space="preserve"> – это </w:t>
      </w:r>
      <w:r w:rsidRPr="00C46E60">
        <w:rPr>
          <w:rFonts w:asciiTheme="majorHAnsi" w:hAnsiTheme="majorHAnsi" w:cstheme="majorHAnsi"/>
          <w:sz w:val="28"/>
          <w:szCs w:val="28"/>
          <w:shd w:val="clear" w:color="auto" w:fill="FFFFFF"/>
        </w:rPr>
        <w:t>умение </w:t>
      </w:r>
      <w:r w:rsidRPr="00C46E60">
        <w:rPr>
          <w:rFonts w:asciiTheme="majorHAnsi" w:hAnsiTheme="majorHAnsi" w:cstheme="majorHAnsi"/>
          <w:b/>
          <w:bCs/>
          <w:sz w:val="28"/>
          <w:szCs w:val="28"/>
          <w:shd w:val="clear" w:color="auto" w:fill="FFFFFF"/>
        </w:rPr>
        <w:t>ребенка</w:t>
      </w:r>
      <w:r w:rsidRPr="00C46E60">
        <w:rPr>
          <w:rFonts w:asciiTheme="majorHAnsi" w:hAnsiTheme="majorHAnsi" w:cstheme="majorHAnsi"/>
          <w:sz w:val="28"/>
          <w:szCs w:val="28"/>
          <w:shd w:val="clear" w:color="auto" w:fill="FFFFFF"/>
        </w:rPr>
        <w:t> взаимодействовать с окружающими людьми, выстраивать свое поведение и деятельность, учитывая потребности и интересы других)</w:t>
      </w:r>
      <w:r w:rsidRPr="00C46E60">
        <w:rPr>
          <w:rFonts w:asciiTheme="majorHAnsi" w:hAnsiTheme="majorHAnsi" w:cstheme="majorHAnsi"/>
          <w:sz w:val="28"/>
          <w:szCs w:val="28"/>
        </w:rPr>
        <w:t>;</w:t>
      </w:r>
    </w:p>
    <w:p w14:paraId="14678DBE" w14:textId="77777777" w:rsidR="008C08CA" w:rsidRPr="00C46E60" w:rsidRDefault="008C08CA" w:rsidP="0016425F">
      <w:pPr>
        <w:pStyle w:val="a5"/>
        <w:widowControl w:val="0"/>
        <w:numPr>
          <w:ilvl w:val="0"/>
          <w:numId w:val="39"/>
        </w:numPr>
        <w:autoSpaceDE w:val="0"/>
        <w:autoSpaceDN w:val="0"/>
        <w:spacing w:after="0" w:line="240" w:lineRule="auto"/>
        <w:ind w:left="0" w:right="480" w:firstLine="567"/>
        <w:contextualSpacing w:val="0"/>
        <w:jc w:val="both"/>
        <w:rPr>
          <w:rFonts w:asciiTheme="majorHAnsi" w:hAnsiTheme="majorHAnsi" w:cstheme="majorHAnsi"/>
          <w:sz w:val="28"/>
          <w:szCs w:val="28"/>
        </w:rPr>
      </w:pPr>
      <w:r w:rsidRPr="00C46E60">
        <w:rPr>
          <w:rFonts w:asciiTheme="majorHAnsi" w:hAnsiTheme="majorHAnsi" w:cstheme="majorHAnsi"/>
          <w:b/>
          <w:sz w:val="28"/>
          <w:szCs w:val="28"/>
        </w:rPr>
        <w:t>личностно-развивающий</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и</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гуманистический</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характер</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взаимодействия</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взрослых (родителей (законных представителей), педагогических и иных работников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Личностно-развивающее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взаимодействие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является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неотъемлемой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составной частью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социальной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ситуации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60"/>
          <w:sz w:val="28"/>
          <w:szCs w:val="28"/>
        </w:rPr>
        <w:t xml:space="preserve"> </w:t>
      </w:r>
      <w:r w:rsidRPr="00C46E60">
        <w:rPr>
          <w:rFonts w:asciiTheme="majorHAnsi" w:hAnsiTheme="majorHAnsi" w:cstheme="majorHAnsi"/>
          <w:sz w:val="28"/>
          <w:szCs w:val="28"/>
        </w:rPr>
        <w:t>в организации,</w:t>
      </w:r>
      <w:r w:rsidRPr="00C46E60">
        <w:rPr>
          <w:rFonts w:asciiTheme="majorHAnsi" w:hAnsiTheme="majorHAnsi" w:cstheme="majorHAnsi"/>
          <w:spacing w:val="60"/>
          <w:sz w:val="28"/>
          <w:szCs w:val="28"/>
        </w:rPr>
        <w:t xml:space="preserve"> </w:t>
      </w:r>
      <w:r w:rsidRPr="00C46E60">
        <w:rPr>
          <w:rFonts w:asciiTheme="majorHAnsi" w:hAnsiTheme="majorHAnsi" w:cstheme="majorHAnsi"/>
          <w:sz w:val="28"/>
          <w:szCs w:val="28"/>
        </w:rPr>
        <w:t>условием</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эмоционального</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благополучия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полноценного</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развития;</w:t>
      </w:r>
    </w:p>
    <w:p w14:paraId="63B571C9" w14:textId="77777777" w:rsidR="008C08CA" w:rsidRPr="00C46E60" w:rsidRDefault="008C08CA" w:rsidP="0016425F">
      <w:pPr>
        <w:pStyle w:val="a5"/>
        <w:tabs>
          <w:tab w:val="left" w:pos="2042"/>
        </w:tabs>
        <w:spacing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b/>
          <w:sz w:val="28"/>
          <w:szCs w:val="28"/>
        </w:rPr>
        <w:t>- содействие</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и</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сотрудничество</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детей</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и</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взрослых,</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признание</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ребенка</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 xml:space="preserve">полноценным участником </w:t>
      </w:r>
      <w:r w:rsidRPr="00C46E60">
        <w:rPr>
          <w:rFonts w:asciiTheme="majorHAnsi" w:hAnsiTheme="majorHAnsi" w:cstheme="majorHAnsi"/>
          <w:sz w:val="28"/>
          <w:szCs w:val="28"/>
        </w:rPr>
        <w:t>(субъектом) воспитательных отношений. Этот принцип</w:t>
      </w:r>
      <w:r w:rsidRPr="00C46E60">
        <w:rPr>
          <w:rFonts w:asciiTheme="majorHAnsi" w:hAnsiTheme="majorHAnsi" w:cstheme="majorHAnsi"/>
          <w:spacing w:val="1"/>
          <w:sz w:val="28"/>
          <w:szCs w:val="28"/>
        </w:rPr>
        <w:t xml:space="preserve"> </w:t>
      </w:r>
      <w:r w:rsidRPr="00C46E60">
        <w:rPr>
          <w:rFonts w:asciiTheme="majorHAnsi" w:hAnsiTheme="majorHAnsi" w:cstheme="majorHAnsi"/>
          <w:b/>
          <w:bCs/>
          <w:sz w:val="28"/>
          <w:szCs w:val="28"/>
          <w:shd w:val="clear" w:color="auto" w:fill="FFFFFF"/>
        </w:rPr>
        <w:t>поддержки</w:t>
      </w:r>
      <w:r w:rsidRPr="00C46E60">
        <w:rPr>
          <w:rFonts w:asciiTheme="majorHAnsi" w:hAnsiTheme="majorHAnsi" w:cstheme="majorHAnsi"/>
          <w:sz w:val="28"/>
          <w:szCs w:val="28"/>
          <w:shd w:val="clear" w:color="auto" w:fill="FFFFFF"/>
        </w:rPr>
        <w:t> инициативы </w:t>
      </w:r>
      <w:r w:rsidRPr="00C46E60">
        <w:rPr>
          <w:rFonts w:asciiTheme="majorHAnsi" w:hAnsiTheme="majorHAnsi" w:cstheme="majorHAnsi"/>
          <w:b/>
          <w:bCs/>
          <w:sz w:val="28"/>
          <w:szCs w:val="28"/>
          <w:shd w:val="clear" w:color="auto" w:fill="FFFFFF"/>
        </w:rPr>
        <w:t>детей</w:t>
      </w:r>
      <w:r w:rsidRPr="00C46E60">
        <w:rPr>
          <w:rFonts w:asciiTheme="majorHAnsi" w:hAnsiTheme="majorHAnsi" w:cstheme="majorHAnsi"/>
          <w:sz w:val="28"/>
          <w:szCs w:val="28"/>
          <w:shd w:val="clear" w:color="auto" w:fill="FFFFFF"/>
        </w:rPr>
        <w:t> в различных видах деятельности, </w:t>
      </w:r>
      <w:r w:rsidRPr="00C46E60">
        <w:rPr>
          <w:rFonts w:asciiTheme="majorHAnsi" w:hAnsiTheme="majorHAnsi" w:cstheme="majorHAnsi"/>
          <w:b/>
          <w:bCs/>
          <w:sz w:val="28"/>
          <w:szCs w:val="28"/>
          <w:shd w:val="clear" w:color="auto" w:fill="FFFFFF"/>
        </w:rPr>
        <w:t>сотрудничество</w:t>
      </w:r>
      <w:r w:rsidRPr="00C46E60">
        <w:rPr>
          <w:rFonts w:asciiTheme="majorHAnsi" w:hAnsiTheme="majorHAnsi" w:cstheme="majorHAnsi"/>
          <w:sz w:val="28"/>
          <w:szCs w:val="28"/>
          <w:shd w:val="clear" w:color="auto" w:fill="FFFFFF"/>
        </w:rPr>
        <w:t> детского сада с семьей, приобщение </w:t>
      </w:r>
      <w:r w:rsidRPr="00C46E60">
        <w:rPr>
          <w:rFonts w:asciiTheme="majorHAnsi" w:hAnsiTheme="majorHAnsi" w:cstheme="majorHAnsi"/>
          <w:b/>
          <w:bCs/>
          <w:sz w:val="28"/>
          <w:szCs w:val="28"/>
          <w:shd w:val="clear" w:color="auto" w:fill="FFFFFF"/>
        </w:rPr>
        <w:t>детей</w:t>
      </w:r>
      <w:r w:rsidRPr="00C46E60">
        <w:rPr>
          <w:rFonts w:asciiTheme="majorHAnsi" w:hAnsiTheme="majorHAnsi" w:cstheme="majorHAnsi"/>
          <w:sz w:val="28"/>
          <w:szCs w:val="28"/>
          <w:shd w:val="clear" w:color="auto" w:fill="FFFFFF"/>
        </w:rPr>
        <w:t xml:space="preserve"> к социокультурным нормам, традициям семьи, общества и государства, это </w:t>
      </w:r>
      <w:r w:rsidRPr="00C46E60">
        <w:rPr>
          <w:rFonts w:asciiTheme="majorHAnsi" w:hAnsiTheme="majorHAnsi" w:cstheme="majorHAnsi"/>
          <w:sz w:val="28"/>
          <w:szCs w:val="28"/>
        </w:rPr>
        <w:t>активное участие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всех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субъектов</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отношений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реализации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воспитания;</w:t>
      </w:r>
    </w:p>
    <w:p w14:paraId="42DB1BF6" w14:textId="77777777" w:rsidR="008C08CA" w:rsidRPr="00C46E60" w:rsidRDefault="008C08CA" w:rsidP="0016425F">
      <w:pPr>
        <w:pStyle w:val="a5"/>
        <w:tabs>
          <w:tab w:val="left" w:pos="2081"/>
        </w:tabs>
        <w:spacing w:after="0"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b/>
          <w:sz w:val="28"/>
          <w:szCs w:val="28"/>
        </w:rPr>
        <w:t>-   партнерство</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ДОУ</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с</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 xml:space="preserve">семьей – это </w:t>
      </w:r>
      <w:r w:rsidRPr="00C46E60">
        <w:rPr>
          <w:rFonts w:asciiTheme="majorHAnsi" w:hAnsiTheme="majorHAnsi" w:cstheme="majorHAnsi"/>
          <w:sz w:val="28"/>
          <w:szCs w:val="28"/>
          <w:shd w:val="clear" w:color="auto" w:fill="FFFFFF"/>
        </w:rPr>
        <w:t>процесс взаимодействия, межличностного общения, результатом которого является формирование у родителей осознанного отношения к собственным взглядам и установкам в воспитании ребёнка.</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Сотрудничество 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семьей,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открытость в отношении семьи, уважение семейных ценностей и традиций, их учет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образовательной</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работе</w:t>
      </w:r>
      <w:r w:rsidRPr="00C46E60">
        <w:rPr>
          <w:rFonts w:asciiTheme="majorHAnsi" w:hAnsiTheme="majorHAnsi" w:cstheme="majorHAnsi"/>
          <w:spacing w:val="16"/>
          <w:sz w:val="28"/>
          <w:szCs w:val="28"/>
        </w:rPr>
        <w:t xml:space="preserve"> </w:t>
      </w:r>
      <w:r w:rsidRPr="00C46E60">
        <w:rPr>
          <w:rFonts w:asciiTheme="majorHAnsi" w:hAnsiTheme="majorHAnsi" w:cstheme="majorHAnsi"/>
          <w:sz w:val="28"/>
          <w:szCs w:val="28"/>
        </w:rPr>
        <w:t>являются</w:t>
      </w:r>
      <w:r w:rsidRPr="00C46E60">
        <w:rPr>
          <w:rFonts w:asciiTheme="majorHAnsi" w:hAnsiTheme="majorHAnsi" w:cstheme="majorHAnsi"/>
          <w:spacing w:val="11"/>
          <w:sz w:val="28"/>
          <w:szCs w:val="28"/>
        </w:rPr>
        <w:t xml:space="preserve"> </w:t>
      </w:r>
      <w:r w:rsidRPr="00C46E60">
        <w:rPr>
          <w:rFonts w:asciiTheme="majorHAnsi" w:hAnsiTheme="majorHAnsi" w:cstheme="majorHAnsi"/>
          <w:sz w:val="28"/>
          <w:szCs w:val="28"/>
        </w:rPr>
        <w:t>важнейшим</w:t>
      </w:r>
      <w:r w:rsidRPr="00C46E60">
        <w:rPr>
          <w:rFonts w:asciiTheme="majorHAnsi" w:hAnsiTheme="majorHAnsi" w:cstheme="majorHAnsi"/>
          <w:spacing w:val="19"/>
          <w:sz w:val="28"/>
          <w:szCs w:val="28"/>
        </w:rPr>
        <w:t xml:space="preserve"> </w:t>
      </w:r>
      <w:r w:rsidRPr="00C46E60">
        <w:rPr>
          <w:rFonts w:asciiTheme="majorHAnsi" w:hAnsiTheme="majorHAnsi" w:cstheme="majorHAnsi"/>
          <w:sz w:val="28"/>
          <w:szCs w:val="28"/>
        </w:rPr>
        <w:t>принципом</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воспитательной программы.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Детский сад</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должен</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знать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условиях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жизни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семье,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понимать</w:t>
      </w:r>
      <w:r w:rsidRPr="00C46E60">
        <w:rPr>
          <w:rFonts w:asciiTheme="majorHAnsi" w:hAnsiTheme="majorHAnsi" w:cstheme="majorHAnsi"/>
          <w:spacing w:val="19"/>
          <w:sz w:val="28"/>
          <w:szCs w:val="28"/>
        </w:rPr>
        <w:t xml:space="preserve"> </w:t>
      </w:r>
      <w:r w:rsidRPr="00C46E60">
        <w:rPr>
          <w:rFonts w:asciiTheme="majorHAnsi" w:hAnsiTheme="majorHAnsi" w:cstheme="majorHAnsi"/>
          <w:sz w:val="28"/>
          <w:szCs w:val="28"/>
        </w:rPr>
        <w:t>проблемы,</w:t>
      </w:r>
      <w:r w:rsidRPr="00C46E60">
        <w:rPr>
          <w:rFonts w:asciiTheme="majorHAnsi" w:hAnsiTheme="majorHAnsi" w:cstheme="majorHAnsi"/>
          <w:spacing w:val="25"/>
          <w:sz w:val="28"/>
          <w:szCs w:val="28"/>
        </w:rPr>
        <w:t xml:space="preserve"> </w:t>
      </w:r>
      <w:r w:rsidRPr="00C46E60">
        <w:rPr>
          <w:rFonts w:asciiTheme="majorHAnsi" w:hAnsiTheme="majorHAnsi" w:cstheme="majorHAnsi"/>
          <w:sz w:val="28"/>
          <w:szCs w:val="28"/>
        </w:rPr>
        <w:t>уважать</w:t>
      </w:r>
      <w:r w:rsidRPr="00C46E60">
        <w:rPr>
          <w:rFonts w:asciiTheme="majorHAnsi" w:hAnsiTheme="majorHAnsi" w:cstheme="majorHAnsi"/>
          <w:spacing w:val="24"/>
          <w:sz w:val="28"/>
          <w:szCs w:val="28"/>
        </w:rPr>
        <w:t xml:space="preserve"> </w:t>
      </w:r>
      <w:r w:rsidRPr="00C46E60">
        <w:rPr>
          <w:rFonts w:asciiTheme="majorHAnsi" w:hAnsiTheme="majorHAnsi" w:cstheme="majorHAnsi"/>
          <w:sz w:val="28"/>
          <w:szCs w:val="28"/>
        </w:rPr>
        <w:t>ценности</w:t>
      </w:r>
      <w:r w:rsidRPr="00C46E60">
        <w:rPr>
          <w:rFonts w:asciiTheme="majorHAnsi" w:hAnsiTheme="majorHAnsi" w:cstheme="majorHAnsi"/>
          <w:spacing w:val="25"/>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2"/>
          <w:sz w:val="28"/>
          <w:szCs w:val="28"/>
        </w:rPr>
        <w:t xml:space="preserve"> </w:t>
      </w:r>
      <w:r w:rsidRPr="00C46E60">
        <w:rPr>
          <w:rFonts w:asciiTheme="majorHAnsi" w:hAnsiTheme="majorHAnsi" w:cstheme="majorHAnsi"/>
          <w:sz w:val="28"/>
          <w:szCs w:val="28"/>
        </w:rPr>
        <w:t>традиции</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семей</w:t>
      </w:r>
      <w:r w:rsidRPr="00C46E60">
        <w:rPr>
          <w:rFonts w:asciiTheme="majorHAnsi" w:hAnsiTheme="majorHAnsi" w:cstheme="majorHAnsi"/>
          <w:spacing w:val="22"/>
          <w:sz w:val="28"/>
          <w:szCs w:val="28"/>
        </w:rPr>
        <w:t xml:space="preserve"> </w:t>
      </w:r>
      <w:r w:rsidRPr="00C46E60">
        <w:rPr>
          <w:rFonts w:asciiTheme="majorHAnsi" w:hAnsiTheme="majorHAnsi" w:cstheme="majorHAnsi"/>
          <w:sz w:val="28"/>
          <w:szCs w:val="28"/>
        </w:rPr>
        <w:t>воспитанников.</w:t>
      </w:r>
    </w:p>
    <w:p w14:paraId="6ACC9471" w14:textId="77777777" w:rsidR="008C08CA" w:rsidRPr="00C46E60" w:rsidRDefault="008C08CA" w:rsidP="0016425F">
      <w:pPr>
        <w:spacing w:after="0" w:line="240" w:lineRule="auto"/>
        <w:ind w:right="480" w:firstLine="567"/>
        <w:jc w:val="both"/>
        <w:rPr>
          <w:rFonts w:asciiTheme="majorHAnsi" w:hAnsiTheme="majorHAnsi" w:cstheme="majorHAnsi"/>
          <w:sz w:val="28"/>
          <w:szCs w:val="28"/>
        </w:rPr>
      </w:pPr>
      <w:r w:rsidRPr="00C46E60">
        <w:rPr>
          <w:rFonts w:asciiTheme="majorHAnsi" w:hAnsiTheme="majorHAnsi" w:cstheme="majorHAnsi"/>
          <w:b/>
          <w:sz w:val="28"/>
          <w:szCs w:val="28"/>
        </w:rPr>
        <w:t xml:space="preserve">- сетевое взаимодействие </w:t>
      </w:r>
      <w:r w:rsidRPr="00C46E60">
        <w:rPr>
          <w:rFonts w:asciiTheme="majorHAnsi" w:hAnsiTheme="majorHAnsi" w:cstheme="majorHAnsi"/>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r w:rsidRPr="00C46E60">
        <w:rPr>
          <w:rFonts w:asciiTheme="majorHAnsi" w:hAnsiTheme="majorHAnsi" w:cstheme="majorHAnsi"/>
          <w:sz w:val="28"/>
          <w:szCs w:val="28"/>
          <w:shd w:val="clear" w:color="auto" w:fill="FFFFFF"/>
        </w:rPr>
        <w:t xml:space="preserve"> </w:t>
      </w:r>
      <w:r w:rsidRPr="00C46E60">
        <w:rPr>
          <w:rFonts w:asciiTheme="majorHAnsi" w:hAnsiTheme="majorHAnsi" w:cstheme="majorHAnsi"/>
          <w:sz w:val="28"/>
          <w:szCs w:val="28"/>
        </w:rPr>
        <w:t>Сетевое взаимодействие</w:t>
      </w:r>
      <w:r w:rsidRPr="00C46E60">
        <w:rPr>
          <w:rFonts w:asciiTheme="majorHAnsi" w:hAnsiTheme="majorHAnsi" w:cstheme="majorHAnsi"/>
          <w:b/>
          <w:sz w:val="28"/>
          <w:szCs w:val="28"/>
        </w:rPr>
        <w:t xml:space="preserve"> </w:t>
      </w:r>
      <w:r w:rsidRPr="00C46E60">
        <w:rPr>
          <w:rFonts w:asciiTheme="majorHAnsi" w:hAnsiTheme="majorHAnsi" w:cstheme="majorHAnsi"/>
          <w:sz w:val="28"/>
          <w:szCs w:val="28"/>
          <w:shd w:val="clear" w:color="auto" w:fill="FFFFFF"/>
        </w:rPr>
        <w:t>— это способ деятельности по совместному использованию ресурсов.</w:t>
      </w:r>
    </w:p>
    <w:p w14:paraId="4567985B" w14:textId="77777777" w:rsidR="008C08CA" w:rsidRPr="00C46E60" w:rsidRDefault="008C08CA" w:rsidP="0016425F">
      <w:pPr>
        <w:spacing w:after="0" w:line="240" w:lineRule="auto"/>
        <w:ind w:right="480" w:firstLine="567"/>
        <w:jc w:val="both"/>
        <w:rPr>
          <w:rFonts w:asciiTheme="majorHAnsi" w:hAnsiTheme="majorHAnsi" w:cstheme="majorHAnsi"/>
          <w:sz w:val="28"/>
          <w:szCs w:val="28"/>
        </w:rPr>
      </w:pPr>
      <w:r w:rsidRPr="00C46E60">
        <w:rPr>
          <w:rFonts w:asciiTheme="majorHAnsi" w:hAnsiTheme="majorHAnsi" w:cstheme="majorHAnsi"/>
          <w:sz w:val="28"/>
          <w:szCs w:val="28"/>
        </w:rPr>
        <w:t>Также, воспитатели   и   специалисты   ДОУ   ориентированы   на организацию разнообразных форм детских сообществ. Это кружковая работа, лабораторно-исследовательская деятельность, детско-взрослые сообщества и др. Данные сообщества обеспечивают полноценный опыт социализации детей.</w:t>
      </w:r>
    </w:p>
    <w:p w14:paraId="324CA4B7" w14:textId="77777777" w:rsidR="008C08CA" w:rsidRPr="00C46E60" w:rsidRDefault="008C08CA" w:rsidP="0016425F">
      <w:pPr>
        <w:spacing w:after="0" w:line="240" w:lineRule="auto"/>
        <w:ind w:right="480" w:firstLine="567"/>
        <w:jc w:val="both"/>
        <w:rPr>
          <w:rFonts w:asciiTheme="majorHAnsi" w:hAnsiTheme="majorHAnsi" w:cstheme="majorHAnsi"/>
          <w:sz w:val="28"/>
          <w:szCs w:val="28"/>
        </w:rPr>
      </w:pPr>
      <w:r w:rsidRPr="00C46E60">
        <w:rPr>
          <w:rFonts w:asciiTheme="majorHAnsi" w:hAnsiTheme="majorHAnsi" w:cstheme="majorHAnsi"/>
          <w:sz w:val="28"/>
          <w:szCs w:val="28"/>
        </w:rPr>
        <w:lastRenderedPageBreak/>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p w14:paraId="4157C929" w14:textId="77777777" w:rsidR="008C08CA" w:rsidRPr="00C46E60" w:rsidRDefault="008C08CA" w:rsidP="0016425F">
      <w:pPr>
        <w:spacing w:after="0" w:line="240" w:lineRule="auto"/>
        <w:ind w:right="480" w:firstLine="567"/>
        <w:jc w:val="both"/>
        <w:rPr>
          <w:rFonts w:asciiTheme="majorHAnsi" w:hAnsiTheme="majorHAnsi" w:cstheme="majorHAnsi"/>
          <w:sz w:val="28"/>
          <w:szCs w:val="28"/>
        </w:rPr>
      </w:pPr>
      <w:r w:rsidRPr="00C46E60">
        <w:rPr>
          <w:rFonts w:asciiTheme="majorHAnsi" w:hAnsiTheme="majorHAnsi" w:cstheme="majorHAnsi"/>
          <w:sz w:val="28"/>
          <w:szCs w:val="28"/>
        </w:rPr>
        <w:t>Дополнительным воспитательным ресурсом по приобщению дошкольников к истории и культуре своего родного края являются уголки «Мой край родной», организованные в группах детского сада.</w:t>
      </w:r>
    </w:p>
    <w:p w14:paraId="5FCD0B13" w14:textId="77777777" w:rsidR="008C08CA" w:rsidRPr="00C46E60" w:rsidRDefault="008C08CA" w:rsidP="0016425F">
      <w:pPr>
        <w:pStyle w:val="Default"/>
        <w:ind w:firstLine="567"/>
        <w:jc w:val="both"/>
        <w:rPr>
          <w:rFonts w:asciiTheme="majorHAnsi" w:hAnsiTheme="majorHAnsi" w:cstheme="majorHAnsi"/>
          <w:bCs/>
          <w:color w:val="auto"/>
          <w:sz w:val="28"/>
          <w:szCs w:val="28"/>
        </w:rPr>
      </w:pPr>
      <w:r w:rsidRPr="00C46E60">
        <w:rPr>
          <w:rFonts w:asciiTheme="majorHAnsi" w:hAnsiTheme="majorHAnsi" w:cstheme="majorHAnsi"/>
          <w:color w:val="auto"/>
          <w:sz w:val="28"/>
          <w:szCs w:val="28"/>
        </w:rPr>
        <w:t xml:space="preserve">Воспитательный процесс в ДОУ выстраивается с учетом </w:t>
      </w:r>
      <w:r w:rsidRPr="00C46E60">
        <w:rPr>
          <w:rFonts w:asciiTheme="majorHAnsi" w:hAnsiTheme="majorHAnsi" w:cstheme="majorHAnsi"/>
          <w:bCs/>
          <w:color w:val="auto"/>
          <w:sz w:val="28"/>
          <w:szCs w:val="28"/>
        </w:rPr>
        <w:t>Единой концепции</w:t>
      </w:r>
    </w:p>
    <w:p w14:paraId="582EC84B" w14:textId="77777777" w:rsidR="008C08CA" w:rsidRPr="00C46E60" w:rsidRDefault="008C08CA" w:rsidP="0016425F">
      <w:pPr>
        <w:pStyle w:val="Default"/>
        <w:jc w:val="both"/>
        <w:rPr>
          <w:rFonts w:asciiTheme="majorHAnsi" w:hAnsiTheme="majorHAnsi" w:cstheme="majorHAnsi"/>
          <w:color w:val="auto"/>
          <w:sz w:val="28"/>
          <w:szCs w:val="28"/>
        </w:rPr>
      </w:pPr>
      <w:r w:rsidRPr="00C46E60">
        <w:rPr>
          <w:rFonts w:asciiTheme="majorHAnsi" w:hAnsiTheme="majorHAnsi" w:cstheme="majorHAnsi"/>
          <w:bCs/>
          <w:color w:val="auto"/>
          <w:sz w:val="28"/>
          <w:szCs w:val="28"/>
        </w:rPr>
        <w:t>духовно</w:t>
      </w:r>
      <w:r w:rsidRPr="00C46E60">
        <w:rPr>
          <w:rFonts w:asciiTheme="majorHAnsi" w:hAnsiTheme="majorHAnsi" w:cstheme="majorHAnsi"/>
          <w:color w:val="auto"/>
          <w:sz w:val="28"/>
          <w:szCs w:val="28"/>
        </w:rPr>
        <w:t>-</w:t>
      </w:r>
      <w:r w:rsidRPr="00C46E60">
        <w:rPr>
          <w:rFonts w:asciiTheme="majorHAnsi" w:hAnsiTheme="majorHAnsi" w:cstheme="majorHAnsi"/>
          <w:bCs/>
          <w:color w:val="auto"/>
          <w:sz w:val="28"/>
          <w:szCs w:val="28"/>
        </w:rPr>
        <w:t>нравственного воспитания и развития подрастающего поколения Чеченской Республики</w:t>
      </w:r>
      <w:r w:rsidRPr="00C46E60">
        <w:rPr>
          <w:rFonts w:asciiTheme="majorHAnsi" w:hAnsiTheme="majorHAnsi" w:cstheme="majorHAnsi"/>
          <w:color w:val="auto"/>
          <w:sz w:val="28"/>
          <w:szCs w:val="28"/>
        </w:rPr>
        <w:t> — разработанной в 2013 году по поручению Главы </w:t>
      </w:r>
      <w:r w:rsidRPr="00C46E60">
        <w:rPr>
          <w:rFonts w:asciiTheme="majorHAnsi" w:hAnsiTheme="majorHAnsi" w:cstheme="majorHAnsi"/>
          <w:bCs/>
          <w:color w:val="auto"/>
          <w:sz w:val="28"/>
          <w:szCs w:val="28"/>
        </w:rPr>
        <w:t>Чеченской Республики</w:t>
      </w:r>
      <w:r w:rsidRPr="00C46E60">
        <w:rPr>
          <w:rFonts w:asciiTheme="majorHAnsi" w:hAnsiTheme="majorHAnsi" w:cstheme="majorHAnsi"/>
          <w:color w:val="auto"/>
          <w:sz w:val="28"/>
          <w:szCs w:val="28"/>
        </w:rPr>
        <w:t>, для систематизации работы в сфере </w:t>
      </w:r>
      <w:r w:rsidRPr="00C46E60">
        <w:rPr>
          <w:rFonts w:asciiTheme="majorHAnsi" w:hAnsiTheme="majorHAnsi" w:cstheme="majorHAnsi"/>
          <w:bCs/>
          <w:color w:val="auto"/>
          <w:sz w:val="28"/>
          <w:szCs w:val="28"/>
        </w:rPr>
        <w:t>духовно</w:t>
      </w:r>
      <w:r w:rsidRPr="00C46E60">
        <w:rPr>
          <w:rFonts w:asciiTheme="majorHAnsi" w:hAnsiTheme="majorHAnsi" w:cstheme="majorHAnsi"/>
          <w:color w:val="auto"/>
          <w:sz w:val="28"/>
          <w:szCs w:val="28"/>
        </w:rPr>
        <w:t>-</w:t>
      </w:r>
      <w:r w:rsidRPr="00C46E60">
        <w:rPr>
          <w:rFonts w:asciiTheme="majorHAnsi" w:hAnsiTheme="majorHAnsi" w:cstheme="majorHAnsi"/>
          <w:bCs/>
          <w:color w:val="auto"/>
          <w:sz w:val="28"/>
          <w:szCs w:val="28"/>
        </w:rPr>
        <w:t>нравственного воспитания</w:t>
      </w:r>
      <w:r w:rsidRPr="00C46E60">
        <w:rPr>
          <w:rFonts w:asciiTheme="majorHAnsi" w:hAnsiTheme="majorHAnsi" w:cstheme="majorHAnsi"/>
          <w:color w:val="auto"/>
          <w:sz w:val="28"/>
          <w:szCs w:val="28"/>
        </w:rPr>
        <w:t xml:space="preserve"> и воспитания личности гражданина, формирования у гражданина чувства патриотизма, гордости за своё Отечество, за свою малую Родину. Ценности</w:t>
      </w:r>
      <w:r w:rsidRPr="00C46E60">
        <w:rPr>
          <w:rFonts w:asciiTheme="majorHAnsi" w:hAnsiTheme="majorHAnsi" w:cstheme="majorHAnsi"/>
          <w:color w:val="auto"/>
          <w:spacing w:val="1"/>
          <w:sz w:val="28"/>
          <w:szCs w:val="28"/>
        </w:rPr>
        <w:t xml:space="preserve"> </w:t>
      </w:r>
      <w:r w:rsidRPr="00C46E60">
        <w:rPr>
          <w:rFonts w:asciiTheme="majorHAnsi" w:hAnsiTheme="majorHAnsi" w:cstheme="majorHAnsi"/>
          <w:color w:val="auto"/>
          <w:sz w:val="28"/>
          <w:szCs w:val="28"/>
        </w:rPr>
        <w:t>воспитания</w:t>
      </w:r>
      <w:r w:rsidRPr="00C46E60">
        <w:rPr>
          <w:rFonts w:asciiTheme="majorHAnsi" w:hAnsiTheme="majorHAnsi" w:cstheme="majorHAnsi"/>
          <w:color w:val="auto"/>
          <w:spacing w:val="1"/>
          <w:sz w:val="28"/>
          <w:szCs w:val="28"/>
        </w:rPr>
        <w:t xml:space="preserve"> </w:t>
      </w:r>
      <w:r w:rsidRPr="00C46E60">
        <w:rPr>
          <w:rFonts w:asciiTheme="majorHAnsi" w:hAnsiTheme="majorHAnsi" w:cstheme="majorHAnsi"/>
          <w:color w:val="auto"/>
          <w:sz w:val="28"/>
          <w:szCs w:val="28"/>
        </w:rPr>
        <w:t>разделяются</w:t>
      </w:r>
      <w:r w:rsidRPr="00C46E60">
        <w:rPr>
          <w:rFonts w:asciiTheme="majorHAnsi" w:hAnsiTheme="majorHAnsi" w:cstheme="majorHAnsi"/>
          <w:color w:val="auto"/>
          <w:spacing w:val="1"/>
          <w:sz w:val="28"/>
          <w:szCs w:val="28"/>
        </w:rPr>
        <w:t xml:space="preserve"> </w:t>
      </w:r>
      <w:r w:rsidRPr="00C46E60">
        <w:rPr>
          <w:rFonts w:asciiTheme="majorHAnsi" w:hAnsiTheme="majorHAnsi" w:cstheme="majorHAnsi"/>
          <w:color w:val="auto"/>
          <w:sz w:val="28"/>
          <w:szCs w:val="28"/>
        </w:rPr>
        <w:t>всеми</w:t>
      </w:r>
      <w:r w:rsidRPr="00C46E60">
        <w:rPr>
          <w:rFonts w:asciiTheme="majorHAnsi" w:hAnsiTheme="majorHAnsi" w:cstheme="majorHAnsi"/>
          <w:color w:val="auto"/>
          <w:spacing w:val="1"/>
          <w:sz w:val="28"/>
          <w:szCs w:val="28"/>
        </w:rPr>
        <w:t xml:space="preserve"> </w:t>
      </w:r>
      <w:r w:rsidRPr="00C46E60">
        <w:rPr>
          <w:rFonts w:asciiTheme="majorHAnsi" w:hAnsiTheme="majorHAnsi" w:cstheme="majorHAnsi"/>
          <w:color w:val="auto"/>
          <w:sz w:val="28"/>
          <w:szCs w:val="28"/>
        </w:rPr>
        <w:t>субъектами</w:t>
      </w:r>
      <w:r w:rsidRPr="00C46E60">
        <w:rPr>
          <w:rFonts w:asciiTheme="majorHAnsi" w:hAnsiTheme="majorHAnsi" w:cstheme="majorHAnsi"/>
          <w:color w:val="auto"/>
          <w:spacing w:val="1"/>
          <w:sz w:val="28"/>
          <w:szCs w:val="28"/>
        </w:rPr>
        <w:t xml:space="preserve"> </w:t>
      </w:r>
      <w:r w:rsidRPr="00C46E60">
        <w:rPr>
          <w:rFonts w:asciiTheme="majorHAnsi" w:hAnsiTheme="majorHAnsi" w:cstheme="majorHAnsi"/>
          <w:color w:val="auto"/>
          <w:sz w:val="28"/>
          <w:szCs w:val="28"/>
        </w:rPr>
        <w:t>воспитания.</w:t>
      </w:r>
    </w:p>
    <w:p w14:paraId="15C6D0C5" w14:textId="77777777" w:rsidR="008C08CA" w:rsidRPr="00C46E60" w:rsidRDefault="002F3E4E" w:rsidP="0016425F">
      <w:pPr>
        <w:pStyle w:val="1"/>
        <w:tabs>
          <w:tab w:val="left" w:pos="3998"/>
        </w:tabs>
        <w:spacing w:before="0" w:after="0" w:line="240" w:lineRule="auto"/>
        <w:jc w:val="both"/>
        <w:rPr>
          <w:rFonts w:cstheme="majorHAnsi"/>
          <w:b/>
          <w:color w:val="auto"/>
          <w:sz w:val="28"/>
          <w:szCs w:val="28"/>
        </w:rPr>
      </w:pPr>
      <w:r w:rsidRPr="00C46E60">
        <w:rPr>
          <w:rFonts w:cstheme="majorHAnsi"/>
          <w:b/>
          <w:color w:val="auto"/>
          <w:sz w:val="28"/>
          <w:szCs w:val="28"/>
        </w:rPr>
        <w:t xml:space="preserve">                                          </w:t>
      </w:r>
      <w:r w:rsidR="008C08CA" w:rsidRPr="00C46E60">
        <w:rPr>
          <w:rFonts w:cstheme="majorHAnsi"/>
          <w:b/>
          <w:color w:val="auto"/>
          <w:sz w:val="28"/>
          <w:szCs w:val="28"/>
        </w:rPr>
        <w:t>Воспитывающая</w:t>
      </w:r>
      <w:r w:rsidR="008C08CA" w:rsidRPr="00C46E60">
        <w:rPr>
          <w:rFonts w:cstheme="majorHAnsi"/>
          <w:b/>
          <w:color w:val="auto"/>
          <w:spacing w:val="-3"/>
          <w:sz w:val="28"/>
          <w:szCs w:val="28"/>
        </w:rPr>
        <w:t xml:space="preserve"> </w:t>
      </w:r>
      <w:r w:rsidR="008C08CA" w:rsidRPr="00C46E60">
        <w:rPr>
          <w:rFonts w:cstheme="majorHAnsi"/>
          <w:b/>
          <w:color w:val="auto"/>
          <w:sz w:val="28"/>
          <w:szCs w:val="28"/>
        </w:rPr>
        <w:t>среда</w:t>
      </w:r>
      <w:r w:rsidR="008C08CA" w:rsidRPr="00C46E60">
        <w:rPr>
          <w:rFonts w:cstheme="majorHAnsi"/>
          <w:b/>
          <w:color w:val="auto"/>
          <w:spacing w:val="-3"/>
          <w:sz w:val="28"/>
          <w:szCs w:val="28"/>
        </w:rPr>
        <w:t xml:space="preserve"> </w:t>
      </w:r>
      <w:r w:rsidR="008C08CA" w:rsidRPr="00C46E60">
        <w:rPr>
          <w:rFonts w:cstheme="majorHAnsi"/>
          <w:b/>
          <w:color w:val="auto"/>
          <w:sz w:val="28"/>
          <w:szCs w:val="28"/>
        </w:rPr>
        <w:t>ДОУ</w:t>
      </w:r>
    </w:p>
    <w:p w14:paraId="0743E226" w14:textId="77777777" w:rsidR="008C08CA" w:rsidRPr="00C46E60" w:rsidRDefault="008C08CA" w:rsidP="0016425F">
      <w:pPr>
        <w:pStyle w:val="af1"/>
        <w:spacing w:after="0" w:line="240" w:lineRule="auto"/>
        <w:ind w:right="222" w:firstLine="567"/>
        <w:jc w:val="both"/>
        <w:rPr>
          <w:rFonts w:asciiTheme="majorHAnsi" w:hAnsiTheme="majorHAnsi" w:cstheme="majorHAnsi"/>
          <w:sz w:val="28"/>
          <w:szCs w:val="28"/>
        </w:rPr>
      </w:pPr>
      <w:r w:rsidRPr="00C46E60">
        <w:rPr>
          <w:rFonts w:asciiTheme="majorHAnsi" w:hAnsiTheme="majorHAnsi" w:cstheme="majorHAnsi"/>
          <w:sz w:val="28"/>
          <w:szCs w:val="28"/>
        </w:rPr>
        <w:t>Воспитывающая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среда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это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особая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процесса,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реализующего</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цель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задачи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воспитания.</w:t>
      </w:r>
    </w:p>
    <w:p w14:paraId="52477158" w14:textId="77777777" w:rsidR="008C08CA" w:rsidRPr="00C46E60" w:rsidRDefault="008C08CA" w:rsidP="0016425F">
      <w:pPr>
        <w:spacing w:after="0" w:line="240" w:lineRule="auto"/>
        <w:ind w:right="480" w:firstLine="567"/>
        <w:jc w:val="both"/>
        <w:rPr>
          <w:rFonts w:asciiTheme="majorHAnsi" w:hAnsiTheme="majorHAnsi" w:cstheme="majorHAnsi"/>
          <w:spacing w:val="1"/>
          <w:sz w:val="28"/>
          <w:szCs w:val="28"/>
        </w:rPr>
      </w:pPr>
      <w:r w:rsidRPr="00C46E60">
        <w:rPr>
          <w:rFonts w:asciiTheme="majorHAnsi" w:hAnsiTheme="majorHAnsi" w:cstheme="majorHAnsi"/>
          <w:sz w:val="28"/>
          <w:szCs w:val="28"/>
        </w:rPr>
        <w:t>Воспитывающая среда определяется целью и задачами воспитания, духовно-нравственными и</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социокультурными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ценностями,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образцами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практиками.</w:t>
      </w:r>
      <w:r w:rsidRPr="00C46E60">
        <w:rPr>
          <w:rFonts w:asciiTheme="majorHAnsi" w:hAnsiTheme="majorHAnsi" w:cstheme="majorHAnsi"/>
          <w:spacing w:val="1"/>
          <w:sz w:val="28"/>
          <w:szCs w:val="28"/>
        </w:rPr>
        <w:t xml:space="preserve"> </w:t>
      </w:r>
    </w:p>
    <w:p w14:paraId="19D416E3" w14:textId="77777777" w:rsidR="008C08CA" w:rsidRPr="00C46E60" w:rsidRDefault="008C08CA" w:rsidP="0016425F">
      <w:pPr>
        <w:spacing w:line="240" w:lineRule="auto"/>
        <w:ind w:right="480" w:firstLine="567"/>
        <w:jc w:val="both"/>
        <w:rPr>
          <w:rFonts w:asciiTheme="majorHAnsi" w:hAnsiTheme="majorHAnsi" w:cstheme="majorHAnsi"/>
          <w:sz w:val="28"/>
          <w:szCs w:val="28"/>
        </w:rPr>
      </w:pPr>
      <w:r w:rsidRPr="00C46E60">
        <w:rPr>
          <w:rFonts w:asciiTheme="majorHAnsi" w:hAnsiTheme="majorHAnsi" w:cstheme="majorHAnsi"/>
          <w:sz w:val="28"/>
          <w:szCs w:val="28"/>
        </w:rPr>
        <w:t>Воспитывающая среда строится по трем линиям:</w:t>
      </w:r>
    </w:p>
    <w:p w14:paraId="787EB4BD" w14:textId="77777777" w:rsidR="008C08CA" w:rsidRPr="00C46E60" w:rsidRDefault="008C08CA" w:rsidP="0016425F">
      <w:pPr>
        <w:widowControl w:val="0"/>
        <w:numPr>
          <w:ilvl w:val="0"/>
          <w:numId w:val="37"/>
        </w:numPr>
        <w:autoSpaceDE w:val="0"/>
        <w:autoSpaceDN w:val="0"/>
        <w:spacing w:after="0"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sz w:val="28"/>
          <w:szCs w:val="28"/>
        </w:rPr>
        <w:t>«от взрослого», который создает предметно-пространственную среду, насыщая ее ценностями и смыслами;</w:t>
      </w:r>
    </w:p>
    <w:p w14:paraId="2FE8B24B" w14:textId="77777777" w:rsidR="008C08CA" w:rsidRPr="00C46E60" w:rsidRDefault="008C08CA" w:rsidP="0016425F">
      <w:pPr>
        <w:widowControl w:val="0"/>
        <w:numPr>
          <w:ilvl w:val="0"/>
          <w:numId w:val="37"/>
        </w:numPr>
        <w:autoSpaceDE w:val="0"/>
        <w:autoSpaceDN w:val="0"/>
        <w:spacing w:after="0"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0D0CB600" w14:textId="77777777" w:rsidR="008C08CA" w:rsidRPr="00C46E60" w:rsidRDefault="008C08CA" w:rsidP="0016425F">
      <w:pPr>
        <w:widowControl w:val="0"/>
        <w:numPr>
          <w:ilvl w:val="0"/>
          <w:numId w:val="37"/>
        </w:numPr>
        <w:autoSpaceDE w:val="0"/>
        <w:autoSpaceDN w:val="0"/>
        <w:spacing w:after="0" w:line="240" w:lineRule="auto"/>
        <w:ind w:left="0" w:right="480" w:firstLine="567"/>
        <w:jc w:val="both"/>
        <w:rPr>
          <w:rFonts w:asciiTheme="majorHAnsi" w:hAnsiTheme="majorHAnsi" w:cstheme="majorHAnsi"/>
          <w:sz w:val="28"/>
          <w:szCs w:val="28"/>
        </w:rPr>
      </w:pPr>
      <w:r w:rsidRPr="00C46E60">
        <w:rPr>
          <w:rFonts w:asciiTheme="majorHAnsi" w:hAnsiTheme="majorHAnsi" w:cstheme="majorHAnsi"/>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3BAECDCE" w14:textId="77777777" w:rsidR="008C08CA" w:rsidRPr="00C46E60" w:rsidRDefault="008C08CA" w:rsidP="0016425F">
      <w:pPr>
        <w:spacing w:after="0" w:line="240" w:lineRule="auto"/>
        <w:ind w:right="480" w:firstLine="567"/>
        <w:jc w:val="both"/>
        <w:rPr>
          <w:rFonts w:asciiTheme="majorHAnsi" w:hAnsiTheme="majorHAnsi" w:cstheme="majorHAnsi"/>
          <w:i/>
          <w:sz w:val="28"/>
          <w:szCs w:val="28"/>
        </w:rPr>
      </w:pPr>
      <w:r w:rsidRPr="00C46E60">
        <w:rPr>
          <w:rFonts w:asciiTheme="majorHAnsi" w:hAnsiTheme="majorHAnsi" w:cstheme="majorHAnsi"/>
          <w:sz w:val="28"/>
          <w:szCs w:val="28"/>
        </w:rPr>
        <w:t>Основными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характеристиками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воспитывающей среды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являются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ее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насыщенность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структурированность.</w:t>
      </w:r>
    </w:p>
    <w:p w14:paraId="3C1A2D54" w14:textId="77777777" w:rsidR="008C08CA" w:rsidRPr="00C46E60" w:rsidRDefault="002F3E4E" w:rsidP="0016425F">
      <w:pPr>
        <w:pStyle w:val="1"/>
        <w:tabs>
          <w:tab w:val="left" w:pos="3940"/>
        </w:tabs>
        <w:spacing w:before="0" w:after="0" w:line="240" w:lineRule="auto"/>
        <w:jc w:val="both"/>
        <w:rPr>
          <w:rFonts w:cstheme="majorHAnsi"/>
          <w:b/>
          <w:color w:val="auto"/>
          <w:sz w:val="28"/>
          <w:szCs w:val="28"/>
        </w:rPr>
      </w:pPr>
      <w:r w:rsidRPr="00C46E60">
        <w:rPr>
          <w:rFonts w:cstheme="majorHAnsi"/>
          <w:b/>
          <w:color w:val="auto"/>
          <w:sz w:val="28"/>
          <w:szCs w:val="28"/>
        </w:rPr>
        <w:t xml:space="preserve">                                             </w:t>
      </w:r>
      <w:r w:rsidR="008C08CA" w:rsidRPr="00C46E60">
        <w:rPr>
          <w:rFonts w:cstheme="majorHAnsi"/>
          <w:b/>
          <w:color w:val="auto"/>
          <w:sz w:val="28"/>
          <w:szCs w:val="28"/>
        </w:rPr>
        <w:t>Общности</w:t>
      </w:r>
      <w:r w:rsidR="008C08CA" w:rsidRPr="00C46E60">
        <w:rPr>
          <w:rFonts w:cstheme="majorHAnsi"/>
          <w:b/>
          <w:color w:val="auto"/>
          <w:spacing w:val="-4"/>
          <w:sz w:val="28"/>
          <w:szCs w:val="28"/>
        </w:rPr>
        <w:t xml:space="preserve"> </w:t>
      </w:r>
      <w:r w:rsidR="008C08CA" w:rsidRPr="00C46E60">
        <w:rPr>
          <w:rFonts w:cstheme="majorHAnsi"/>
          <w:b/>
          <w:color w:val="auto"/>
          <w:sz w:val="28"/>
          <w:szCs w:val="28"/>
        </w:rPr>
        <w:t>(сообщества)</w:t>
      </w:r>
      <w:r w:rsidR="008C08CA" w:rsidRPr="00C46E60">
        <w:rPr>
          <w:rFonts w:cstheme="majorHAnsi"/>
          <w:b/>
          <w:color w:val="auto"/>
          <w:spacing w:val="-3"/>
          <w:sz w:val="28"/>
          <w:szCs w:val="28"/>
        </w:rPr>
        <w:t xml:space="preserve"> </w:t>
      </w:r>
      <w:r w:rsidR="008C08CA" w:rsidRPr="00C46E60">
        <w:rPr>
          <w:rFonts w:cstheme="majorHAnsi"/>
          <w:b/>
          <w:color w:val="auto"/>
          <w:sz w:val="28"/>
          <w:szCs w:val="28"/>
        </w:rPr>
        <w:t>ДОУ</w:t>
      </w:r>
    </w:p>
    <w:p w14:paraId="5349D305" w14:textId="77777777" w:rsidR="008C08CA" w:rsidRPr="00C46E60" w:rsidRDefault="008C08CA" w:rsidP="0016425F">
      <w:pPr>
        <w:spacing w:after="0" w:line="240" w:lineRule="auto"/>
        <w:ind w:right="480" w:firstLine="567"/>
        <w:jc w:val="both"/>
        <w:rPr>
          <w:rFonts w:asciiTheme="majorHAnsi" w:hAnsiTheme="majorHAnsi" w:cstheme="majorHAnsi"/>
          <w:i/>
          <w:sz w:val="28"/>
          <w:szCs w:val="28"/>
        </w:rPr>
      </w:pPr>
      <w:r w:rsidRPr="00C46E60">
        <w:rPr>
          <w:rFonts w:asciiTheme="majorHAnsi" w:hAnsiTheme="majorHAnsi" w:cstheme="majorHAnsi"/>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r w:rsidRPr="00C46E60">
        <w:rPr>
          <w:rFonts w:asciiTheme="majorHAnsi" w:hAnsiTheme="majorHAnsi" w:cstheme="majorHAnsi"/>
          <w:i/>
          <w:sz w:val="28"/>
          <w:szCs w:val="28"/>
        </w:rPr>
        <w:t xml:space="preserve"> </w:t>
      </w:r>
    </w:p>
    <w:p w14:paraId="5231490C" w14:textId="77777777" w:rsidR="008C08CA" w:rsidRPr="00C46E60" w:rsidRDefault="008C08CA" w:rsidP="0016425F">
      <w:pPr>
        <w:spacing w:after="0" w:line="240" w:lineRule="auto"/>
        <w:ind w:right="480" w:firstLine="567"/>
        <w:jc w:val="both"/>
        <w:rPr>
          <w:rFonts w:asciiTheme="majorHAnsi" w:hAnsiTheme="majorHAnsi" w:cstheme="majorHAnsi"/>
          <w:sz w:val="28"/>
          <w:szCs w:val="28"/>
        </w:rPr>
      </w:pPr>
      <w:r w:rsidRPr="00C46E60">
        <w:rPr>
          <w:rFonts w:asciiTheme="majorHAnsi" w:hAnsiTheme="majorHAnsi" w:cstheme="majorHAnsi"/>
          <w:i/>
          <w:sz w:val="28"/>
          <w:szCs w:val="28"/>
        </w:rPr>
        <w:t xml:space="preserve"> Общность </w:t>
      </w:r>
      <w:r w:rsidRPr="00C46E60">
        <w:rPr>
          <w:rFonts w:asciiTheme="majorHAnsi" w:hAnsiTheme="majorHAnsi" w:cstheme="majorHAnsi"/>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14:paraId="47CC3038"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color w:val="000000"/>
          <w:sz w:val="28"/>
          <w:szCs w:val="28"/>
        </w:rPr>
      </w:pPr>
      <w:r w:rsidRPr="00C46E60">
        <w:rPr>
          <w:rFonts w:asciiTheme="majorHAnsi" w:hAnsiTheme="majorHAnsi" w:cstheme="majorHAnsi"/>
          <w:color w:val="000000"/>
          <w:sz w:val="28"/>
          <w:szCs w:val="28"/>
        </w:rPr>
        <w:t xml:space="preserve">     В целях эффективности воспитательной деятельности в ДОУ организована работа следующих общностей (сообществ):</w:t>
      </w:r>
    </w:p>
    <w:p w14:paraId="7F62AC88"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color w:val="000000"/>
          <w:sz w:val="28"/>
          <w:szCs w:val="28"/>
        </w:rPr>
      </w:pPr>
      <w:r w:rsidRPr="00C46E60">
        <w:rPr>
          <w:rFonts w:asciiTheme="majorHAnsi" w:hAnsiTheme="majorHAnsi" w:cstheme="majorHAnsi"/>
          <w:b/>
          <w:sz w:val="28"/>
          <w:szCs w:val="28"/>
        </w:rPr>
        <w:t xml:space="preserve"> Профессиональная общность </w:t>
      </w:r>
      <w:r w:rsidRPr="00C46E60">
        <w:rPr>
          <w:rFonts w:asciiTheme="majorHAnsi" w:hAnsiTheme="majorHAnsi" w:cstheme="majorHAnsi"/>
          <w:sz w:val="28"/>
          <w:szCs w:val="28"/>
        </w:rPr>
        <w:t>– это единство целей и задач воспитания, реализуемое всеми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сотрудниками ДОУ. Сами участники общности должны </w:t>
      </w:r>
      <w:r w:rsidRPr="00C46E60">
        <w:rPr>
          <w:rFonts w:asciiTheme="majorHAnsi" w:hAnsiTheme="majorHAnsi" w:cstheme="majorHAnsi"/>
          <w:sz w:val="28"/>
          <w:szCs w:val="28"/>
        </w:rPr>
        <w:lastRenderedPageBreak/>
        <w:t>разделять те ценности, которые заложены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эффективности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такой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является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рефлексия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собственной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профессиональной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деятельности.</w:t>
      </w:r>
      <w:r w:rsidRPr="00C46E60">
        <w:rPr>
          <w:rFonts w:asciiTheme="majorHAnsi" w:hAnsiTheme="majorHAnsi" w:cstheme="majorHAnsi"/>
          <w:color w:val="000000"/>
          <w:sz w:val="28"/>
          <w:szCs w:val="28"/>
        </w:rPr>
        <w:t xml:space="preserve"> </w:t>
      </w:r>
    </w:p>
    <w:p w14:paraId="0781D598" w14:textId="683801B6" w:rsidR="008C08CA" w:rsidRPr="00C46E60" w:rsidRDefault="008C08CA" w:rsidP="0016425F">
      <w:pPr>
        <w:shd w:val="clear" w:color="auto" w:fill="FFFFFF"/>
        <w:spacing w:line="240" w:lineRule="auto"/>
        <w:ind w:firstLine="567"/>
        <w:jc w:val="both"/>
        <w:rPr>
          <w:rFonts w:asciiTheme="majorHAnsi" w:hAnsiTheme="majorHAnsi" w:cstheme="majorHAnsi"/>
          <w:color w:val="000000"/>
          <w:sz w:val="28"/>
          <w:szCs w:val="28"/>
          <w:lang w:eastAsia="ru-RU"/>
        </w:rPr>
      </w:pPr>
      <w:r w:rsidRPr="00C46E60">
        <w:rPr>
          <w:rFonts w:asciiTheme="majorHAnsi" w:hAnsiTheme="majorHAnsi" w:cstheme="majorHAnsi"/>
          <w:color w:val="000000"/>
          <w:sz w:val="28"/>
          <w:szCs w:val="28"/>
          <w:lang w:eastAsia="ru-RU"/>
        </w:rPr>
        <w:t xml:space="preserve">К профессиональным общностям в </w:t>
      </w:r>
      <w:bookmarkStart w:id="9" w:name="_Hlk143090017"/>
      <w:r w:rsidRPr="00C46E60">
        <w:rPr>
          <w:rFonts w:asciiTheme="majorHAnsi" w:hAnsiTheme="majorHAnsi" w:cstheme="majorHAnsi"/>
          <w:color w:val="000000"/>
          <w:sz w:val="28"/>
          <w:szCs w:val="28"/>
          <w:lang w:eastAsia="ru-RU"/>
        </w:rPr>
        <w:t xml:space="preserve">МБДОУ </w:t>
      </w:r>
      <w:r w:rsidR="0010647B" w:rsidRPr="00C46E60">
        <w:rPr>
          <w:rFonts w:asciiTheme="majorHAnsi" w:hAnsiTheme="majorHAnsi" w:cstheme="majorHAnsi"/>
          <w:color w:val="000000"/>
          <w:sz w:val="28"/>
          <w:szCs w:val="28"/>
        </w:rPr>
        <w:t>«ДЕТСКИЙ САД «</w:t>
      </w:r>
      <w:r w:rsidR="0016425F" w:rsidRPr="00C46E60">
        <w:rPr>
          <w:rFonts w:asciiTheme="majorHAnsi" w:hAnsiTheme="majorHAnsi" w:cstheme="majorHAnsi"/>
          <w:color w:val="000000"/>
          <w:sz w:val="28"/>
          <w:szCs w:val="28"/>
        </w:rPr>
        <w:t>СЕРЛО</w:t>
      </w:r>
      <w:r w:rsidR="0010647B" w:rsidRPr="00C46E60">
        <w:rPr>
          <w:rFonts w:asciiTheme="majorHAnsi" w:hAnsiTheme="majorHAnsi" w:cstheme="majorHAnsi"/>
          <w:color w:val="000000"/>
          <w:sz w:val="28"/>
          <w:szCs w:val="28"/>
        </w:rPr>
        <w:t>» СТ.</w:t>
      </w:r>
      <w:r w:rsidR="0016425F" w:rsidRPr="00C46E60">
        <w:rPr>
          <w:rFonts w:asciiTheme="majorHAnsi" w:hAnsiTheme="majorHAnsi" w:cstheme="majorHAnsi"/>
          <w:color w:val="000000"/>
          <w:sz w:val="28"/>
          <w:szCs w:val="28"/>
        </w:rPr>
        <w:t>ШЕЛК</w:t>
      </w:r>
      <w:r w:rsidR="0010647B" w:rsidRPr="00C46E60">
        <w:rPr>
          <w:rFonts w:asciiTheme="majorHAnsi" w:hAnsiTheme="majorHAnsi" w:cstheme="majorHAnsi"/>
          <w:color w:val="000000"/>
          <w:sz w:val="28"/>
          <w:szCs w:val="28"/>
        </w:rPr>
        <w:t>ОВСКАЯ»</w:t>
      </w:r>
      <w:r w:rsidR="0010647B" w:rsidRPr="00C46E60">
        <w:rPr>
          <w:rFonts w:asciiTheme="majorHAnsi" w:hAnsiTheme="majorHAnsi" w:cstheme="majorHAnsi"/>
          <w:color w:val="000000"/>
          <w:sz w:val="28"/>
          <w:szCs w:val="28"/>
          <w:lang w:eastAsia="ru-RU"/>
        </w:rPr>
        <w:t>:</w:t>
      </w:r>
    </w:p>
    <w:bookmarkEnd w:id="9"/>
    <w:p w14:paraId="1AEBE92F"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color w:val="000000"/>
          <w:sz w:val="28"/>
          <w:szCs w:val="28"/>
          <w:lang w:eastAsia="ru-RU"/>
        </w:rPr>
      </w:pPr>
      <w:r w:rsidRPr="00C46E60">
        <w:rPr>
          <w:rFonts w:asciiTheme="majorHAnsi" w:hAnsiTheme="majorHAnsi" w:cstheme="majorHAnsi"/>
          <w:color w:val="000000"/>
          <w:sz w:val="28"/>
          <w:szCs w:val="28"/>
          <w:lang w:eastAsia="ru-RU"/>
        </w:rPr>
        <w:t>- Педагогический совет;</w:t>
      </w:r>
    </w:p>
    <w:p w14:paraId="675D760E"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color w:val="000000"/>
          <w:sz w:val="28"/>
          <w:szCs w:val="28"/>
          <w:lang w:eastAsia="ru-RU"/>
        </w:rPr>
      </w:pPr>
      <w:r w:rsidRPr="00C46E60">
        <w:rPr>
          <w:rFonts w:asciiTheme="majorHAnsi" w:hAnsiTheme="majorHAnsi" w:cstheme="majorHAnsi"/>
          <w:color w:val="000000"/>
          <w:sz w:val="28"/>
          <w:szCs w:val="28"/>
          <w:lang w:eastAsia="ru-RU"/>
        </w:rPr>
        <w:t>- Творческая группа;</w:t>
      </w:r>
    </w:p>
    <w:p w14:paraId="0786E9F4"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color w:val="000000"/>
          <w:sz w:val="28"/>
          <w:szCs w:val="28"/>
          <w:lang w:eastAsia="ru-RU"/>
        </w:rPr>
      </w:pPr>
      <w:r w:rsidRPr="00C46E60">
        <w:rPr>
          <w:rFonts w:asciiTheme="majorHAnsi" w:hAnsiTheme="majorHAnsi" w:cstheme="majorHAnsi"/>
          <w:color w:val="000000"/>
          <w:sz w:val="28"/>
          <w:szCs w:val="28"/>
          <w:lang w:eastAsia="ru-RU"/>
        </w:rPr>
        <w:t>- Психолого-педагогический консилиум.</w:t>
      </w:r>
    </w:p>
    <w:p w14:paraId="5DC9FA93" w14:textId="77777777" w:rsidR="007D0A15" w:rsidRPr="00C46E60" w:rsidRDefault="007D0A15" w:rsidP="0016425F">
      <w:pPr>
        <w:shd w:val="clear" w:color="auto" w:fill="FFFFFF"/>
        <w:spacing w:after="0" w:line="240" w:lineRule="auto"/>
        <w:jc w:val="both"/>
        <w:rPr>
          <w:rFonts w:asciiTheme="majorHAnsi" w:hAnsiTheme="majorHAnsi" w:cstheme="majorHAnsi"/>
          <w:color w:val="000000"/>
          <w:sz w:val="28"/>
          <w:szCs w:val="28"/>
          <w:lang w:eastAsia="ru-RU"/>
        </w:rPr>
      </w:pPr>
    </w:p>
    <w:p w14:paraId="289EB770" w14:textId="77777777" w:rsidR="008C08CA" w:rsidRPr="00C46E60" w:rsidRDefault="008C08CA" w:rsidP="0016425F">
      <w:pPr>
        <w:shd w:val="clear" w:color="auto" w:fill="FFFFFF"/>
        <w:spacing w:line="240" w:lineRule="auto"/>
        <w:jc w:val="both"/>
        <w:rPr>
          <w:rFonts w:asciiTheme="majorHAnsi" w:hAnsiTheme="majorHAnsi" w:cstheme="majorHAnsi"/>
          <w:color w:val="000000"/>
          <w:sz w:val="28"/>
          <w:szCs w:val="28"/>
          <w:lang w:eastAsia="ru-RU"/>
        </w:rPr>
      </w:pPr>
      <w:r w:rsidRPr="00C46E60">
        <w:rPr>
          <w:rFonts w:asciiTheme="majorHAnsi" w:hAnsiTheme="majorHAnsi" w:cstheme="majorHAnsi"/>
          <w:color w:val="000000"/>
          <w:sz w:val="28"/>
          <w:szCs w:val="28"/>
          <w:lang w:eastAsia="ru-RU"/>
        </w:rPr>
        <w:t>Педагоги – участники общности, придерживаются следующих принципов:</w:t>
      </w:r>
    </w:p>
    <w:p w14:paraId="6BF01BF3" w14:textId="77777777" w:rsidR="008C08CA" w:rsidRPr="00C46E60" w:rsidRDefault="008C08CA" w:rsidP="0016425F">
      <w:pPr>
        <w:pStyle w:val="a5"/>
        <w:widowControl w:val="0"/>
        <w:numPr>
          <w:ilvl w:val="1"/>
          <w:numId w:val="36"/>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быть</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примером</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формировании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ценностных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ориентиров,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норм</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общения 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поведения;</w:t>
      </w:r>
    </w:p>
    <w:p w14:paraId="756D386D" w14:textId="77777777" w:rsidR="008C08CA" w:rsidRPr="00C46E60" w:rsidRDefault="008C08CA" w:rsidP="0016425F">
      <w:pPr>
        <w:pStyle w:val="a5"/>
        <w:widowControl w:val="0"/>
        <w:numPr>
          <w:ilvl w:val="1"/>
          <w:numId w:val="36"/>
        </w:numPr>
        <w:tabs>
          <w:tab w:val="left" w:pos="851"/>
        </w:tabs>
        <w:autoSpaceDE w:val="0"/>
        <w:autoSpaceDN w:val="0"/>
        <w:spacing w:after="0" w:line="240" w:lineRule="auto"/>
        <w:ind w:left="0" w:right="224"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побуждать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общению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поощрять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даже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самые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незначительные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стремления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общению</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взаимодействию;</w:t>
      </w:r>
    </w:p>
    <w:p w14:paraId="7A1AB73D" w14:textId="77777777" w:rsidR="008C08CA" w:rsidRPr="00C46E60" w:rsidRDefault="008C08CA" w:rsidP="0016425F">
      <w:pPr>
        <w:pStyle w:val="a5"/>
        <w:widowControl w:val="0"/>
        <w:numPr>
          <w:ilvl w:val="1"/>
          <w:numId w:val="36"/>
        </w:numPr>
        <w:tabs>
          <w:tab w:val="left" w:pos="851"/>
        </w:tabs>
        <w:autoSpaceDE w:val="0"/>
        <w:autoSpaceDN w:val="0"/>
        <w:spacing w:after="0" w:line="240" w:lineRule="auto"/>
        <w:ind w:left="0" w:right="233"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поощрять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детскую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дружбу,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стараться,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чтобы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дружба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между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отдельными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детьми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внутри</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группы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сверстников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принимала общественную</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направленность;</w:t>
      </w:r>
    </w:p>
    <w:p w14:paraId="6DF492EC" w14:textId="77777777" w:rsidR="008C08CA" w:rsidRPr="00C46E60" w:rsidRDefault="008C08CA" w:rsidP="0016425F">
      <w:pPr>
        <w:pStyle w:val="a5"/>
        <w:widowControl w:val="0"/>
        <w:numPr>
          <w:ilvl w:val="1"/>
          <w:numId w:val="36"/>
        </w:numPr>
        <w:tabs>
          <w:tab w:val="left" w:pos="851"/>
          <w:tab w:val="left" w:pos="1166"/>
        </w:tabs>
        <w:autoSpaceDE w:val="0"/>
        <w:autoSpaceDN w:val="0"/>
        <w:spacing w:after="0" w:line="240" w:lineRule="auto"/>
        <w:ind w:left="0" w:right="232"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заботиться о том, чтобы дети постоянно приобретали опыт общения на основе чувства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доброжелательности;</w:t>
      </w:r>
    </w:p>
    <w:p w14:paraId="5AB55A00" w14:textId="77777777" w:rsidR="008C08CA" w:rsidRPr="00C46E60" w:rsidRDefault="008C08CA" w:rsidP="0016425F">
      <w:pPr>
        <w:pStyle w:val="a5"/>
        <w:widowControl w:val="0"/>
        <w:numPr>
          <w:ilvl w:val="1"/>
          <w:numId w:val="36"/>
        </w:numPr>
        <w:tabs>
          <w:tab w:val="left" w:pos="851"/>
          <w:tab w:val="left" w:pos="1170"/>
        </w:tabs>
        <w:autoSpaceDE w:val="0"/>
        <w:autoSpaceDN w:val="0"/>
        <w:spacing w:after="0" w:line="240" w:lineRule="auto"/>
        <w:ind w:left="0" w:right="224"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содействовать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проявлению детьми заботы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 окружающих, учить проявлять чуткость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сверстникам,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побуждать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сопереживать,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беспокоиться,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проявлять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внимание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заболевшему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товарищу;</w:t>
      </w:r>
    </w:p>
    <w:p w14:paraId="7A4A8BFC" w14:textId="77777777" w:rsidR="008C08CA" w:rsidRPr="00C46E60" w:rsidRDefault="008C08CA" w:rsidP="0016425F">
      <w:pPr>
        <w:pStyle w:val="a5"/>
        <w:widowControl w:val="0"/>
        <w:numPr>
          <w:ilvl w:val="1"/>
          <w:numId w:val="36"/>
        </w:numPr>
        <w:tabs>
          <w:tab w:val="left" w:pos="851"/>
          <w:tab w:val="left" w:pos="1184"/>
        </w:tabs>
        <w:autoSpaceDE w:val="0"/>
        <w:autoSpaceDN w:val="0"/>
        <w:spacing w:after="0" w:line="240" w:lineRule="auto"/>
        <w:ind w:left="0" w:right="226"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воспитывать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детях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такие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качества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которые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помогают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влиться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общество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сверстников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(организованность,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общительность,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отзывчивость,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щедрость,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доброжелательность</w:t>
      </w:r>
      <w:r w:rsidRPr="00C46E60">
        <w:rPr>
          <w:rFonts w:asciiTheme="majorHAnsi" w:hAnsiTheme="majorHAnsi" w:cstheme="majorHAnsi"/>
          <w:spacing w:val="60"/>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w:t>
      </w:r>
    </w:p>
    <w:p w14:paraId="18E94885" w14:textId="77777777" w:rsidR="008C08CA" w:rsidRPr="00C46E60" w:rsidRDefault="008C08CA" w:rsidP="0016425F">
      <w:pPr>
        <w:pStyle w:val="a5"/>
        <w:widowControl w:val="0"/>
        <w:numPr>
          <w:ilvl w:val="1"/>
          <w:numId w:val="36"/>
        </w:numPr>
        <w:tabs>
          <w:tab w:val="left" w:pos="851"/>
        </w:tabs>
        <w:autoSpaceDE w:val="0"/>
        <w:autoSpaceDN w:val="0"/>
        <w:spacing w:after="0" w:line="240" w:lineRule="auto"/>
        <w:ind w:left="0" w:right="229"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учить детей совместной деятельности, насыщать их жизнь событиями, которые сплачивали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бы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объединяли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ребят;</w:t>
      </w:r>
    </w:p>
    <w:p w14:paraId="488FE777" w14:textId="77777777" w:rsidR="008C08CA" w:rsidRPr="00C46E60" w:rsidRDefault="008C08CA" w:rsidP="0016425F">
      <w:pPr>
        <w:pStyle w:val="a5"/>
        <w:widowControl w:val="0"/>
        <w:numPr>
          <w:ilvl w:val="1"/>
          <w:numId w:val="36"/>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воспитывать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детях</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чувство</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ответственности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перед</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группой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за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свое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поведение.</w:t>
      </w:r>
    </w:p>
    <w:p w14:paraId="53AF8F34" w14:textId="77777777" w:rsidR="00171070" w:rsidRPr="00C46E60" w:rsidRDefault="008C08CA" w:rsidP="0016425F">
      <w:pPr>
        <w:shd w:val="clear" w:color="auto" w:fill="FFFFFF"/>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b/>
          <w:sz w:val="28"/>
          <w:szCs w:val="28"/>
        </w:rPr>
        <w:t>Профессионально-родительская</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общность.</w:t>
      </w:r>
      <w:r w:rsidRPr="00C46E60">
        <w:rPr>
          <w:rFonts w:asciiTheme="majorHAnsi" w:hAnsiTheme="majorHAnsi" w:cstheme="majorHAnsi"/>
          <w:b/>
          <w:spacing w:val="1"/>
          <w:sz w:val="28"/>
          <w:szCs w:val="28"/>
        </w:rPr>
        <w:t xml:space="preserve"> </w:t>
      </w:r>
      <w:r w:rsidRPr="00C46E60">
        <w:rPr>
          <w:rFonts w:asciiTheme="majorHAnsi" w:hAnsiTheme="majorHAnsi" w:cstheme="majorHAnsi"/>
          <w:color w:val="000000"/>
          <w:sz w:val="28"/>
          <w:szCs w:val="28"/>
          <w:lang w:eastAsia="ru-RU"/>
        </w:rPr>
        <w:t>В состав данной общности входят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сотрудников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детского сада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 всех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взрослых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членов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семей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воспитанников,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которых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связывают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только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ценности,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цели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уважение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Основная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задача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объединение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усилий</w:t>
      </w:r>
      <w:r w:rsidRPr="00C46E60">
        <w:rPr>
          <w:rFonts w:asciiTheme="majorHAnsi" w:hAnsiTheme="majorHAnsi" w:cstheme="majorHAnsi"/>
          <w:spacing w:val="60"/>
          <w:sz w:val="28"/>
          <w:szCs w:val="28"/>
        </w:rPr>
        <w:t xml:space="preserve"> </w:t>
      </w:r>
      <w:r w:rsidRPr="00C46E60">
        <w:rPr>
          <w:rFonts w:asciiTheme="majorHAnsi" w:hAnsiTheme="majorHAnsi" w:cstheme="majorHAnsi"/>
          <w:sz w:val="28"/>
          <w:szCs w:val="28"/>
        </w:rPr>
        <w:t>по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воспитанию ребенка в семье и в ДОУ.</w:t>
      </w:r>
    </w:p>
    <w:p w14:paraId="1115A8F7" w14:textId="77777777" w:rsidR="00171070" w:rsidRPr="00C46E60" w:rsidRDefault="008C08CA" w:rsidP="0016425F">
      <w:pPr>
        <w:shd w:val="clear" w:color="auto" w:fill="FFFFFF"/>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 xml:space="preserve"> Зачастую поведение ребенка сильно различается дома и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ДОУ. </w:t>
      </w:r>
    </w:p>
    <w:p w14:paraId="06FFD4DD"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color w:val="000000"/>
          <w:sz w:val="28"/>
          <w:szCs w:val="28"/>
          <w:lang w:eastAsia="ru-RU"/>
        </w:rPr>
      </w:pPr>
      <w:r w:rsidRPr="00C46E60">
        <w:rPr>
          <w:rFonts w:asciiTheme="majorHAnsi" w:hAnsiTheme="majorHAnsi" w:cstheme="majorHAnsi"/>
          <w:sz w:val="28"/>
          <w:szCs w:val="28"/>
        </w:rPr>
        <w:t>Без совместного обсуждения воспитывающими взрослыми особенностей ребенка невозможно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выявление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дальнейшем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создание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условий,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которые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необходимы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оптимального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полноценного</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color w:val="000000"/>
          <w:sz w:val="28"/>
          <w:szCs w:val="28"/>
        </w:rPr>
        <w:t xml:space="preserve"> </w:t>
      </w:r>
      <w:r w:rsidRPr="00C46E60">
        <w:rPr>
          <w:rFonts w:asciiTheme="majorHAnsi" w:hAnsiTheme="majorHAnsi" w:cstheme="majorHAnsi"/>
          <w:color w:val="000000"/>
          <w:sz w:val="28"/>
          <w:szCs w:val="28"/>
          <w:lang w:eastAsia="ru-RU"/>
        </w:rPr>
        <w:t xml:space="preserve"> </w:t>
      </w:r>
    </w:p>
    <w:p w14:paraId="1F95E08E" w14:textId="77777777" w:rsidR="008C08CA" w:rsidRPr="00C46E60" w:rsidRDefault="008C08CA" w:rsidP="0016425F">
      <w:pPr>
        <w:shd w:val="clear" w:color="auto" w:fill="FFFFFF"/>
        <w:spacing w:after="0" w:line="240" w:lineRule="auto"/>
        <w:ind w:firstLine="567"/>
        <w:jc w:val="both"/>
        <w:rPr>
          <w:rFonts w:asciiTheme="majorHAnsi" w:hAnsiTheme="majorHAnsi" w:cstheme="majorHAnsi"/>
          <w:color w:val="000000"/>
          <w:sz w:val="28"/>
          <w:szCs w:val="28"/>
          <w:lang w:eastAsia="ru-RU"/>
        </w:rPr>
      </w:pPr>
      <w:r w:rsidRPr="00C46E60">
        <w:rPr>
          <w:rFonts w:asciiTheme="majorHAnsi" w:hAnsiTheme="majorHAnsi" w:cstheme="majorHAnsi"/>
          <w:color w:val="000000"/>
          <w:sz w:val="28"/>
          <w:szCs w:val="28"/>
          <w:lang w:eastAsia="ru-RU"/>
        </w:rPr>
        <w:t xml:space="preserve">К профессионально-родительским общностям в МБДОУ </w:t>
      </w:r>
      <w:r w:rsidRPr="00C46E60">
        <w:rPr>
          <w:rFonts w:asciiTheme="majorHAnsi" w:hAnsiTheme="majorHAnsi" w:cstheme="majorHAnsi"/>
          <w:color w:val="000000"/>
          <w:sz w:val="28"/>
          <w:szCs w:val="28"/>
        </w:rPr>
        <w:t>«Детский сад «93 «Ивушка» г. Грозный»</w:t>
      </w:r>
      <w:r w:rsidRPr="00C46E60">
        <w:rPr>
          <w:rFonts w:asciiTheme="majorHAnsi" w:hAnsiTheme="majorHAnsi" w:cstheme="majorHAnsi"/>
          <w:color w:val="000000"/>
          <w:sz w:val="28"/>
          <w:szCs w:val="28"/>
          <w:lang w:eastAsia="ru-RU"/>
        </w:rPr>
        <w:t>: относятся:</w:t>
      </w:r>
    </w:p>
    <w:p w14:paraId="53D458E3" w14:textId="77777777" w:rsidR="008C08CA" w:rsidRPr="00C46E60" w:rsidRDefault="008C08CA" w:rsidP="0016425F">
      <w:pPr>
        <w:pStyle w:val="af1"/>
        <w:spacing w:after="0" w:line="240" w:lineRule="auto"/>
        <w:ind w:right="218" w:firstLine="567"/>
        <w:jc w:val="both"/>
        <w:rPr>
          <w:rFonts w:asciiTheme="majorHAnsi" w:hAnsiTheme="majorHAnsi" w:cstheme="majorHAnsi"/>
          <w:sz w:val="28"/>
          <w:szCs w:val="28"/>
        </w:rPr>
      </w:pPr>
      <w:r w:rsidRPr="00C46E60">
        <w:rPr>
          <w:rFonts w:asciiTheme="majorHAnsi" w:hAnsiTheme="majorHAnsi" w:cstheme="majorHAnsi"/>
          <w:sz w:val="28"/>
          <w:szCs w:val="28"/>
        </w:rPr>
        <w:t>- Родительские комитеты групп;</w:t>
      </w:r>
    </w:p>
    <w:p w14:paraId="1462EA3D" w14:textId="77777777" w:rsidR="008C08CA" w:rsidRPr="00C46E60" w:rsidRDefault="008C08CA" w:rsidP="0016425F">
      <w:pPr>
        <w:pStyle w:val="af1"/>
        <w:spacing w:after="0" w:line="240" w:lineRule="auto"/>
        <w:ind w:right="218" w:firstLine="567"/>
        <w:jc w:val="both"/>
        <w:rPr>
          <w:rFonts w:asciiTheme="majorHAnsi" w:hAnsiTheme="majorHAnsi" w:cstheme="majorHAnsi"/>
          <w:sz w:val="28"/>
          <w:szCs w:val="28"/>
        </w:rPr>
      </w:pPr>
      <w:r w:rsidRPr="00C46E60">
        <w:rPr>
          <w:rFonts w:asciiTheme="majorHAnsi" w:hAnsiTheme="majorHAnsi" w:cstheme="majorHAnsi"/>
          <w:sz w:val="28"/>
          <w:szCs w:val="28"/>
        </w:rPr>
        <w:t>- Родительский комитет ДОУ.</w:t>
      </w:r>
    </w:p>
    <w:p w14:paraId="31C0DD9C" w14:textId="77777777" w:rsidR="008C08CA" w:rsidRPr="00C46E60" w:rsidRDefault="008C08CA" w:rsidP="0016425F">
      <w:pPr>
        <w:spacing w:after="0" w:line="240" w:lineRule="auto"/>
        <w:ind w:right="216"/>
        <w:jc w:val="both"/>
        <w:rPr>
          <w:rFonts w:asciiTheme="majorHAnsi" w:hAnsiTheme="majorHAnsi" w:cstheme="majorHAnsi"/>
          <w:b/>
          <w:sz w:val="28"/>
          <w:szCs w:val="28"/>
        </w:rPr>
      </w:pPr>
      <w:r w:rsidRPr="00C46E60">
        <w:rPr>
          <w:rFonts w:asciiTheme="majorHAnsi" w:hAnsiTheme="majorHAnsi" w:cstheme="majorHAnsi"/>
          <w:b/>
          <w:sz w:val="28"/>
          <w:szCs w:val="28"/>
        </w:rPr>
        <w:t>Детско-взрослая</w:t>
      </w:r>
      <w:r w:rsidRPr="00C46E60">
        <w:rPr>
          <w:rFonts w:asciiTheme="majorHAnsi" w:hAnsiTheme="majorHAnsi" w:cstheme="majorHAnsi"/>
          <w:b/>
          <w:spacing w:val="-57"/>
          <w:sz w:val="28"/>
          <w:szCs w:val="28"/>
        </w:rPr>
        <w:t xml:space="preserve">                     </w:t>
      </w:r>
      <w:r w:rsidRPr="00C46E60">
        <w:rPr>
          <w:rFonts w:asciiTheme="majorHAnsi" w:hAnsiTheme="majorHAnsi" w:cstheme="majorHAnsi"/>
          <w:b/>
          <w:sz w:val="28"/>
          <w:szCs w:val="28"/>
        </w:rPr>
        <w:t>общность</w:t>
      </w:r>
      <w:r w:rsidRPr="00C46E60">
        <w:rPr>
          <w:rFonts w:asciiTheme="majorHAnsi" w:hAnsiTheme="majorHAnsi" w:cstheme="majorHAnsi"/>
          <w:sz w:val="28"/>
          <w:szCs w:val="28"/>
        </w:rPr>
        <w:t>.</w:t>
      </w:r>
    </w:p>
    <w:p w14:paraId="4F026D08" w14:textId="77777777" w:rsidR="008C08CA" w:rsidRPr="00C46E60" w:rsidRDefault="008C08CA" w:rsidP="0016425F">
      <w:pPr>
        <w:spacing w:after="0" w:line="240" w:lineRule="auto"/>
        <w:ind w:right="216" w:firstLine="567"/>
        <w:jc w:val="both"/>
        <w:rPr>
          <w:rFonts w:asciiTheme="majorHAnsi" w:hAnsiTheme="majorHAnsi" w:cstheme="majorHAnsi"/>
          <w:sz w:val="28"/>
          <w:szCs w:val="28"/>
        </w:rPr>
      </w:pPr>
      <w:r w:rsidRPr="00C46E60">
        <w:rPr>
          <w:rFonts w:asciiTheme="majorHAnsi" w:hAnsiTheme="majorHAnsi" w:cstheme="majorHAnsi"/>
          <w:sz w:val="28"/>
          <w:szCs w:val="28"/>
        </w:rPr>
        <w:lastRenderedPageBreak/>
        <w:t>Субъектом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возраста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является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детско-взрослая</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общность.</w:t>
      </w:r>
    </w:p>
    <w:p w14:paraId="2B1DB110" w14:textId="77777777" w:rsidR="008C08CA" w:rsidRPr="00C46E60" w:rsidRDefault="008C08CA" w:rsidP="0016425F">
      <w:pPr>
        <w:pStyle w:val="af1"/>
        <w:spacing w:after="0" w:line="240" w:lineRule="auto"/>
        <w:ind w:right="223" w:firstLine="567"/>
        <w:jc w:val="both"/>
        <w:rPr>
          <w:rFonts w:asciiTheme="majorHAnsi" w:hAnsiTheme="majorHAnsi" w:cstheme="majorHAnsi"/>
          <w:sz w:val="28"/>
          <w:szCs w:val="28"/>
        </w:rPr>
      </w:pPr>
      <w:r w:rsidRPr="00C46E60">
        <w:rPr>
          <w:rFonts w:asciiTheme="majorHAnsi" w:hAnsiTheme="majorHAnsi" w:cstheme="majorHAnsi"/>
          <w:sz w:val="28"/>
          <w:szCs w:val="28"/>
        </w:rPr>
        <w:t>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характерно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содействие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сотворчество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сопереживание,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взаимопонимание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взаимное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уважение,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полноправному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человеку,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наличие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общих симпатий, ценностей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смыслов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всех участников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общности.</w:t>
      </w:r>
    </w:p>
    <w:p w14:paraId="2D1E6E88" w14:textId="77777777" w:rsidR="008C08CA" w:rsidRPr="00C46E60" w:rsidRDefault="008C08CA" w:rsidP="0016425F">
      <w:pPr>
        <w:pStyle w:val="af1"/>
        <w:tabs>
          <w:tab w:val="left" w:pos="2057"/>
          <w:tab w:val="left" w:pos="2942"/>
          <w:tab w:val="left" w:pos="4284"/>
          <w:tab w:val="left" w:pos="5399"/>
          <w:tab w:val="left" w:pos="6859"/>
          <w:tab w:val="left" w:pos="8934"/>
        </w:tabs>
        <w:spacing w:after="0" w:line="240" w:lineRule="auto"/>
        <w:ind w:right="221" w:firstLine="567"/>
        <w:jc w:val="both"/>
        <w:rPr>
          <w:rFonts w:asciiTheme="majorHAnsi" w:hAnsiTheme="majorHAnsi" w:cstheme="majorHAnsi"/>
          <w:sz w:val="28"/>
          <w:szCs w:val="28"/>
        </w:rPr>
      </w:pPr>
      <w:r w:rsidRPr="00C46E60">
        <w:rPr>
          <w:rFonts w:asciiTheme="majorHAnsi" w:hAnsiTheme="majorHAnsi" w:cstheme="majorHAnsi"/>
          <w:sz w:val="28"/>
          <w:szCs w:val="28"/>
        </w:rPr>
        <w:t>Детско-взрослая общность является источником и механизмом воспитания ребенка. Находясь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 общности, ребенок сначала приобщается к тем правилам и нормам, которые вносят взрослые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общность, а затем эти нормы усваиваются ребенком 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становятся</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его</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собственными.</w:t>
      </w:r>
    </w:p>
    <w:p w14:paraId="03832855" w14:textId="2A362DC0" w:rsidR="008C08CA" w:rsidRPr="00C46E60" w:rsidRDefault="008C08CA" w:rsidP="0016425F">
      <w:pPr>
        <w:shd w:val="clear" w:color="auto" w:fill="FFFFFF"/>
        <w:spacing w:line="240" w:lineRule="auto"/>
        <w:ind w:firstLine="567"/>
        <w:jc w:val="both"/>
        <w:rPr>
          <w:rFonts w:asciiTheme="majorHAnsi" w:hAnsiTheme="majorHAnsi" w:cstheme="majorHAnsi"/>
          <w:color w:val="000000"/>
          <w:sz w:val="28"/>
          <w:szCs w:val="28"/>
          <w:lang w:eastAsia="ru-RU"/>
        </w:rPr>
      </w:pPr>
      <w:r w:rsidRPr="00C46E60">
        <w:rPr>
          <w:rFonts w:asciiTheme="majorHAnsi" w:hAnsiTheme="majorHAnsi" w:cstheme="majorHAnsi"/>
          <w:sz w:val="28"/>
          <w:szCs w:val="28"/>
        </w:rPr>
        <w:t xml:space="preserve">Общность  </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 xml:space="preserve">строится   </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 xml:space="preserve">и   </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 xml:space="preserve">задается   </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 xml:space="preserve">системой   </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 xml:space="preserve">связей   </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 xml:space="preserve">и   </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 xml:space="preserve">отношений   </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 xml:space="preserve">ее   </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 xml:space="preserve">участников. В </w:t>
      </w:r>
      <w:r w:rsidR="0010647B" w:rsidRPr="00C46E60">
        <w:rPr>
          <w:rFonts w:asciiTheme="majorHAnsi" w:hAnsiTheme="majorHAnsi" w:cstheme="majorHAnsi"/>
          <w:color w:val="000000"/>
          <w:sz w:val="28"/>
          <w:szCs w:val="28"/>
          <w:lang w:eastAsia="ru-RU"/>
        </w:rPr>
        <w:t xml:space="preserve">МБДОУ </w:t>
      </w:r>
      <w:r w:rsidR="0010647B" w:rsidRPr="00C46E60">
        <w:rPr>
          <w:rFonts w:asciiTheme="majorHAnsi" w:hAnsiTheme="majorHAnsi" w:cstheme="majorHAnsi"/>
          <w:color w:val="000000"/>
          <w:sz w:val="28"/>
          <w:szCs w:val="28"/>
        </w:rPr>
        <w:t>«ДЕТСКИЙ САД «</w:t>
      </w:r>
      <w:r w:rsidR="0016425F" w:rsidRPr="00C46E60">
        <w:rPr>
          <w:rFonts w:asciiTheme="majorHAnsi" w:hAnsiTheme="majorHAnsi" w:cstheme="majorHAnsi"/>
          <w:color w:val="000000"/>
          <w:sz w:val="28"/>
          <w:szCs w:val="28"/>
        </w:rPr>
        <w:t>СЕРЛО</w:t>
      </w:r>
      <w:r w:rsidR="0010647B" w:rsidRPr="00C46E60">
        <w:rPr>
          <w:rFonts w:asciiTheme="majorHAnsi" w:hAnsiTheme="majorHAnsi" w:cstheme="majorHAnsi"/>
          <w:color w:val="000000"/>
          <w:sz w:val="28"/>
          <w:szCs w:val="28"/>
        </w:rPr>
        <w:t>» СТ.</w:t>
      </w:r>
      <w:r w:rsidR="0016425F" w:rsidRPr="00C46E60">
        <w:rPr>
          <w:rFonts w:asciiTheme="majorHAnsi" w:hAnsiTheme="majorHAnsi" w:cstheme="majorHAnsi"/>
          <w:color w:val="000000"/>
          <w:sz w:val="28"/>
          <w:szCs w:val="28"/>
        </w:rPr>
        <w:t>ШЕЛК</w:t>
      </w:r>
      <w:r w:rsidR="0010647B" w:rsidRPr="00C46E60">
        <w:rPr>
          <w:rFonts w:asciiTheme="majorHAnsi" w:hAnsiTheme="majorHAnsi" w:cstheme="majorHAnsi"/>
          <w:color w:val="000000"/>
          <w:sz w:val="28"/>
          <w:szCs w:val="28"/>
        </w:rPr>
        <w:t>ОВСКАЯ»</w:t>
      </w:r>
      <w:r w:rsidRPr="00C46E60">
        <w:rPr>
          <w:rFonts w:asciiTheme="majorHAnsi" w:hAnsiTheme="majorHAnsi" w:cstheme="majorHAnsi"/>
          <w:color w:val="000000"/>
          <w:sz w:val="28"/>
          <w:szCs w:val="28"/>
          <w:lang w:eastAsia="ru-RU"/>
        </w:rPr>
        <w:t xml:space="preserve"> детско – взрослая общность – этот каждая возрастная группа.</w:t>
      </w:r>
      <w:r w:rsidRPr="00C46E60">
        <w:rPr>
          <w:rFonts w:asciiTheme="majorHAnsi" w:hAnsiTheme="majorHAnsi" w:cstheme="majorHAnsi"/>
          <w:sz w:val="28"/>
          <w:szCs w:val="28"/>
        </w:rPr>
        <w:t xml:space="preserve"> </w:t>
      </w:r>
    </w:p>
    <w:p w14:paraId="59AEFEF2" w14:textId="77777777" w:rsidR="007D0A15" w:rsidRPr="00C46E60" w:rsidRDefault="008C08CA" w:rsidP="0016425F">
      <w:pPr>
        <w:pStyle w:val="af1"/>
        <w:spacing w:after="0" w:line="240" w:lineRule="auto"/>
        <w:ind w:right="236" w:firstLine="567"/>
        <w:jc w:val="both"/>
        <w:rPr>
          <w:rFonts w:asciiTheme="majorHAnsi" w:hAnsiTheme="majorHAnsi" w:cstheme="majorHAnsi"/>
          <w:sz w:val="28"/>
          <w:szCs w:val="28"/>
        </w:rPr>
      </w:pP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каждом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возрасте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каждом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случае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будет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обладать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спецификой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зависимости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решаемых воспитательных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задач.</w:t>
      </w:r>
    </w:p>
    <w:p w14:paraId="2977815A" w14:textId="77777777" w:rsidR="00171070" w:rsidRPr="00C46E60" w:rsidRDefault="008C08CA" w:rsidP="0016425F">
      <w:pPr>
        <w:pStyle w:val="af1"/>
        <w:spacing w:after="0" w:line="240" w:lineRule="auto"/>
        <w:ind w:right="222"/>
        <w:jc w:val="both"/>
        <w:rPr>
          <w:rFonts w:asciiTheme="majorHAnsi" w:hAnsiTheme="majorHAnsi" w:cstheme="majorHAnsi"/>
          <w:sz w:val="28"/>
          <w:szCs w:val="28"/>
        </w:rPr>
      </w:pPr>
      <w:r w:rsidRPr="00C46E60">
        <w:rPr>
          <w:rFonts w:asciiTheme="majorHAnsi" w:hAnsiTheme="majorHAnsi" w:cstheme="majorHAnsi"/>
          <w:b/>
          <w:sz w:val="28"/>
          <w:szCs w:val="28"/>
        </w:rPr>
        <w:t xml:space="preserve">Детская общность. </w:t>
      </w:r>
      <w:r w:rsidRPr="00C46E60">
        <w:rPr>
          <w:rFonts w:asciiTheme="majorHAnsi" w:hAnsiTheme="majorHAnsi" w:cstheme="majorHAnsi"/>
          <w:sz w:val="28"/>
          <w:szCs w:val="28"/>
        </w:rPr>
        <w:t>Общество сверстников – необходимое условие полноценного 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Здесь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он</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непрерывно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приобретает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способы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общественного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поведения,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под</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руководством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воспитателя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учится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умению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дружно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жить,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сообща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играть,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трудиться,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заниматься,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достигать поставленной цели. </w:t>
      </w:r>
    </w:p>
    <w:p w14:paraId="68AA21B3" w14:textId="77777777" w:rsidR="008C08CA" w:rsidRPr="00C46E60" w:rsidRDefault="00171070" w:rsidP="0016425F">
      <w:pPr>
        <w:pStyle w:val="af1"/>
        <w:spacing w:after="0" w:line="240" w:lineRule="auto"/>
        <w:ind w:right="222"/>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008C08CA" w:rsidRPr="00C46E60">
        <w:rPr>
          <w:rFonts w:asciiTheme="majorHAnsi" w:hAnsiTheme="majorHAnsi" w:cstheme="majorHAnsi"/>
          <w:sz w:val="28"/>
          <w:szCs w:val="28"/>
        </w:rPr>
        <w:t>Чувство приверженности к группе сверстников рождается тогда, когда</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ребенок</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впервые начинает понимать,</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что рядом с ним такие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же, как он сам, что свои желания</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необходимо соотносить</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с</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желаниями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других.</w:t>
      </w:r>
    </w:p>
    <w:p w14:paraId="61DBBF38" w14:textId="77777777" w:rsidR="00171070" w:rsidRPr="00C46E60" w:rsidRDefault="008C08CA" w:rsidP="0016425F">
      <w:pPr>
        <w:pStyle w:val="af1"/>
        <w:spacing w:after="0" w:line="240" w:lineRule="auto"/>
        <w:ind w:right="225" w:firstLine="567"/>
        <w:jc w:val="both"/>
        <w:rPr>
          <w:rFonts w:asciiTheme="majorHAnsi" w:hAnsiTheme="majorHAnsi" w:cstheme="majorHAnsi"/>
          <w:spacing w:val="-57"/>
          <w:sz w:val="28"/>
          <w:szCs w:val="28"/>
        </w:rPr>
      </w:pPr>
      <w:r w:rsidRPr="00C46E60">
        <w:rPr>
          <w:rFonts w:asciiTheme="majorHAnsi" w:hAnsiTheme="majorHAnsi" w:cstheme="majorHAnsi"/>
          <w:sz w:val="28"/>
          <w:szCs w:val="28"/>
        </w:rPr>
        <w:t>Воспитатель воспитывает у детей навыки и привычки поведения, качества, определяющие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характер взаимоотношений ребенка с другими людьми и его успешность в том или ином сообществе.</w:t>
      </w:r>
      <w:r w:rsidR="00171070" w:rsidRPr="00C46E60">
        <w:rPr>
          <w:rFonts w:asciiTheme="majorHAnsi" w:hAnsiTheme="majorHAnsi" w:cstheme="majorHAnsi"/>
          <w:spacing w:val="-57"/>
          <w:sz w:val="28"/>
          <w:szCs w:val="28"/>
        </w:rPr>
        <w:t xml:space="preserve"> </w:t>
      </w:r>
    </w:p>
    <w:p w14:paraId="4643B676" w14:textId="77777777" w:rsidR="008C08CA" w:rsidRPr="00C46E60" w:rsidRDefault="008C08CA" w:rsidP="0016425F">
      <w:pPr>
        <w:pStyle w:val="af1"/>
        <w:spacing w:after="0" w:line="240" w:lineRule="auto"/>
        <w:ind w:right="225" w:firstLine="567"/>
        <w:jc w:val="both"/>
        <w:rPr>
          <w:rFonts w:asciiTheme="majorHAnsi" w:hAnsiTheme="majorHAnsi" w:cstheme="majorHAnsi"/>
          <w:spacing w:val="-57"/>
          <w:sz w:val="28"/>
          <w:szCs w:val="28"/>
        </w:rPr>
      </w:pPr>
      <w:r w:rsidRPr="00C46E60">
        <w:rPr>
          <w:rFonts w:asciiTheme="majorHAnsi" w:hAnsiTheme="majorHAnsi" w:cstheme="majorHAnsi"/>
          <w:sz w:val="28"/>
          <w:szCs w:val="28"/>
        </w:rPr>
        <w:t>Поэтому так важно создавать в детских взаимоотношениях дух доброжелательности, развивать 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стремление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умение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помогать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старшим,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оказывать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сопротивление</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плохим поступкам, общими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усилиями достигать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поставленной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цели.</w:t>
      </w:r>
    </w:p>
    <w:p w14:paraId="2EBBB505" w14:textId="77777777" w:rsidR="008C08CA" w:rsidRPr="00C46E60" w:rsidRDefault="008C08CA" w:rsidP="0016425F">
      <w:pPr>
        <w:pStyle w:val="af1"/>
        <w:spacing w:after="0" w:line="240" w:lineRule="auto"/>
        <w:ind w:right="225" w:firstLine="567"/>
        <w:jc w:val="both"/>
        <w:rPr>
          <w:rFonts w:asciiTheme="majorHAnsi" w:hAnsiTheme="majorHAnsi" w:cstheme="majorHAnsi"/>
          <w:spacing w:val="1"/>
          <w:sz w:val="28"/>
          <w:szCs w:val="28"/>
        </w:rPr>
      </w:pPr>
      <w:r w:rsidRPr="00C46E60">
        <w:rPr>
          <w:rFonts w:asciiTheme="majorHAnsi" w:hAnsiTheme="majorHAnsi" w:cstheme="majorHAnsi"/>
          <w:sz w:val="28"/>
          <w:szCs w:val="28"/>
        </w:rPr>
        <w:t>Одним из видов детских общностей являются разновозрастные детские общности. В детском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саду обеспечена возможность взаимодействия ребенка как со старшими, так и с младшими детьми.</w:t>
      </w:r>
      <w:r w:rsidRPr="00C46E60">
        <w:rPr>
          <w:rFonts w:asciiTheme="majorHAnsi" w:hAnsiTheme="majorHAnsi" w:cstheme="majorHAnsi"/>
          <w:spacing w:val="1"/>
          <w:sz w:val="28"/>
          <w:szCs w:val="28"/>
        </w:rPr>
        <w:t xml:space="preserve"> </w:t>
      </w:r>
      <w:r w:rsidR="00171070"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Включенность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старшими,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помимо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подражания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приобретения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нового,</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рождает опыт послушания, следования общим для всех правилам, нормам поведения и традициям.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младшими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это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возможность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авторитетом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образцом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подражания,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а</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также пространство 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заботы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ответственности.</w:t>
      </w:r>
    </w:p>
    <w:p w14:paraId="721C46B9" w14:textId="77777777" w:rsidR="008C08CA" w:rsidRPr="00C46E60" w:rsidRDefault="008C08CA" w:rsidP="0016425F">
      <w:pPr>
        <w:pStyle w:val="af1"/>
        <w:spacing w:line="240" w:lineRule="auto"/>
        <w:ind w:right="221" w:firstLine="567"/>
        <w:jc w:val="both"/>
        <w:rPr>
          <w:rFonts w:asciiTheme="majorHAnsi" w:hAnsiTheme="majorHAnsi" w:cstheme="majorHAnsi"/>
          <w:b/>
          <w:spacing w:val="1"/>
          <w:sz w:val="28"/>
          <w:szCs w:val="28"/>
        </w:rPr>
      </w:pPr>
      <w:r w:rsidRPr="00C46E60">
        <w:rPr>
          <w:rFonts w:asciiTheme="majorHAnsi" w:hAnsiTheme="majorHAnsi" w:cstheme="majorHAnsi"/>
          <w:b/>
          <w:sz w:val="28"/>
          <w:szCs w:val="28"/>
        </w:rPr>
        <w:t>Культура</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поведения</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воспитателя</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в</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общностях</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как</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значимая</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составляющая</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уклада.</w:t>
      </w:r>
      <w:r w:rsidRPr="00C46E60">
        <w:rPr>
          <w:rFonts w:asciiTheme="majorHAnsi" w:hAnsiTheme="majorHAnsi" w:cstheme="majorHAnsi"/>
          <w:b/>
          <w:spacing w:val="1"/>
          <w:sz w:val="28"/>
          <w:szCs w:val="28"/>
        </w:rPr>
        <w:t xml:space="preserve"> </w:t>
      </w:r>
    </w:p>
    <w:p w14:paraId="41D2131B" w14:textId="77777777" w:rsidR="008C08CA" w:rsidRPr="00C46E60" w:rsidRDefault="008C08CA" w:rsidP="0016425F">
      <w:pPr>
        <w:pStyle w:val="af1"/>
        <w:spacing w:after="0" w:line="240" w:lineRule="auto"/>
        <w:ind w:right="221" w:firstLine="567"/>
        <w:jc w:val="both"/>
        <w:rPr>
          <w:rFonts w:asciiTheme="majorHAnsi" w:hAnsiTheme="majorHAnsi" w:cstheme="majorHAnsi"/>
          <w:sz w:val="28"/>
          <w:szCs w:val="28"/>
        </w:rPr>
      </w:pP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Культура поведения взрослых в детском саду направлена на создание воспитывающей среды как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условия решения возрастных задач воспитания. </w:t>
      </w:r>
    </w:p>
    <w:p w14:paraId="3333BBDD" w14:textId="77777777" w:rsidR="008C08CA" w:rsidRPr="00C46E60" w:rsidRDefault="008C08CA" w:rsidP="0016425F">
      <w:pPr>
        <w:pStyle w:val="af1"/>
        <w:spacing w:after="0" w:line="240" w:lineRule="auto"/>
        <w:ind w:right="221" w:firstLine="567"/>
        <w:jc w:val="both"/>
        <w:rPr>
          <w:rFonts w:asciiTheme="majorHAnsi" w:hAnsiTheme="majorHAnsi" w:cstheme="majorHAnsi"/>
          <w:sz w:val="28"/>
          <w:szCs w:val="28"/>
        </w:rPr>
      </w:pPr>
      <w:r w:rsidRPr="00C46E60">
        <w:rPr>
          <w:rFonts w:asciiTheme="majorHAnsi" w:hAnsiTheme="majorHAnsi" w:cstheme="majorHAnsi"/>
          <w:sz w:val="28"/>
          <w:szCs w:val="28"/>
        </w:rPr>
        <w:lastRenderedPageBreak/>
        <w:t>Общая психологическая атмосфера, эмоциональный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настрой группы, спокойная обстановка, отсутствие спешки, разумная сбалансированность планов –</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это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необходимые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условия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нормальной жизни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детей.</w:t>
      </w:r>
    </w:p>
    <w:p w14:paraId="62BAEAF2" w14:textId="77777777" w:rsidR="008C08CA" w:rsidRPr="00C46E60" w:rsidRDefault="008C08CA" w:rsidP="0016425F">
      <w:pPr>
        <w:pStyle w:val="af1"/>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Воспитатель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соблюдает</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нормы</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профессиональной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этики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поведения:</w:t>
      </w:r>
    </w:p>
    <w:p w14:paraId="37D421B4"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педагог</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всегда</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выходит</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навстречу родителям</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приветствует</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родителей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первым;</w:t>
      </w:r>
    </w:p>
    <w:p w14:paraId="601DBD6C"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улыбка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всегда</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обязательная</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часть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приветствия;</w:t>
      </w:r>
    </w:p>
    <w:p w14:paraId="6FF8B990"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педагог</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описывает</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события</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ситуации, но</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не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дает</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им</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оценки;</w:t>
      </w:r>
    </w:p>
    <w:p w14:paraId="33F3C7A5"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right="221"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педагог</w:t>
      </w:r>
      <w:r w:rsidRPr="00C46E60">
        <w:rPr>
          <w:rFonts w:asciiTheme="majorHAnsi" w:hAnsiTheme="majorHAnsi" w:cstheme="majorHAnsi"/>
          <w:spacing w:val="29"/>
          <w:sz w:val="28"/>
          <w:szCs w:val="28"/>
        </w:rPr>
        <w:t xml:space="preserve"> </w:t>
      </w:r>
      <w:r w:rsidRPr="00C46E60">
        <w:rPr>
          <w:rFonts w:asciiTheme="majorHAnsi" w:hAnsiTheme="majorHAnsi" w:cstheme="majorHAnsi"/>
          <w:sz w:val="28"/>
          <w:szCs w:val="28"/>
        </w:rPr>
        <w:t>не</w:t>
      </w:r>
      <w:r w:rsidRPr="00C46E60">
        <w:rPr>
          <w:rFonts w:asciiTheme="majorHAnsi" w:hAnsiTheme="majorHAnsi" w:cstheme="majorHAnsi"/>
          <w:spacing w:val="28"/>
          <w:sz w:val="28"/>
          <w:szCs w:val="28"/>
        </w:rPr>
        <w:t xml:space="preserve"> </w:t>
      </w:r>
      <w:r w:rsidRPr="00C46E60">
        <w:rPr>
          <w:rFonts w:asciiTheme="majorHAnsi" w:hAnsiTheme="majorHAnsi" w:cstheme="majorHAnsi"/>
          <w:sz w:val="28"/>
          <w:szCs w:val="28"/>
        </w:rPr>
        <w:t>обвиняет</w:t>
      </w:r>
      <w:r w:rsidRPr="00C46E60">
        <w:rPr>
          <w:rFonts w:asciiTheme="majorHAnsi" w:hAnsiTheme="majorHAnsi" w:cstheme="majorHAnsi"/>
          <w:spacing w:val="29"/>
          <w:sz w:val="28"/>
          <w:szCs w:val="28"/>
        </w:rPr>
        <w:t xml:space="preserve"> </w:t>
      </w:r>
      <w:r w:rsidRPr="00C46E60">
        <w:rPr>
          <w:rFonts w:asciiTheme="majorHAnsi" w:hAnsiTheme="majorHAnsi" w:cstheme="majorHAnsi"/>
          <w:sz w:val="28"/>
          <w:szCs w:val="28"/>
        </w:rPr>
        <w:t>родителей</w:t>
      </w:r>
      <w:r w:rsidRPr="00C46E60">
        <w:rPr>
          <w:rFonts w:asciiTheme="majorHAnsi" w:hAnsiTheme="majorHAnsi" w:cstheme="majorHAnsi"/>
          <w:spacing w:val="30"/>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6"/>
          <w:sz w:val="28"/>
          <w:szCs w:val="28"/>
        </w:rPr>
        <w:t xml:space="preserve"> </w:t>
      </w:r>
      <w:r w:rsidRPr="00C46E60">
        <w:rPr>
          <w:rFonts w:asciiTheme="majorHAnsi" w:hAnsiTheme="majorHAnsi" w:cstheme="majorHAnsi"/>
          <w:sz w:val="28"/>
          <w:szCs w:val="28"/>
        </w:rPr>
        <w:t>не</w:t>
      </w:r>
      <w:r w:rsidRPr="00C46E60">
        <w:rPr>
          <w:rFonts w:asciiTheme="majorHAnsi" w:hAnsiTheme="majorHAnsi" w:cstheme="majorHAnsi"/>
          <w:spacing w:val="28"/>
          <w:sz w:val="28"/>
          <w:szCs w:val="28"/>
        </w:rPr>
        <w:t xml:space="preserve"> </w:t>
      </w:r>
      <w:r w:rsidRPr="00C46E60">
        <w:rPr>
          <w:rFonts w:asciiTheme="majorHAnsi" w:hAnsiTheme="majorHAnsi" w:cstheme="majorHAnsi"/>
          <w:sz w:val="28"/>
          <w:szCs w:val="28"/>
        </w:rPr>
        <w:t>возлагает</w:t>
      </w:r>
      <w:r w:rsidRPr="00C46E60">
        <w:rPr>
          <w:rFonts w:asciiTheme="majorHAnsi" w:hAnsiTheme="majorHAnsi" w:cstheme="majorHAnsi"/>
          <w:spacing w:val="29"/>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27"/>
          <w:sz w:val="28"/>
          <w:szCs w:val="28"/>
        </w:rPr>
        <w:t xml:space="preserve"> </w:t>
      </w:r>
      <w:r w:rsidRPr="00C46E60">
        <w:rPr>
          <w:rFonts w:asciiTheme="majorHAnsi" w:hAnsiTheme="majorHAnsi" w:cstheme="majorHAnsi"/>
          <w:sz w:val="28"/>
          <w:szCs w:val="28"/>
        </w:rPr>
        <w:t>них</w:t>
      </w:r>
      <w:r w:rsidRPr="00C46E60">
        <w:rPr>
          <w:rFonts w:asciiTheme="majorHAnsi" w:hAnsiTheme="majorHAnsi" w:cstheme="majorHAnsi"/>
          <w:spacing w:val="28"/>
          <w:sz w:val="28"/>
          <w:szCs w:val="28"/>
        </w:rPr>
        <w:t xml:space="preserve"> </w:t>
      </w:r>
      <w:r w:rsidRPr="00C46E60">
        <w:rPr>
          <w:rFonts w:asciiTheme="majorHAnsi" w:hAnsiTheme="majorHAnsi" w:cstheme="majorHAnsi"/>
          <w:sz w:val="28"/>
          <w:szCs w:val="28"/>
        </w:rPr>
        <w:t>ответственность</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за</w:t>
      </w:r>
      <w:r w:rsidRPr="00C46E60">
        <w:rPr>
          <w:rFonts w:asciiTheme="majorHAnsi" w:hAnsiTheme="majorHAnsi" w:cstheme="majorHAnsi"/>
          <w:spacing w:val="28"/>
          <w:sz w:val="28"/>
          <w:szCs w:val="28"/>
        </w:rPr>
        <w:t xml:space="preserve"> </w:t>
      </w:r>
      <w:r w:rsidRPr="00C46E60">
        <w:rPr>
          <w:rFonts w:asciiTheme="majorHAnsi" w:hAnsiTheme="majorHAnsi" w:cstheme="majorHAnsi"/>
          <w:sz w:val="28"/>
          <w:szCs w:val="28"/>
        </w:rPr>
        <w:t>поведение</w:t>
      </w:r>
      <w:r w:rsidRPr="00C46E60">
        <w:rPr>
          <w:rFonts w:asciiTheme="majorHAnsi" w:hAnsiTheme="majorHAnsi" w:cstheme="majorHAnsi"/>
          <w:spacing w:val="30"/>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30"/>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детском</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саду;</w:t>
      </w:r>
    </w:p>
    <w:p w14:paraId="2A3EC202"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тон</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общения</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ровный</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дружелюбный,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исключается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повышение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голоса;</w:t>
      </w:r>
    </w:p>
    <w:p w14:paraId="44A5A1FD"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уважительное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отношение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личности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воспитанника;</w:t>
      </w:r>
    </w:p>
    <w:p w14:paraId="214449E5"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умение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заинтересованно</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слушать</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собеседника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сопереживать ему;</w:t>
      </w:r>
    </w:p>
    <w:p w14:paraId="53D387A5"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умение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видеть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слышать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воспитанника,</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сопереживать ему;</w:t>
      </w:r>
    </w:p>
    <w:p w14:paraId="75079A48"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уравновешенность</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самообладание,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выдержка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отношениях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детьми;</w:t>
      </w:r>
    </w:p>
    <w:p w14:paraId="3FB6B817"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right="229"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умение</w:t>
      </w:r>
      <w:r w:rsidRPr="00C46E60">
        <w:rPr>
          <w:rFonts w:asciiTheme="majorHAnsi" w:hAnsiTheme="majorHAnsi" w:cstheme="majorHAnsi"/>
          <w:spacing w:val="33"/>
          <w:sz w:val="28"/>
          <w:szCs w:val="28"/>
        </w:rPr>
        <w:t xml:space="preserve"> </w:t>
      </w:r>
      <w:r w:rsidRPr="00C46E60">
        <w:rPr>
          <w:rFonts w:asciiTheme="majorHAnsi" w:hAnsiTheme="majorHAnsi" w:cstheme="majorHAnsi"/>
          <w:sz w:val="28"/>
          <w:szCs w:val="28"/>
        </w:rPr>
        <w:t>быстро</w:t>
      </w:r>
      <w:r w:rsidRPr="00C46E60">
        <w:rPr>
          <w:rFonts w:asciiTheme="majorHAnsi" w:hAnsiTheme="majorHAnsi" w:cstheme="majorHAnsi"/>
          <w:spacing w:val="3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9"/>
          <w:sz w:val="28"/>
          <w:szCs w:val="28"/>
        </w:rPr>
        <w:t xml:space="preserve"> </w:t>
      </w:r>
      <w:r w:rsidRPr="00C46E60">
        <w:rPr>
          <w:rFonts w:asciiTheme="majorHAnsi" w:hAnsiTheme="majorHAnsi" w:cstheme="majorHAnsi"/>
          <w:sz w:val="28"/>
          <w:szCs w:val="28"/>
        </w:rPr>
        <w:t>правильно</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оценивать</w:t>
      </w:r>
      <w:r w:rsidRPr="00C46E60">
        <w:rPr>
          <w:rFonts w:asciiTheme="majorHAnsi" w:hAnsiTheme="majorHAnsi" w:cstheme="majorHAnsi"/>
          <w:spacing w:val="33"/>
          <w:sz w:val="28"/>
          <w:szCs w:val="28"/>
        </w:rPr>
        <w:t xml:space="preserve"> </w:t>
      </w:r>
      <w:r w:rsidRPr="00C46E60">
        <w:rPr>
          <w:rFonts w:asciiTheme="majorHAnsi" w:hAnsiTheme="majorHAnsi" w:cstheme="majorHAnsi"/>
          <w:sz w:val="28"/>
          <w:szCs w:val="28"/>
        </w:rPr>
        <w:t>сложившуюся</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обстановку</w:t>
      </w:r>
      <w:r w:rsidRPr="00C46E60">
        <w:rPr>
          <w:rFonts w:asciiTheme="majorHAnsi" w:hAnsiTheme="majorHAnsi" w:cstheme="majorHAnsi"/>
          <w:spacing w:val="3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9"/>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30"/>
          <w:sz w:val="28"/>
          <w:szCs w:val="28"/>
        </w:rPr>
        <w:t xml:space="preserve"> </w:t>
      </w:r>
      <w:r w:rsidRPr="00C46E60">
        <w:rPr>
          <w:rFonts w:asciiTheme="majorHAnsi" w:hAnsiTheme="majorHAnsi" w:cstheme="majorHAnsi"/>
          <w:sz w:val="28"/>
          <w:szCs w:val="28"/>
        </w:rPr>
        <w:t>то</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же</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время</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не</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торопиться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выводами о поведении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способностях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воспитанников;</w:t>
      </w:r>
    </w:p>
    <w:p w14:paraId="5FC10E9D"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умение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сочетать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мягкий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эмоциональный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деловой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тон</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отношениях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детьми;</w:t>
      </w:r>
    </w:p>
    <w:p w14:paraId="0C5A8916"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умение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сочетать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требовательность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чутким</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отношением</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воспитанникам;</w:t>
      </w:r>
    </w:p>
    <w:p w14:paraId="0849C1A0"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соответствие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внешнего</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вида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статусу</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воспитателя</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детского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сада;</w:t>
      </w:r>
    </w:p>
    <w:p w14:paraId="1095C62F" w14:textId="77777777" w:rsidR="008C08CA" w:rsidRPr="00C46E60" w:rsidRDefault="008C08CA" w:rsidP="0016425F">
      <w:pPr>
        <w:pStyle w:val="a5"/>
        <w:widowControl w:val="0"/>
        <w:numPr>
          <w:ilvl w:val="0"/>
          <w:numId w:val="35"/>
        </w:numPr>
        <w:tabs>
          <w:tab w:val="left" w:pos="851"/>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знание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возрастных</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индивидуальных</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особенностей</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воспитанников.</w:t>
      </w:r>
    </w:p>
    <w:p w14:paraId="5CE0AF3F" w14:textId="77777777" w:rsidR="008C08CA" w:rsidRPr="00C46E60" w:rsidRDefault="008C08CA" w:rsidP="0016425F">
      <w:pPr>
        <w:pStyle w:val="af1"/>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Педагог</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имеет</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право</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следовать</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за</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пожеланиями</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родителей</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только</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точки</w:t>
      </w:r>
      <w:r w:rsidRPr="00C46E60">
        <w:rPr>
          <w:rFonts w:asciiTheme="majorHAnsi" w:hAnsiTheme="majorHAnsi" w:cstheme="majorHAnsi"/>
          <w:spacing w:val="16"/>
          <w:sz w:val="28"/>
          <w:szCs w:val="28"/>
        </w:rPr>
        <w:t xml:space="preserve"> </w:t>
      </w:r>
      <w:r w:rsidRPr="00C46E60">
        <w:rPr>
          <w:rFonts w:asciiTheme="majorHAnsi" w:hAnsiTheme="majorHAnsi" w:cstheme="majorHAnsi"/>
          <w:sz w:val="28"/>
          <w:szCs w:val="28"/>
        </w:rPr>
        <w:t>зрения</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возрастной</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психологии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педагогики.</w:t>
      </w:r>
    </w:p>
    <w:p w14:paraId="32AFEA3D" w14:textId="77777777" w:rsidR="008C08CA" w:rsidRPr="00C46E60" w:rsidRDefault="00CD6B13" w:rsidP="0016425F">
      <w:pPr>
        <w:pStyle w:val="1"/>
        <w:tabs>
          <w:tab w:val="left" w:pos="4004"/>
        </w:tabs>
        <w:spacing w:before="0" w:after="0" w:line="240" w:lineRule="auto"/>
        <w:jc w:val="both"/>
        <w:rPr>
          <w:rFonts w:cstheme="majorHAnsi"/>
          <w:b/>
          <w:color w:val="auto"/>
          <w:sz w:val="28"/>
          <w:szCs w:val="28"/>
        </w:rPr>
      </w:pPr>
      <w:r w:rsidRPr="00C46E60">
        <w:rPr>
          <w:rFonts w:cstheme="majorHAnsi"/>
          <w:b/>
          <w:color w:val="auto"/>
          <w:sz w:val="28"/>
          <w:szCs w:val="28"/>
        </w:rPr>
        <w:t xml:space="preserve">                                          </w:t>
      </w:r>
      <w:r w:rsidR="008C08CA" w:rsidRPr="00C46E60">
        <w:rPr>
          <w:rFonts w:cstheme="majorHAnsi"/>
          <w:b/>
          <w:color w:val="auto"/>
          <w:sz w:val="28"/>
          <w:szCs w:val="28"/>
        </w:rPr>
        <w:t>Социокультурный</w:t>
      </w:r>
      <w:r w:rsidR="008C08CA" w:rsidRPr="00C46E60">
        <w:rPr>
          <w:rFonts w:cstheme="majorHAnsi"/>
          <w:b/>
          <w:color w:val="auto"/>
          <w:spacing w:val="-6"/>
          <w:sz w:val="28"/>
          <w:szCs w:val="28"/>
        </w:rPr>
        <w:t xml:space="preserve"> </w:t>
      </w:r>
      <w:r w:rsidR="008C08CA" w:rsidRPr="00C46E60">
        <w:rPr>
          <w:rFonts w:cstheme="majorHAnsi"/>
          <w:b/>
          <w:color w:val="auto"/>
          <w:sz w:val="28"/>
          <w:szCs w:val="28"/>
        </w:rPr>
        <w:t>контекст</w:t>
      </w:r>
    </w:p>
    <w:p w14:paraId="21BA04A6" w14:textId="77777777" w:rsidR="008C08CA" w:rsidRPr="00C46E60" w:rsidRDefault="008C08CA" w:rsidP="0016425F">
      <w:pPr>
        <w:pStyle w:val="af1"/>
        <w:spacing w:after="0" w:line="240" w:lineRule="auto"/>
        <w:ind w:right="222" w:firstLine="710"/>
        <w:jc w:val="both"/>
        <w:rPr>
          <w:rFonts w:asciiTheme="majorHAnsi" w:hAnsiTheme="majorHAnsi" w:cstheme="majorHAnsi"/>
          <w:sz w:val="28"/>
          <w:szCs w:val="28"/>
        </w:rPr>
      </w:pPr>
      <w:r w:rsidRPr="00C46E60">
        <w:rPr>
          <w:rFonts w:asciiTheme="majorHAnsi" w:hAnsiTheme="majorHAnsi" w:cstheme="majorHAnsi"/>
          <w:sz w:val="28"/>
          <w:szCs w:val="28"/>
        </w:rPr>
        <w:t>Социокультурный контекст – это социальная и культурная среда, в которой человек растет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живет.</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Он</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также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включает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себя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влияние,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которое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среда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оказывает</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идеи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поведение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человека.</w:t>
      </w:r>
    </w:p>
    <w:p w14:paraId="785109A7" w14:textId="77777777" w:rsidR="008C08CA" w:rsidRPr="00C46E60" w:rsidRDefault="008C08CA" w:rsidP="0016425F">
      <w:pPr>
        <w:pStyle w:val="af1"/>
        <w:spacing w:after="0" w:line="240" w:lineRule="auto"/>
        <w:ind w:right="220" w:firstLine="710"/>
        <w:jc w:val="both"/>
        <w:rPr>
          <w:rFonts w:asciiTheme="majorHAnsi" w:hAnsiTheme="majorHAnsi" w:cstheme="majorHAnsi"/>
          <w:sz w:val="28"/>
          <w:szCs w:val="28"/>
        </w:rPr>
      </w:pPr>
      <w:r w:rsidRPr="00C46E60">
        <w:rPr>
          <w:rFonts w:asciiTheme="majorHAnsi" w:hAnsiTheme="majorHAnsi" w:cstheme="majorHAnsi"/>
          <w:sz w:val="28"/>
          <w:szCs w:val="28"/>
        </w:rPr>
        <w:t>Социокультурные ценности являются определяющими в структурно-содержательной основе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p>
    <w:p w14:paraId="57EC3218" w14:textId="77777777" w:rsidR="008C08CA" w:rsidRPr="00C46E60" w:rsidRDefault="008C08CA" w:rsidP="0016425F">
      <w:pPr>
        <w:pStyle w:val="af1"/>
        <w:spacing w:after="0" w:line="240" w:lineRule="auto"/>
        <w:ind w:right="222" w:firstLine="710"/>
        <w:jc w:val="both"/>
        <w:rPr>
          <w:rFonts w:asciiTheme="majorHAnsi" w:hAnsiTheme="majorHAnsi" w:cstheme="majorHAnsi"/>
          <w:sz w:val="28"/>
          <w:szCs w:val="28"/>
        </w:rPr>
      </w:pPr>
      <w:r w:rsidRPr="00C46E60">
        <w:rPr>
          <w:rFonts w:asciiTheme="majorHAnsi" w:hAnsiTheme="majorHAnsi" w:cstheme="majorHAnsi"/>
          <w:sz w:val="28"/>
          <w:szCs w:val="28"/>
        </w:rPr>
        <w:t>Социокультурный контекст воспитания является вариативной составляющей воспитательной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Он</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учитывает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этнокультурные,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конфессиональные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региональные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особенности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направлен 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формирование ресурсов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воспитательной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программы.</w:t>
      </w:r>
    </w:p>
    <w:p w14:paraId="1B4AA840" w14:textId="77777777" w:rsidR="008C08CA" w:rsidRPr="00C46E60" w:rsidRDefault="008C08CA" w:rsidP="0016425F">
      <w:pPr>
        <w:pStyle w:val="af1"/>
        <w:spacing w:after="0" w:line="240" w:lineRule="auto"/>
        <w:ind w:right="226" w:firstLine="710"/>
        <w:jc w:val="both"/>
        <w:rPr>
          <w:rFonts w:asciiTheme="majorHAnsi" w:hAnsiTheme="majorHAnsi" w:cstheme="majorHAnsi"/>
          <w:sz w:val="28"/>
          <w:szCs w:val="28"/>
        </w:rPr>
      </w:pPr>
      <w:r w:rsidRPr="00C46E60">
        <w:rPr>
          <w:rFonts w:asciiTheme="majorHAnsi" w:hAnsiTheme="majorHAnsi" w:cstheme="majorHAnsi"/>
          <w:sz w:val="28"/>
          <w:szCs w:val="28"/>
        </w:rPr>
        <w:t>Реализация социокультурного контекста опирается на построение социального партнерства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образовательной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организации.</w:t>
      </w:r>
    </w:p>
    <w:p w14:paraId="1A255773" w14:textId="77777777" w:rsidR="008C08CA" w:rsidRPr="00C46E60" w:rsidRDefault="008C08CA" w:rsidP="0016425F">
      <w:pPr>
        <w:pStyle w:val="af1"/>
        <w:spacing w:after="0" w:line="240" w:lineRule="auto"/>
        <w:ind w:right="220" w:firstLine="710"/>
        <w:jc w:val="both"/>
        <w:rPr>
          <w:rFonts w:asciiTheme="majorHAnsi" w:hAnsiTheme="majorHAnsi" w:cstheme="majorHAnsi"/>
          <w:sz w:val="28"/>
          <w:szCs w:val="28"/>
        </w:rPr>
      </w:pPr>
      <w:r w:rsidRPr="00C46E60">
        <w:rPr>
          <w:rFonts w:asciiTheme="majorHAnsi" w:hAnsiTheme="majorHAnsi" w:cstheme="majorHAnsi"/>
          <w:sz w:val="28"/>
          <w:szCs w:val="28"/>
        </w:rPr>
        <w:t>В рамках социокультурного контекста повышается роль родительской общественности как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субъекта</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образовательных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 Программе воспитания.</w:t>
      </w:r>
    </w:p>
    <w:p w14:paraId="25989319" w14:textId="77777777" w:rsidR="008C08CA" w:rsidRPr="00C46E60" w:rsidRDefault="008C08CA" w:rsidP="0016425F">
      <w:pPr>
        <w:pStyle w:val="1"/>
        <w:tabs>
          <w:tab w:val="left" w:pos="2888"/>
        </w:tabs>
        <w:spacing w:before="0" w:after="0" w:line="240" w:lineRule="auto"/>
        <w:jc w:val="both"/>
        <w:rPr>
          <w:rFonts w:cstheme="majorHAnsi"/>
          <w:b/>
          <w:color w:val="auto"/>
          <w:sz w:val="28"/>
          <w:szCs w:val="28"/>
        </w:rPr>
      </w:pPr>
      <w:r w:rsidRPr="00C46E60">
        <w:rPr>
          <w:rFonts w:cstheme="majorHAnsi"/>
          <w:b/>
          <w:color w:val="auto"/>
          <w:sz w:val="28"/>
          <w:szCs w:val="28"/>
        </w:rPr>
        <w:t>Деятельности</w:t>
      </w:r>
      <w:r w:rsidRPr="00C46E60">
        <w:rPr>
          <w:rFonts w:cstheme="majorHAnsi"/>
          <w:b/>
          <w:color w:val="auto"/>
          <w:spacing w:val="-3"/>
          <w:sz w:val="28"/>
          <w:szCs w:val="28"/>
        </w:rPr>
        <w:t xml:space="preserve"> </w:t>
      </w:r>
      <w:r w:rsidRPr="00C46E60">
        <w:rPr>
          <w:rFonts w:cstheme="majorHAnsi"/>
          <w:b/>
          <w:color w:val="auto"/>
          <w:sz w:val="28"/>
          <w:szCs w:val="28"/>
        </w:rPr>
        <w:t>и</w:t>
      </w:r>
      <w:r w:rsidRPr="00C46E60">
        <w:rPr>
          <w:rFonts w:cstheme="majorHAnsi"/>
          <w:b/>
          <w:color w:val="auto"/>
          <w:spacing w:val="-4"/>
          <w:sz w:val="28"/>
          <w:szCs w:val="28"/>
        </w:rPr>
        <w:t xml:space="preserve"> </w:t>
      </w:r>
      <w:r w:rsidRPr="00C46E60">
        <w:rPr>
          <w:rFonts w:cstheme="majorHAnsi"/>
          <w:b/>
          <w:color w:val="auto"/>
          <w:sz w:val="28"/>
          <w:szCs w:val="28"/>
        </w:rPr>
        <w:t>культурные</w:t>
      </w:r>
      <w:r w:rsidRPr="00C46E60">
        <w:rPr>
          <w:rFonts w:cstheme="majorHAnsi"/>
          <w:b/>
          <w:color w:val="auto"/>
          <w:spacing w:val="-2"/>
          <w:sz w:val="28"/>
          <w:szCs w:val="28"/>
        </w:rPr>
        <w:t xml:space="preserve"> </w:t>
      </w:r>
      <w:r w:rsidRPr="00C46E60">
        <w:rPr>
          <w:rFonts w:cstheme="majorHAnsi"/>
          <w:b/>
          <w:color w:val="auto"/>
          <w:sz w:val="28"/>
          <w:szCs w:val="28"/>
        </w:rPr>
        <w:t>практики</w:t>
      </w:r>
      <w:r w:rsidRPr="00C46E60">
        <w:rPr>
          <w:rFonts w:cstheme="majorHAnsi"/>
          <w:b/>
          <w:color w:val="auto"/>
          <w:spacing w:val="-3"/>
          <w:sz w:val="28"/>
          <w:szCs w:val="28"/>
        </w:rPr>
        <w:t xml:space="preserve"> </w:t>
      </w:r>
      <w:r w:rsidRPr="00C46E60">
        <w:rPr>
          <w:rFonts w:cstheme="majorHAnsi"/>
          <w:b/>
          <w:color w:val="auto"/>
          <w:sz w:val="28"/>
          <w:szCs w:val="28"/>
        </w:rPr>
        <w:t>в</w:t>
      </w:r>
      <w:r w:rsidRPr="00C46E60">
        <w:rPr>
          <w:rFonts w:cstheme="majorHAnsi"/>
          <w:b/>
          <w:color w:val="auto"/>
          <w:spacing w:val="-4"/>
          <w:sz w:val="28"/>
          <w:szCs w:val="28"/>
        </w:rPr>
        <w:t xml:space="preserve"> </w:t>
      </w:r>
      <w:r w:rsidRPr="00C46E60">
        <w:rPr>
          <w:rFonts w:cstheme="majorHAnsi"/>
          <w:b/>
          <w:color w:val="auto"/>
          <w:sz w:val="28"/>
          <w:szCs w:val="28"/>
        </w:rPr>
        <w:t>ДОУ</w:t>
      </w:r>
    </w:p>
    <w:p w14:paraId="694FE206" w14:textId="77777777" w:rsidR="00171070" w:rsidRPr="00C46E60" w:rsidRDefault="008C08CA" w:rsidP="0016425F">
      <w:pPr>
        <w:pStyle w:val="af1"/>
        <w:spacing w:after="0" w:line="240" w:lineRule="auto"/>
        <w:ind w:right="221" w:firstLine="710"/>
        <w:jc w:val="both"/>
        <w:rPr>
          <w:rFonts w:asciiTheme="majorHAnsi" w:hAnsiTheme="majorHAnsi" w:cstheme="majorHAnsi"/>
          <w:sz w:val="28"/>
          <w:szCs w:val="28"/>
        </w:rPr>
      </w:pPr>
      <w:r w:rsidRPr="00C46E60">
        <w:rPr>
          <w:rFonts w:asciiTheme="majorHAnsi" w:hAnsiTheme="majorHAnsi" w:cstheme="majorHAnsi"/>
          <w:sz w:val="28"/>
          <w:szCs w:val="28"/>
        </w:rPr>
        <w:t>Цели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задачи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реализуются</w:t>
      </w:r>
      <w:r w:rsidRPr="00C46E60">
        <w:rPr>
          <w:rFonts w:asciiTheme="majorHAnsi" w:hAnsiTheme="majorHAnsi" w:cstheme="majorHAnsi"/>
          <w:spacing w:val="1"/>
          <w:sz w:val="28"/>
          <w:szCs w:val="28"/>
        </w:rPr>
        <w:t xml:space="preserve"> </w:t>
      </w:r>
      <w:r w:rsidRPr="00C46E60">
        <w:rPr>
          <w:rFonts w:asciiTheme="majorHAnsi" w:hAnsiTheme="majorHAnsi" w:cstheme="majorHAnsi"/>
          <w:i/>
          <w:sz w:val="28"/>
          <w:szCs w:val="28"/>
        </w:rPr>
        <w:t>во</w:t>
      </w:r>
      <w:r w:rsidRPr="00C46E60">
        <w:rPr>
          <w:rFonts w:asciiTheme="majorHAnsi" w:hAnsiTheme="majorHAnsi" w:cstheme="majorHAnsi"/>
          <w:i/>
          <w:spacing w:val="1"/>
          <w:sz w:val="28"/>
          <w:szCs w:val="28"/>
        </w:rPr>
        <w:t xml:space="preserve"> </w:t>
      </w:r>
      <w:r w:rsidRPr="00C46E60">
        <w:rPr>
          <w:rFonts w:asciiTheme="majorHAnsi" w:hAnsiTheme="majorHAnsi" w:cstheme="majorHAnsi"/>
          <w:i/>
          <w:sz w:val="28"/>
          <w:szCs w:val="28"/>
        </w:rPr>
        <w:t>всех</w:t>
      </w:r>
      <w:r w:rsidRPr="00C46E60">
        <w:rPr>
          <w:rFonts w:asciiTheme="majorHAnsi" w:hAnsiTheme="majorHAnsi" w:cstheme="majorHAnsi"/>
          <w:i/>
          <w:spacing w:val="1"/>
          <w:sz w:val="28"/>
          <w:szCs w:val="28"/>
        </w:rPr>
        <w:t xml:space="preserve"> </w:t>
      </w:r>
      <w:r w:rsidRPr="00C46E60">
        <w:rPr>
          <w:rFonts w:asciiTheme="majorHAnsi" w:hAnsiTheme="majorHAnsi" w:cstheme="majorHAnsi"/>
          <w:i/>
          <w:sz w:val="28"/>
          <w:szCs w:val="28"/>
        </w:rPr>
        <w:t>видах</w:t>
      </w:r>
      <w:r w:rsidRPr="00C46E60">
        <w:rPr>
          <w:rFonts w:asciiTheme="majorHAnsi" w:hAnsiTheme="majorHAnsi" w:cstheme="majorHAnsi"/>
          <w:i/>
          <w:spacing w:val="1"/>
          <w:sz w:val="28"/>
          <w:szCs w:val="28"/>
        </w:rPr>
        <w:t xml:space="preserve"> </w:t>
      </w:r>
      <w:r w:rsidRPr="00C46E60">
        <w:rPr>
          <w:rFonts w:asciiTheme="majorHAnsi" w:hAnsiTheme="majorHAnsi" w:cstheme="majorHAnsi"/>
          <w:i/>
          <w:sz w:val="28"/>
          <w:szCs w:val="28"/>
        </w:rPr>
        <w:t>деятельности</w:t>
      </w:r>
      <w:r w:rsidRPr="00C46E60">
        <w:rPr>
          <w:rFonts w:asciiTheme="majorHAnsi" w:hAnsiTheme="majorHAnsi" w:cstheme="majorHAnsi"/>
          <w:i/>
          <w:spacing w:val="1"/>
          <w:sz w:val="28"/>
          <w:szCs w:val="28"/>
        </w:rPr>
        <w:t xml:space="preserve"> </w:t>
      </w:r>
      <w:r w:rsidRPr="00C46E60">
        <w:rPr>
          <w:rFonts w:asciiTheme="majorHAnsi" w:hAnsiTheme="majorHAnsi" w:cstheme="majorHAnsi"/>
          <w:sz w:val="28"/>
          <w:szCs w:val="28"/>
        </w:rPr>
        <w:t>дошкольника,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обозначенных во ФГОС ДО. В соответствии с принципами ДОУ, сформулированными во ФГОС ДО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(п.3 раздела 1.4 «содействие и сотрудничество </w:t>
      </w:r>
      <w:r w:rsidRPr="00C46E60">
        <w:rPr>
          <w:rFonts w:asciiTheme="majorHAnsi" w:hAnsiTheme="majorHAnsi" w:cstheme="majorHAnsi"/>
          <w:sz w:val="28"/>
          <w:szCs w:val="28"/>
        </w:rPr>
        <w:lastRenderedPageBreak/>
        <w:t>детей и взрослых, признание ребенка полноценным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участником (субъектом) образовательных отношений»), и моделью образовательного процесса. </w:t>
      </w:r>
    </w:p>
    <w:p w14:paraId="389EE602" w14:textId="77777777" w:rsidR="008C08CA" w:rsidRPr="00C46E60" w:rsidRDefault="008C08CA" w:rsidP="0016425F">
      <w:pPr>
        <w:pStyle w:val="af1"/>
        <w:spacing w:after="0" w:line="240" w:lineRule="auto"/>
        <w:ind w:right="221" w:firstLine="710"/>
        <w:jc w:val="both"/>
        <w:rPr>
          <w:rFonts w:asciiTheme="majorHAnsi" w:hAnsiTheme="majorHAnsi" w:cstheme="majorHAnsi"/>
          <w:sz w:val="28"/>
          <w:szCs w:val="28"/>
        </w:rPr>
      </w:pP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качестве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средств реализации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цели 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выступают следующие основные деятельности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культурные практики:</w:t>
      </w:r>
    </w:p>
    <w:p w14:paraId="42EAAECC" w14:textId="77777777" w:rsidR="008C08CA" w:rsidRPr="00C46E60" w:rsidRDefault="008C08CA" w:rsidP="0016425F">
      <w:pPr>
        <w:pStyle w:val="af1"/>
        <w:spacing w:after="0" w:line="240" w:lineRule="auto"/>
        <w:ind w:right="218" w:firstLine="710"/>
        <w:jc w:val="both"/>
        <w:rPr>
          <w:rFonts w:asciiTheme="majorHAnsi" w:hAnsiTheme="majorHAnsi" w:cstheme="majorHAnsi"/>
          <w:sz w:val="28"/>
          <w:szCs w:val="28"/>
        </w:rPr>
      </w:pPr>
      <w:r w:rsidRPr="00C46E60">
        <w:rPr>
          <w:rFonts w:asciiTheme="majorHAnsi" w:hAnsiTheme="majorHAnsi" w:cstheme="majorHAnsi"/>
          <w:sz w:val="28"/>
          <w:szCs w:val="28"/>
        </w:rPr>
        <w:t>- предметно-целевая деятельность (виды деятельности, организуемые взрослым, в которых он</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открывает ребенку смысл и ценность человеческой деятельности, способы ее реализации совместно с</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родителями,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воспитателями,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сверстниками);</w:t>
      </w:r>
    </w:p>
    <w:p w14:paraId="40409A4E" w14:textId="77777777" w:rsidR="008C08CA" w:rsidRPr="00C46E60" w:rsidRDefault="008C08CA" w:rsidP="0016425F">
      <w:pPr>
        <w:pStyle w:val="af1"/>
        <w:spacing w:before="2" w:after="0" w:line="240" w:lineRule="auto"/>
        <w:ind w:right="225" w:firstLine="710"/>
        <w:jc w:val="both"/>
        <w:rPr>
          <w:rFonts w:asciiTheme="majorHAnsi" w:hAnsiTheme="majorHAnsi" w:cstheme="majorHAnsi"/>
          <w:sz w:val="28"/>
          <w:szCs w:val="28"/>
        </w:rPr>
      </w:pPr>
      <w:r w:rsidRPr="00C46E60">
        <w:rPr>
          <w:rFonts w:asciiTheme="majorHAnsi" w:hAnsiTheme="majorHAnsi" w:cstheme="majorHAnsi"/>
          <w:sz w:val="28"/>
          <w:szCs w:val="28"/>
        </w:rPr>
        <w:t>- культурные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практики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(активная,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самостоятельная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апробация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каждым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ребенком</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инструментального</w:t>
      </w:r>
      <w:r w:rsidRPr="00C46E60">
        <w:rPr>
          <w:rFonts w:asciiTheme="majorHAnsi" w:hAnsiTheme="majorHAnsi" w:cstheme="majorHAnsi"/>
          <w:spacing w:val="9"/>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ценностного</w:t>
      </w:r>
      <w:r w:rsidRPr="00C46E60">
        <w:rPr>
          <w:rFonts w:asciiTheme="majorHAnsi" w:hAnsiTheme="majorHAnsi" w:cstheme="majorHAnsi"/>
          <w:spacing w:val="10"/>
          <w:sz w:val="28"/>
          <w:szCs w:val="28"/>
        </w:rPr>
        <w:t xml:space="preserve"> </w:t>
      </w:r>
      <w:r w:rsidRPr="00C46E60">
        <w:rPr>
          <w:rFonts w:asciiTheme="majorHAnsi" w:hAnsiTheme="majorHAnsi" w:cstheme="majorHAnsi"/>
          <w:sz w:val="28"/>
          <w:szCs w:val="28"/>
        </w:rPr>
        <w:t>содержаний,</w:t>
      </w:r>
      <w:r w:rsidRPr="00C46E60">
        <w:rPr>
          <w:rFonts w:asciiTheme="majorHAnsi" w:hAnsiTheme="majorHAnsi" w:cstheme="majorHAnsi"/>
          <w:spacing w:val="9"/>
          <w:sz w:val="28"/>
          <w:szCs w:val="28"/>
        </w:rPr>
        <w:t xml:space="preserve"> </w:t>
      </w:r>
      <w:r w:rsidRPr="00C46E60">
        <w:rPr>
          <w:rFonts w:asciiTheme="majorHAnsi" w:hAnsiTheme="majorHAnsi" w:cstheme="majorHAnsi"/>
          <w:sz w:val="28"/>
          <w:szCs w:val="28"/>
        </w:rPr>
        <w:t>полученных</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от</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взрослого,</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8"/>
          <w:sz w:val="28"/>
          <w:szCs w:val="28"/>
        </w:rPr>
        <w:t xml:space="preserve"> </w:t>
      </w:r>
      <w:r w:rsidRPr="00C46E60">
        <w:rPr>
          <w:rFonts w:asciiTheme="majorHAnsi" w:hAnsiTheme="majorHAnsi" w:cstheme="majorHAnsi"/>
          <w:sz w:val="28"/>
          <w:szCs w:val="28"/>
        </w:rPr>
        <w:t>способов</w:t>
      </w:r>
      <w:r w:rsidRPr="00C46E60">
        <w:rPr>
          <w:rFonts w:asciiTheme="majorHAnsi" w:hAnsiTheme="majorHAnsi" w:cstheme="majorHAnsi"/>
          <w:spacing w:val="8"/>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реализации</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различных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видах деятельности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через</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опыт);</w:t>
      </w:r>
    </w:p>
    <w:p w14:paraId="096C8625" w14:textId="77777777" w:rsidR="008C08CA" w:rsidRPr="00C46E60" w:rsidRDefault="008C08CA" w:rsidP="0016425F">
      <w:pPr>
        <w:pStyle w:val="af1"/>
        <w:spacing w:after="0" w:line="240" w:lineRule="auto"/>
        <w:ind w:right="224" w:firstLine="710"/>
        <w:jc w:val="both"/>
        <w:rPr>
          <w:rFonts w:asciiTheme="majorHAnsi" w:hAnsiTheme="majorHAnsi" w:cstheme="majorHAnsi"/>
          <w:sz w:val="28"/>
          <w:szCs w:val="28"/>
        </w:rPr>
      </w:pPr>
      <w:r w:rsidRPr="00C46E60">
        <w:rPr>
          <w:rFonts w:asciiTheme="majorHAnsi" w:hAnsiTheme="majorHAnsi" w:cstheme="majorHAnsi"/>
          <w:sz w:val="28"/>
          <w:szCs w:val="28"/>
        </w:rPr>
        <w:t>- свободная инициативная деятельность ребенка (его спонтанная самостоятельная активность,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 рамках которой он реализует свои базовые устремления: любознательность, общительность, опыт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 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усвоенных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ценностей).</w:t>
      </w:r>
    </w:p>
    <w:p w14:paraId="2362EAD2"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007D0A15" w:rsidRPr="00C46E60">
        <w:rPr>
          <w:rFonts w:asciiTheme="majorHAnsi" w:hAnsiTheme="majorHAnsi" w:cstheme="majorHAnsi"/>
          <w:sz w:val="28"/>
          <w:szCs w:val="28"/>
        </w:rPr>
        <w:t xml:space="preserve">       </w:t>
      </w:r>
      <w:r w:rsidRPr="00C46E60">
        <w:rPr>
          <w:rFonts w:asciiTheme="majorHAnsi" w:hAnsiTheme="majorHAnsi" w:cstheme="majorHAnsi"/>
          <w:sz w:val="28"/>
          <w:szCs w:val="28"/>
        </w:rPr>
        <w:t xml:space="preserve"> Культурные практики в детском саду представляют собой разнообразные, основанные на текущих и перспективных интересах ребенка виды самостоятельной деятельности, поведения и опыта. </w:t>
      </w:r>
    </w:p>
    <w:p w14:paraId="24D748AB" w14:textId="77777777" w:rsidR="008C08CA" w:rsidRPr="00C46E60" w:rsidRDefault="008C08CA" w:rsidP="0016425F">
      <w:pPr>
        <w:spacing w:after="0" w:line="240" w:lineRule="auto"/>
        <w:jc w:val="both"/>
        <w:rPr>
          <w:rFonts w:asciiTheme="majorHAnsi" w:hAnsiTheme="majorHAnsi" w:cstheme="majorHAnsi"/>
          <w:sz w:val="28"/>
          <w:szCs w:val="28"/>
          <w:shd w:val="clear" w:color="auto" w:fill="FFFFFF"/>
        </w:rPr>
      </w:pPr>
      <w:r w:rsidRPr="00C46E60">
        <w:rPr>
          <w:rFonts w:asciiTheme="majorHAnsi" w:hAnsiTheme="majorHAnsi" w:cstheme="majorHAnsi"/>
          <w:sz w:val="28"/>
          <w:szCs w:val="28"/>
        </w:rPr>
        <w:t xml:space="preserve">    </w:t>
      </w:r>
      <w:r w:rsidR="007D0A15" w:rsidRPr="00C46E60">
        <w:rPr>
          <w:rFonts w:asciiTheme="majorHAnsi" w:hAnsiTheme="majorHAnsi" w:cstheme="majorHAnsi"/>
          <w:sz w:val="28"/>
          <w:szCs w:val="28"/>
        </w:rPr>
        <w:t xml:space="preserve">       </w:t>
      </w:r>
      <w:r w:rsidRPr="00C46E60">
        <w:rPr>
          <w:rFonts w:asciiTheme="majorHAnsi" w:hAnsiTheme="majorHAnsi" w:cstheme="majorHAnsi"/>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sidRPr="00C46E60">
        <w:rPr>
          <w:rFonts w:asciiTheme="majorHAnsi" w:hAnsiTheme="majorHAnsi" w:cstheme="majorHAnsi"/>
          <w:sz w:val="28"/>
          <w:szCs w:val="28"/>
          <w:shd w:val="clear" w:color="auto" w:fill="FFFFFF"/>
        </w:rPr>
        <w:t xml:space="preserve"> </w:t>
      </w:r>
    </w:p>
    <w:p w14:paraId="720B7B72"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shd w:val="clear" w:color="auto" w:fill="FFFFFF"/>
        </w:rPr>
        <w:t xml:space="preserve">   </w:t>
      </w:r>
      <w:r w:rsidR="007D0A15" w:rsidRPr="00C46E60">
        <w:rPr>
          <w:rFonts w:asciiTheme="majorHAnsi" w:hAnsiTheme="majorHAnsi" w:cstheme="majorHAnsi"/>
          <w:sz w:val="28"/>
          <w:szCs w:val="28"/>
          <w:shd w:val="clear" w:color="auto" w:fill="FFFFFF"/>
        </w:rPr>
        <w:t xml:space="preserve">       </w:t>
      </w:r>
      <w:r w:rsidRPr="00C46E60">
        <w:rPr>
          <w:rFonts w:asciiTheme="majorHAnsi" w:hAnsiTheme="majorHAnsi" w:cstheme="majorHAnsi"/>
          <w:sz w:val="28"/>
          <w:szCs w:val="28"/>
          <w:shd w:val="clear" w:color="auto" w:fill="FFFFFF"/>
        </w:rPr>
        <w:t xml:space="preserve"> Культурные практики – это обычные для ребенка (привычные) способы </w:t>
      </w:r>
      <w:r w:rsidRPr="00C46E60">
        <w:rPr>
          <w:rStyle w:val="af7"/>
          <w:rFonts w:asciiTheme="majorHAnsi" w:hAnsiTheme="majorHAnsi" w:cstheme="majorHAnsi"/>
          <w:b w:val="0"/>
          <w:sz w:val="28"/>
          <w:szCs w:val="28"/>
          <w:shd w:val="clear" w:color="auto" w:fill="FFFFFF"/>
        </w:rPr>
        <w:t>самоопределения, саморазвития и самореализации</w:t>
      </w:r>
      <w:r w:rsidRPr="00C46E60">
        <w:rPr>
          <w:rFonts w:asciiTheme="majorHAnsi" w:hAnsiTheme="majorHAnsi" w:cstheme="majorHAnsi"/>
          <w:sz w:val="28"/>
          <w:szCs w:val="28"/>
          <w:shd w:val="clear" w:color="auto" w:fill="FFFFFF"/>
        </w:rPr>
        <w:t>, тесно связанные с содержанием его бытия и события с другими людьми. Это также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r w:rsidRPr="00C46E60">
        <w:rPr>
          <w:rFonts w:asciiTheme="majorHAnsi" w:hAnsiTheme="majorHAnsi" w:cstheme="majorHAnsi"/>
          <w:sz w:val="28"/>
          <w:szCs w:val="28"/>
        </w:rPr>
        <w:t>.</w:t>
      </w:r>
    </w:p>
    <w:p w14:paraId="3D8BAE83" w14:textId="77777777" w:rsidR="008C08CA" w:rsidRPr="00C46E60" w:rsidRDefault="008C08CA" w:rsidP="0016425F">
      <w:pPr>
        <w:pStyle w:val="1"/>
        <w:tabs>
          <w:tab w:val="left" w:pos="1238"/>
        </w:tabs>
        <w:spacing w:before="0" w:after="0" w:line="240" w:lineRule="auto"/>
        <w:jc w:val="both"/>
        <w:rPr>
          <w:rFonts w:cstheme="majorHAnsi"/>
          <w:b/>
          <w:color w:val="auto"/>
          <w:sz w:val="28"/>
          <w:szCs w:val="28"/>
        </w:rPr>
      </w:pPr>
      <w:r w:rsidRPr="00C46E60">
        <w:rPr>
          <w:rFonts w:cstheme="majorHAnsi"/>
          <w:b/>
          <w:color w:val="auto"/>
          <w:sz w:val="28"/>
          <w:szCs w:val="28"/>
        </w:rPr>
        <w:t>Требования к планируемым</w:t>
      </w:r>
      <w:r w:rsidRPr="00C46E60">
        <w:rPr>
          <w:rFonts w:cstheme="majorHAnsi"/>
          <w:b/>
          <w:color w:val="auto"/>
          <w:spacing w:val="-5"/>
          <w:sz w:val="28"/>
          <w:szCs w:val="28"/>
        </w:rPr>
        <w:t xml:space="preserve"> </w:t>
      </w:r>
      <w:r w:rsidRPr="00C46E60">
        <w:rPr>
          <w:rFonts w:cstheme="majorHAnsi"/>
          <w:b/>
          <w:color w:val="auto"/>
          <w:sz w:val="28"/>
          <w:szCs w:val="28"/>
        </w:rPr>
        <w:t>результатам</w:t>
      </w:r>
      <w:r w:rsidRPr="00C46E60">
        <w:rPr>
          <w:rFonts w:cstheme="majorHAnsi"/>
          <w:b/>
          <w:color w:val="auto"/>
          <w:spacing w:val="-4"/>
          <w:sz w:val="28"/>
          <w:szCs w:val="28"/>
        </w:rPr>
        <w:t xml:space="preserve"> </w:t>
      </w:r>
      <w:r w:rsidRPr="00C46E60">
        <w:rPr>
          <w:rFonts w:cstheme="majorHAnsi"/>
          <w:b/>
          <w:color w:val="auto"/>
          <w:sz w:val="28"/>
          <w:szCs w:val="28"/>
        </w:rPr>
        <w:t>освоения</w:t>
      </w:r>
      <w:r w:rsidRPr="00C46E60">
        <w:rPr>
          <w:rFonts w:cstheme="majorHAnsi"/>
          <w:b/>
          <w:color w:val="auto"/>
          <w:spacing w:val="-5"/>
          <w:sz w:val="28"/>
          <w:szCs w:val="28"/>
        </w:rPr>
        <w:t xml:space="preserve"> </w:t>
      </w:r>
      <w:r w:rsidRPr="00C46E60">
        <w:rPr>
          <w:rFonts w:cstheme="majorHAnsi"/>
          <w:b/>
          <w:color w:val="auto"/>
          <w:sz w:val="28"/>
          <w:szCs w:val="28"/>
        </w:rPr>
        <w:t>Программы</w:t>
      </w:r>
    </w:p>
    <w:p w14:paraId="32B2B939" w14:textId="77777777" w:rsidR="008C08CA" w:rsidRPr="00C46E60" w:rsidRDefault="008C08CA" w:rsidP="0016425F">
      <w:pPr>
        <w:pStyle w:val="af1"/>
        <w:spacing w:after="0" w:line="240" w:lineRule="auto"/>
        <w:ind w:right="216" w:firstLine="528"/>
        <w:jc w:val="both"/>
        <w:rPr>
          <w:rFonts w:asciiTheme="majorHAnsi" w:hAnsiTheme="majorHAnsi" w:cstheme="majorHAnsi"/>
          <w:spacing w:val="61"/>
          <w:sz w:val="28"/>
          <w:szCs w:val="28"/>
        </w:rPr>
      </w:pPr>
      <w:r w:rsidRPr="00C46E60">
        <w:rPr>
          <w:rFonts w:asciiTheme="majorHAnsi" w:hAnsiTheme="majorHAnsi" w:cstheme="majorHAnsi"/>
          <w:sz w:val="28"/>
          <w:szCs w:val="28"/>
        </w:rPr>
        <w:t>Планируемые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результаты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носят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отсроченный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характер,</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но</w:t>
      </w:r>
      <w:r w:rsidRPr="00C46E60">
        <w:rPr>
          <w:rFonts w:asciiTheme="majorHAnsi" w:hAnsiTheme="majorHAnsi" w:cstheme="majorHAnsi"/>
          <w:spacing w:val="61"/>
          <w:sz w:val="28"/>
          <w:szCs w:val="28"/>
        </w:rPr>
        <w:t xml:space="preserve"> </w:t>
      </w:r>
      <w:r w:rsidRPr="00C46E60">
        <w:rPr>
          <w:rFonts w:asciiTheme="majorHAnsi" w:hAnsiTheme="majorHAnsi" w:cstheme="majorHAnsi"/>
          <w:sz w:val="28"/>
          <w:szCs w:val="28"/>
        </w:rPr>
        <w:t>деятельность</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воспитателя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нацелена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перспективу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становления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личности</w:t>
      </w:r>
      <w:r w:rsidRPr="00C46E60">
        <w:rPr>
          <w:rFonts w:asciiTheme="majorHAnsi" w:hAnsiTheme="majorHAnsi" w:cstheme="majorHAnsi"/>
          <w:spacing w:val="6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61"/>
          <w:sz w:val="28"/>
          <w:szCs w:val="28"/>
        </w:rPr>
        <w:t xml:space="preserve"> </w:t>
      </w:r>
      <w:r w:rsidRPr="00C46E60">
        <w:rPr>
          <w:rFonts w:asciiTheme="majorHAnsi" w:hAnsiTheme="majorHAnsi" w:cstheme="majorHAnsi"/>
          <w:sz w:val="28"/>
          <w:szCs w:val="28"/>
        </w:rPr>
        <w:t>Поэтому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результаты достижения цели воспитания даны в виде целевых ориентиров, представленных в виде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обобщенных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портретов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концу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раннего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возрастов.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закладываются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детстве,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если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какие-либо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получат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становления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детстве,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это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может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отрицательно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сказаться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гармоничном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человека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будущем.</w:t>
      </w:r>
    </w:p>
    <w:p w14:paraId="0D788D30" w14:textId="77777777" w:rsidR="007D0A15" w:rsidRPr="00C46E60" w:rsidRDefault="008C08CA" w:rsidP="0016425F">
      <w:pPr>
        <w:pStyle w:val="af1"/>
        <w:spacing w:before="62" w:after="0" w:line="240" w:lineRule="auto"/>
        <w:ind w:right="222" w:firstLine="710"/>
        <w:jc w:val="both"/>
        <w:rPr>
          <w:rFonts w:asciiTheme="majorHAnsi" w:hAnsiTheme="majorHAnsi" w:cstheme="majorHAnsi"/>
          <w:sz w:val="28"/>
          <w:szCs w:val="28"/>
        </w:rPr>
      </w:pP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ДОУ </w:t>
      </w:r>
      <w:r w:rsidRPr="00C46E60">
        <w:rPr>
          <w:rFonts w:asciiTheme="majorHAnsi" w:hAnsiTheme="majorHAnsi" w:cstheme="majorHAnsi"/>
          <w:sz w:val="28"/>
          <w:szCs w:val="28"/>
        </w:rPr>
        <w:t>не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осуществляется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оценка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результатов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воспитательной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работы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соответствии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ФГОС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«целевые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ориентиры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образовательной программы дошкольного образования не подлежат непосредственной оценке, в том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числе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виде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педагогической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диагностики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(мониторинга),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являются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основанием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формального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сравнения</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реальными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достижениями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p>
    <w:p w14:paraId="64CD16DE" w14:textId="77777777" w:rsidR="00CF6DD9" w:rsidRPr="00C46E60" w:rsidRDefault="00CF6DD9" w:rsidP="0016425F">
      <w:pPr>
        <w:spacing w:after="5" w:line="270" w:lineRule="auto"/>
        <w:ind w:right="50"/>
        <w:jc w:val="both"/>
        <w:rPr>
          <w:rFonts w:asciiTheme="majorHAnsi" w:hAnsiTheme="majorHAnsi" w:cstheme="majorHAnsi"/>
          <w:sz w:val="28"/>
          <w:szCs w:val="28"/>
        </w:rPr>
      </w:pPr>
      <w:r w:rsidRPr="00C46E60">
        <w:rPr>
          <w:rFonts w:asciiTheme="majorHAnsi" w:hAnsiTheme="majorHAnsi" w:cstheme="majorHAnsi"/>
          <w:b/>
          <w:sz w:val="28"/>
          <w:szCs w:val="28"/>
        </w:rPr>
        <w:lastRenderedPageBreak/>
        <w:t>Целевые ориентиры воспитания детей раннего возраста</w:t>
      </w:r>
      <w:r w:rsidRPr="00C46E60">
        <w:rPr>
          <w:rFonts w:asciiTheme="majorHAnsi" w:hAnsiTheme="majorHAnsi" w:cstheme="majorHAnsi"/>
          <w:sz w:val="28"/>
          <w:szCs w:val="28"/>
        </w:rPr>
        <w:t xml:space="preserve"> </w:t>
      </w:r>
      <w:r w:rsidRPr="00C46E60">
        <w:rPr>
          <w:rFonts w:asciiTheme="majorHAnsi" w:hAnsiTheme="majorHAnsi" w:cstheme="majorHAnsi"/>
          <w:b/>
          <w:sz w:val="28"/>
          <w:szCs w:val="28"/>
        </w:rPr>
        <w:t>(к трем годам)</w:t>
      </w:r>
    </w:p>
    <w:tbl>
      <w:tblPr>
        <w:tblStyle w:val="TableNormal"/>
        <w:tblW w:w="94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2257"/>
        <w:gridCol w:w="4779"/>
      </w:tblGrid>
      <w:tr w:rsidR="008C08CA" w:rsidRPr="00C46E60" w14:paraId="2603CC0E" w14:textId="77777777" w:rsidTr="00CF6DD9">
        <w:trPr>
          <w:trHeight w:val="634"/>
        </w:trPr>
        <w:tc>
          <w:tcPr>
            <w:tcW w:w="2409" w:type="dxa"/>
          </w:tcPr>
          <w:p w14:paraId="2AF337D7" w14:textId="77777777" w:rsidR="008C08CA" w:rsidRPr="00C46E60" w:rsidRDefault="008C08CA" w:rsidP="007D0A15">
            <w:pPr>
              <w:pStyle w:val="TableParagraph"/>
              <w:ind w:left="115" w:right="222"/>
              <w:rPr>
                <w:rFonts w:asciiTheme="majorHAnsi" w:hAnsiTheme="majorHAnsi" w:cstheme="majorHAnsi"/>
                <w:b/>
                <w:sz w:val="28"/>
                <w:szCs w:val="28"/>
              </w:rPr>
            </w:pPr>
            <w:r w:rsidRPr="00C46E60">
              <w:rPr>
                <w:rFonts w:asciiTheme="majorHAnsi" w:hAnsiTheme="majorHAnsi" w:cstheme="majorHAnsi"/>
                <w:b/>
                <w:sz w:val="28"/>
                <w:szCs w:val="28"/>
              </w:rPr>
              <w:t>Направление</w:t>
            </w:r>
            <w:r w:rsidRPr="00C46E60">
              <w:rPr>
                <w:rFonts w:asciiTheme="majorHAnsi" w:hAnsiTheme="majorHAnsi" w:cstheme="majorHAnsi"/>
                <w:b/>
                <w:spacing w:val="-57"/>
                <w:sz w:val="28"/>
                <w:szCs w:val="28"/>
              </w:rPr>
              <w:t xml:space="preserve"> </w:t>
            </w:r>
            <w:r w:rsidRPr="00C46E60">
              <w:rPr>
                <w:rFonts w:asciiTheme="majorHAnsi" w:hAnsiTheme="majorHAnsi" w:cstheme="majorHAnsi"/>
                <w:b/>
                <w:sz w:val="28"/>
                <w:szCs w:val="28"/>
              </w:rPr>
              <w:t>воспитания</w:t>
            </w:r>
          </w:p>
        </w:tc>
        <w:tc>
          <w:tcPr>
            <w:tcW w:w="2257" w:type="dxa"/>
          </w:tcPr>
          <w:p w14:paraId="4FB1E9E1" w14:textId="77777777" w:rsidR="008C08CA" w:rsidRPr="00C46E60" w:rsidRDefault="008C08CA" w:rsidP="00CF6DD9">
            <w:pPr>
              <w:pStyle w:val="TableParagraph"/>
              <w:spacing w:before="145"/>
              <w:rPr>
                <w:rFonts w:asciiTheme="majorHAnsi" w:hAnsiTheme="majorHAnsi" w:cstheme="majorHAnsi"/>
                <w:b/>
                <w:sz w:val="28"/>
                <w:szCs w:val="28"/>
              </w:rPr>
            </w:pPr>
            <w:r w:rsidRPr="00C46E60">
              <w:rPr>
                <w:rFonts w:asciiTheme="majorHAnsi" w:hAnsiTheme="majorHAnsi" w:cstheme="majorHAnsi"/>
                <w:b/>
                <w:sz w:val="28"/>
                <w:szCs w:val="28"/>
              </w:rPr>
              <w:t>Ценности</w:t>
            </w:r>
          </w:p>
        </w:tc>
        <w:tc>
          <w:tcPr>
            <w:tcW w:w="4779" w:type="dxa"/>
          </w:tcPr>
          <w:p w14:paraId="77662E1B" w14:textId="77777777" w:rsidR="008C08CA" w:rsidRPr="00C46E60" w:rsidRDefault="008C08CA" w:rsidP="00CF6DD9">
            <w:pPr>
              <w:pStyle w:val="TableParagraph"/>
              <w:spacing w:before="145"/>
              <w:ind w:right="2464"/>
              <w:rPr>
                <w:rFonts w:asciiTheme="majorHAnsi" w:hAnsiTheme="majorHAnsi" w:cstheme="majorHAnsi"/>
                <w:b/>
                <w:sz w:val="28"/>
                <w:szCs w:val="28"/>
              </w:rPr>
            </w:pPr>
            <w:r w:rsidRPr="00C46E60">
              <w:rPr>
                <w:rFonts w:asciiTheme="majorHAnsi" w:hAnsiTheme="majorHAnsi" w:cstheme="majorHAnsi"/>
                <w:b/>
                <w:sz w:val="28"/>
                <w:szCs w:val="28"/>
              </w:rPr>
              <w:t>Показатели</w:t>
            </w:r>
          </w:p>
        </w:tc>
      </w:tr>
      <w:tr w:rsidR="008C08CA" w:rsidRPr="00C46E60" w14:paraId="31D1F3DF" w14:textId="77777777" w:rsidTr="00CF6DD9">
        <w:trPr>
          <w:trHeight w:val="630"/>
        </w:trPr>
        <w:tc>
          <w:tcPr>
            <w:tcW w:w="2409" w:type="dxa"/>
          </w:tcPr>
          <w:p w14:paraId="7AB7ED81" w14:textId="77777777" w:rsidR="008C08CA" w:rsidRPr="00C46E60" w:rsidRDefault="008C08CA" w:rsidP="007D0A15">
            <w:pPr>
              <w:pStyle w:val="TableParagraph"/>
              <w:ind w:left="115" w:right="12"/>
              <w:rPr>
                <w:rFonts w:asciiTheme="majorHAnsi" w:hAnsiTheme="majorHAnsi" w:cstheme="majorHAnsi"/>
                <w:sz w:val="28"/>
                <w:szCs w:val="28"/>
              </w:rPr>
            </w:pPr>
            <w:r w:rsidRPr="00C46E60">
              <w:rPr>
                <w:rFonts w:asciiTheme="majorHAnsi" w:hAnsiTheme="majorHAnsi" w:cstheme="majorHAnsi"/>
                <w:spacing w:val="-1"/>
                <w:sz w:val="28"/>
                <w:szCs w:val="28"/>
              </w:rPr>
              <w:t>Патриотическ</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ое</w:t>
            </w:r>
          </w:p>
        </w:tc>
        <w:tc>
          <w:tcPr>
            <w:tcW w:w="2257" w:type="dxa"/>
          </w:tcPr>
          <w:p w14:paraId="7D1F6572" w14:textId="77777777" w:rsidR="008C08CA" w:rsidRPr="00C46E60" w:rsidRDefault="008C08CA" w:rsidP="007D0A15">
            <w:pPr>
              <w:pStyle w:val="TableParagraph"/>
              <w:ind w:left="114" w:right="734"/>
              <w:rPr>
                <w:rFonts w:asciiTheme="majorHAnsi" w:hAnsiTheme="majorHAnsi" w:cstheme="majorHAnsi"/>
                <w:sz w:val="28"/>
                <w:szCs w:val="28"/>
              </w:rPr>
            </w:pPr>
            <w:r w:rsidRPr="00C46E60">
              <w:rPr>
                <w:rFonts w:asciiTheme="majorHAnsi" w:hAnsiTheme="majorHAnsi" w:cstheme="majorHAnsi"/>
                <w:sz w:val="28"/>
                <w:szCs w:val="28"/>
              </w:rPr>
              <w:t>Родина,</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природа</w:t>
            </w:r>
          </w:p>
        </w:tc>
        <w:tc>
          <w:tcPr>
            <w:tcW w:w="4779" w:type="dxa"/>
          </w:tcPr>
          <w:p w14:paraId="3883C2B9" w14:textId="77777777" w:rsidR="008C08CA" w:rsidRPr="00C46E60" w:rsidRDefault="008C08CA" w:rsidP="007D0A15">
            <w:pPr>
              <w:pStyle w:val="TableParagraph"/>
              <w:ind w:left="114"/>
              <w:rPr>
                <w:rFonts w:asciiTheme="majorHAnsi" w:hAnsiTheme="majorHAnsi" w:cstheme="majorHAnsi"/>
                <w:sz w:val="28"/>
                <w:szCs w:val="28"/>
                <w:lang w:val="ru-RU"/>
              </w:rPr>
            </w:pPr>
            <w:r w:rsidRPr="00C46E60">
              <w:rPr>
                <w:rFonts w:asciiTheme="majorHAnsi" w:hAnsiTheme="majorHAnsi" w:cstheme="majorHAnsi"/>
                <w:sz w:val="28"/>
                <w:szCs w:val="28"/>
                <w:lang w:val="ru-RU"/>
              </w:rPr>
              <w:t>Проявляющий</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привязанность,</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любовь</w:t>
            </w:r>
            <w:r w:rsidRPr="00C46E60">
              <w:rPr>
                <w:rFonts w:asciiTheme="majorHAnsi" w:hAnsiTheme="majorHAnsi" w:cstheme="majorHAnsi"/>
                <w:spacing w:val="-10"/>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семье,</w:t>
            </w:r>
            <w:r w:rsidRPr="00C46E60">
              <w:rPr>
                <w:rFonts w:asciiTheme="majorHAnsi" w:hAnsiTheme="majorHAnsi" w:cstheme="majorHAnsi"/>
                <w:spacing w:val="-13"/>
                <w:sz w:val="28"/>
                <w:szCs w:val="28"/>
                <w:lang w:val="ru-RU"/>
              </w:rPr>
              <w:t xml:space="preserve"> </w:t>
            </w:r>
            <w:r w:rsidRPr="00C46E60">
              <w:rPr>
                <w:rFonts w:asciiTheme="majorHAnsi" w:hAnsiTheme="majorHAnsi" w:cstheme="majorHAnsi"/>
                <w:sz w:val="28"/>
                <w:szCs w:val="28"/>
                <w:lang w:val="ru-RU"/>
              </w:rPr>
              <w:t>близким, окружающему</w:t>
            </w:r>
            <w:r w:rsidRPr="00C46E60">
              <w:rPr>
                <w:rFonts w:asciiTheme="majorHAnsi" w:hAnsiTheme="majorHAnsi" w:cstheme="majorHAnsi"/>
                <w:spacing w:val="-11"/>
                <w:sz w:val="28"/>
                <w:szCs w:val="28"/>
                <w:lang w:val="ru-RU"/>
              </w:rPr>
              <w:t xml:space="preserve"> </w:t>
            </w:r>
            <w:r w:rsidRPr="00C46E60">
              <w:rPr>
                <w:rFonts w:asciiTheme="majorHAnsi" w:hAnsiTheme="majorHAnsi" w:cstheme="majorHAnsi"/>
                <w:sz w:val="28"/>
                <w:szCs w:val="28"/>
                <w:lang w:val="ru-RU"/>
              </w:rPr>
              <w:t>миру</w:t>
            </w:r>
          </w:p>
        </w:tc>
      </w:tr>
      <w:tr w:rsidR="00CF6DD9" w:rsidRPr="00C46E60" w14:paraId="2257088D" w14:textId="77777777" w:rsidTr="00CF6DD9">
        <w:trPr>
          <w:trHeight w:val="630"/>
        </w:trPr>
        <w:tc>
          <w:tcPr>
            <w:tcW w:w="2409" w:type="dxa"/>
          </w:tcPr>
          <w:p w14:paraId="5E85827C" w14:textId="0D0F03E3" w:rsidR="00CF6DD9" w:rsidRPr="00C46E60" w:rsidRDefault="00FB2AF6" w:rsidP="00CF6DD9">
            <w:pPr>
              <w:spacing w:after="0" w:line="240" w:lineRule="auto"/>
              <w:ind w:left="2"/>
              <w:rPr>
                <w:rFonts w:asciiTheme="majorHAnsi" w:hAnsiTheme="majorHAnsi" w:cstheme="majorHAnsi"/>
                <w:sz w:val="28"/>
                <w:szCs w:val="28"/>
              </w:rPr>
            </w:pPr>
            <w:r w:rsidRPr="00C46E60">
              <w:rPr>
                <w:rFonts w:asciiTheme="majorHAnsi" w:hAnsiTheme="majorHAnsi" w:cstheme="majorHAnsi"/>
                <w:sz w:val="28"/>
                <w:szCs w:val="28"/>
                <w:lang w:val="ru-RU"/>
              </w:rPr>
              <w:t xml:space="preserve">  </w:t>
            </w:r>
            <w:r w:rsidR="00CF6DD9" w:rsidRPr="00C46E60">
              <w:rPr>
                <w:rFonts w:asciiTheme="majorHAnsi" w:hAnsiTheme="majorHAnsi" w:cstheme="majorHAnsi"/>
                <w:sz w:val="28"/>
                <w:szCs w:val="28"/>
              </w:rPr>
              <w:t xml:space="preserve">Духовно­ </w:t>
            </w:r>
            <w:r w:rsidRPr="00C46E60">
              <w:rPr>
                <w:rFonts w:asciiTheme="majorHAnsi" w:hAnsiTheme="majorHAnsi" w:cstheme="majorHAnsi"/>
                <w:sz w:val="28"/>
                <w:szCs w:val="28"/>
                <w:lang w:val="ru-RU"/>
              </w:rPr>
              <w:t xml:space="preserve">  </w:t>
            </w:r>
            <w:r w:rsidR="00CF6DD9" w:rsidRPr="00C46E60">
              <w:rPr>
                <w:rFonts w:asciiTheme="majorHAnsi" w:hAnsiTheme="majorHAnsi" w:cstheme="majorHAnsi"/>
                <w:sz w:val="28"/>
                <w:szCs w:val="28"/>
              </w:rPr>
              <w:t>нравственное</w:t>
            </w:r>
          </w:p>
        </w:tc>
        <w:tc>
          <w:tcPr>
            <w:tcW w:w="2257" w:type="dxa"/>
          </w:tcPr>
          <w:p w14:paraId="42EBAC08" w14:textId="77777777" w:rsidR="00CF6DD9" w:rsidRPr="00C46E60" w:rsidRDefault="00CF6DD9" w:rsidP="00CF6DD9">
            <w:pPr>
              <w:spacing w:after="0" w:line="240" w:lineRule="auto"/>
              <w:ind w:left="2"/>
              <w:rPr>
                <w:rFonts w:asciiTheme="majorHAnsi" w:hAnsiTheme="majorHAnsi" w:cstheme="majorHAnsi"/>
                <w:sz w:val="28"/>
                <w:szCs w:val="28"/>
              </w:rPr>
            </w:pPr>
            <w:r w:rsidRPr="00C46E60">
              <w:rPr>
                <w:rFonts w:asciiTheme="majorHAnsi" w:hAnsiTheme="majorHAnsi" w:cstheme="majorHAnsi"/>
                <w:sz w:val="28"/>
                <w:szCs w:val="28"/>
              </w:rPr>
              <w:t xml:space="preserve">Жизнь, милосердие, добро </w:t>
            </w:r>
          </w:p>
        </w:tc>
        <w:tc>
          <w:tcPr>
            <w:tcW w:w="4779" w:type="dxa"/>
          </w:tcPr>
          <w:p w14:paraId="663398B4" w14:textId="77777777" w:rsidR="00CF6DD9" w:rsidRPr="00C46E60" w:rsidRDefault="00CF6DD9" w:rsidP="00CF6DD9">
            <w:pPr>
              <w:spacing w:after="0" w:line="240" w:lineRule="auto"/>
              <w:rPr>
                <w:rFonts w:asciiTheme="majorHAnsi" w:hAnsiTheme="majorHAnsi" w:cstheme="majorHAnsi"/>
                <w:sz w:val="28"/>
                <w:szCs w:val="28"/>
                <w:lang w:val="ru-RU"/>
              </w:rPr>
            </w:pPr>
            <w:r w:rsidRPr="00C46E60">
              <w:rPr>
                <w:rFonts w:asciiTheme="majorHAnsi" w:hAnsiTheme="majorHAnsi" w:cstheme="majorHAnsi"/>
                <w:sz w:val="28"/>
                <w:szCs w:val="28"/>
                <w:lang w:val="ru-RU"/>
              </w:rPr>
              <w:t xml:space="preserve">Способный понять и принять, что такое «хорошо» и «плохо». </w:t>
            </w:r>
          </w:p>
          <w:p w14:paraId="64761D83" w14:textId="77777777" w:rsidR="00CF6DD9" w:rsidRPr="00C46E60" w:rsidRDefault="00CF6DD9" w:rsidP="00CF6DD9">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Проявляющий сочувствие, доброту</w:t>
            </w:r>
          </w:p>
        </w:tc>
      </w:tr>
      <w:tr w:rsidR="00CF6DD9" w:rsidRPr="00C46E60" w14:paraId="3453385E" w14:textId="77777777" w:rsidTr="00CF6DD9">
        <w:trPr>
          <w:trHeight w:val="1124"/>
        </w:trPr>
        <w:tc>
          <w:tcPr>
            <w:tcW w:w="2409" w:type="dxa"/>
          </w:tcPr>
          <w:p w14:paraId="7FEFDA84" w14:textId="77777777" w:rsidR="00CF6DD9" w:rsidRPr="00C46E60" w:rsidRDefault="00CF6DD9" w:rsidP="00CF6DD9">
            <w:pPr>
              <w:pStyle w:val="TableParagraph"/>
              <w:ind w:left="115"/>
              <w:rPr>
                <w:rFonts w:asciiTheme="majorHAnsi" w:hAnsiTheme="majorHAnsi" w:cstheme="majorHAnsi"/>
                <w:sz w:val="28"/>
                <w:szCs w:val="28"/>
              </w:rPr>
            </w:pPr>
            <w:r w:rsidRPr="00C46E60">
              <w:rPr>
                <w:rFonts w:asciiTheme="majorHAnsi" w:hAnsiTheme="majorHAnsi" w:cstheme="majorHAnsi"/>
                <w:sz w:val="28"/>
                <w:szCs w:val="28"/>
              </w:rPr>
              <w:t>Социальное</w:t>
            </w:r>
          </w:p>
        </w:tc>
        <w:tc>
          <w:tcPr>
            <w:tcW w:w="2257" w:type="dxa"/>
          </w:tcPr>
          <w:p w14:paraId="2F9EFD3B" w14:textId="77777777" w:rsidR="00CF6DD9" w:rsidRPr="00C46E60" w:rsidRDefault="00CF6DD9" w:rsidP="00CF6DD9">
            <w:pPr>
              <w:pStyle w:val="TableParagraph"/>
              <w:tabs>
                <w:tab w:val="left" w:pos="1678"/>
              </w:tabs>
              <w:ind w:left="114" w:right="306"/>
              <w:rPr>
                <w:rFonts w:asciiTheme="majorHAnsi" w:hAnsiTheme="majorHAnsi" w:cstheme="majorHAnsi"/>
                <w:sz w:val="28"/>
                <w:szCs w:val="28"/>
                <w:lang w:val="ru-RU"/>
              </w:rPr>
            </w:pPr>
            <w:r w:rsidRPr="00C46E60">
              <w:rPr>
                <w:rFonts w:asciiTheme="majorHAnsi" w:hAnsiTheme="majorHAnsi" w:cstheme="majorHAnsi"/>
                <w:sz w:val="28"/>
                <w:szCs w:val="28"/>
                <w:lang w:val="ru-RU"/>
              </w:rPr>
              <w:t>Человек,</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семья,</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дружба,</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pacing w:val="-1"/>
                <w:sz w:val="28"/>
                <w:szCs w:val="28"/>
                <w:lang w:val="ru-RU"/>
              </w:rPr>
              <w:t>сотрудничес</w:t>
            </w:r>
            <w:r w:rsidRPr="00C46E60">
              <w:rPr>
                <w:rFonts w:asciiTheme="majorHAnsi" w:hAnsiTheme="majorHAnsi" w:cstheme="majorHAnsi"/>
                <w:spacing w:val="-58"/>
                <w:sz w:val="28"/>
                <w:szCs w:val="28"/>
                <w:lang w:val="ru-RU"/>
              </w:rPr>
              <w:t xml:space="preserve"> </w:t>
            </w:r>
            <w:r w:rsidRPr="00C46E60">
              <w:rPr>
                <w:rFonts w:asciiTheme="majorHAnsi" w:hAnsiTheme="majorHAnsi" w:cstheme="majorHAnsi"/>
                <w:sz w:val="28"/>
                <w:szCs w:val="28"/>
                <w:lang w:val="ru-RU"/>
              </w:rPr>
              <w:t>тво</w:t>
            </w:r>
          </w:p>
        </w:tc>
        <w:tc>
          <w:tcPr>
            <w:tcW w:w="4779" w:type="dxa"/>
          </w:tcPr>
          <w:p w14:paraId="01657CE8" w14:textId="77777777" w:rsidR="00CF6DD9" w:rsidRPr="00C46E60" w:rsidRDefault="00CF6DD9" w:rsidP="00CF6DD9">
            <w:pPr>
              <w:pStyle w:val="TableParagraph"/>
              <w:ind w:left="114" w:right="90"/>
              <w:rPr>
                <w:rFonts w:asciiTheme="majorHAnsi" w:hAnsiTheme="majorHAnsi" w:cstheme="majorHAnsi"/>
                <w:sz w:val="28"/>
                <w:szCs w:val="28"/>
                <w:lang w:val="ru-RU"/>
              </w:rPr>
            </w:pPr>
            <w:r w:rsidRPr="00C46E60">
              <w:rPr>
                <w:rFonts w:asciiTheme="majorHAnsi" w:hAnsiTheme="majorHAnsi" w:cstheme="majorHAnsi"/>
                <w:sz w:val="28"/>
                <w:szCs w:val="28"/>
                <w:lang w:val="ru-RU"/>
              </w:rPr>
              <w:t>Способный</w:t>
            </w:r>
            <w:r w:rsidRPr="00C46E60">
              <w:rPr>
                <w:rFonts w:asciiTheme="majorHAnsi" w:hAnsiTheme="majorHAnsi" w:cstheme="majorHAnsi"/>
                <w:spacing w:val="60"/>
                <w:sz w:val="28"/>
                <w:szCs w:val="28"/>
                <w:lang w:val="ru-RU"/>
              </w:rPr>
              <w:t xml:space="preserve"> </w:t>
            </w:r>
            <w:r w:rsidRPr="00C46E60">
              <w:rPr>
                <w:rFonts w:asciiTheme="majorHAnsi" w:hAnsiTheme="majorHAnsi" w:cstheme="majorHAnsi"/>
                <w:sz w:val="28"/>
                <w:szCs w:val="28"/>
                <w:lang w:val="ru-RU"/>
              </w:rPr>
              <w:t>понять и принять, что такое</w:t>
            </w:r>
            <w:r w:rsidRPr="00C46E60">
              <w:rPr>
                <w:rFonts w:asciiTheme="majorHAnsi" w:hAnsiTheme="majorHAnsi" w:cstheme="majorHAnsi"/>
                <w:spacing w:val="60"/>
                <w:sz w:val="28"/>
                <w:szCs w:val="28"/>
                <w:lang w:val="ru-RU"/>
              </w:rPr>
              <w:t xml:space="preserve"> </w:t>
            </w:r>
            <w:r w:rsidRPr="00C46E60">
              <w:rPr>
                <w:rFonts w:asciiTheme="majorHAnsi" w:hAnsiTheme="majorHAnsi" w:cstheme="majorHAnsi"/>
                <w:sz w:val="28"/>
                <w:szCs w:val="28"/>
                <w:lang w:val="ru-RU"/>
              </w:rPr>
              <w:t>«хорошо»</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«плохо».</w:t>
            </w:r>
          </w:p>
          <w:p w14:paraId="2D7573CC" w14:textId="77777777" w:rsidR="00CF6DD9" w:rsidRPr="00C46E60" w:rsidRDefault="00CF6DD9" w:rsidP="00CF6DD9">
            <w:pPr>
              <w:pStyle w:val="TableParagraph"/>
              <w:ind w:left="114" w:right="-15"/>
              <w:rPr>
                <w:rFonts w:asciiTheme="majorHAnsi" w:hAnsiTheme="majorHAnsi" w:cstheme="majorHAnsi"/>
                <w:sz w:val="28"/>
                <w:szCs w:val="28"/>
                <w:lang w:val="ru-RU"/>
              </w:rPr>
            </w:pPr>
            <w:r w:rsidRPr="00C46E60">
              <w:rPr>
                <w:rFonts w:asciiTheme="majorHAnsi" w:hAnsiTheme="majorHAnsi" w:cstheme="majorHAnsi"/>
                <w:sz w:val="28"/>
                <w:szCs w:val="28"/>
                <w:lang w:val="ru-RU"/>
              </w:rPr>
              <w:t>Проявляющий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интерес</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другим</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детям</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способный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бесконфликтно</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играть</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рядом с</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ними.</w:t>
            </w:r>
          </w:p>
          <w:p w14:paraId="0DE836B3" w14:textId="77777777" w:rsidR="00CF6DD9" w:rsidRPr="00C46E60" w:rsidRDefault="00CF6DD9" w:rsidP="00CF6DD9">
            <w:pPr>
              <w:pStyle w:val="TableParagraph"/>
              <w:ind w:left="114"/>
              <w:rPr>
                <w:rFonts w:asciiTheme="majorHAnsi" w:hAnsiTheme="majorHAnsi" w:cstheme="majorHAnsi"/>
                <w:sz w:val="28"/>
                <w:szCs w:val="28"/>
                <w:lang w:val="ru-RU"/>
              </w:rPr>
            </w:pPr>
            <w:r w:rsidRPr="00C46E60">
              <w:rPr>
                <w:rFonts w:asciiTheme="majorHAnsi" w:hAnsiTheme="majorHAnsi" w:cstheme="majorHAnsi"/>
                <w:sz w:val="28"/>
                <w:szCs w:val="28"/>
                <w:lang w:val="ru-RU"/>
              </w:rPr>
              <w:t>Проявляющий</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позицию</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«Я</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сам!».</w:t>
            </w:r>
          </w:p>
          <w:p w14:paraId="20872AFD" w14:textId="77777777" w:rsidR="00CF6DD9" w:rsidRPr="00C46E60" w:rsidRDefault="00CF6DD9" w:rsidP="00CF6DD9">
            <w:pPr>
              <w:pStyle w:val="TableParagraph"/>
              <w:spacing w:before="17"/>
              <w:ind w:left="114" w:right="91"/>
              <w:rPr>
                <w:rFonts w:asciiTheme="majorHAnsi" w:hAnsiTheme="majorHAnsi" w:cstheme="majorHAnsi"/>
                <w:spacing w:val="1"/>
                <w:sz w:val="28"/>
                <w:szCs w:val="28"/>
                <w:lang w:val="ru-RU"/>
              </w:rPr>
            </w:pPr>
            <w:r w:rsidRPr="00C46E60">
              <w:rPr>
                <w:rFonts w:asciiTheme="majorHAnsi" w:hAnsiTheme="majorHAnsi" w:cstheme="majorHAnsi"/>
                <w:sz w:val="28"/>
                <w:szCs w:val="28"/>
                <w:lang w:val="ru-RU"/>
              </w:rPr>
              <w:t>Доброжелательный, проявляющий сочувствие, доброту.</w:t>
            </w:r>
            <w:r w:rsidRPr="00C46E60">
              <w:rPr>
                <w:rFonts w:asciiTheme="majorHAnsi" w:hAnsiTheme="majorHAnsi" w:cstheme="majorHAnsi"/>
                <w:spacing w:val="1"/>
                <w:sz w:val="28"/>
                <w:szCs w:val="28"/>
                <w:lang w:val="ru-RU"/>
              </w:rPr>
              <w:t xml:space="preserve"> </w:t>
            </w:r>
          </w:p>
          <w:p w14:paraId="7C88DF58" w14:textId="77777777" w:rsidR="00CF6DD9" w:rsidRPr="00C46E60" w:rsidRDefault="00CF6DD9" w:rsidP="00CF6DD9">
            <w:pPr>
              <w:pStyle w:val="TableParagraph"/>
              <w:spacing w:before="17"/>
              <w:ind w:left="114" w:right="91"/>
              <w:rPr>
                <w:rFonts w:asciiTheme="majorHAnsi" w:hAnsiTheme="majorHAnsi" w:cstheme="majorHAnsi"/>
                <w:sz w:val="28"/>
                <w:szCs w:val="28"/>
                <w:lang w:val="ru-RU"/>
              </w:rPr>
            </w:pPr>
            <w:r w:rsidRPr="00C46E60">
              <w:rPr>
                <w:rFonts w:asciiTheme="majorHAnsi" w:hAnsiTheme="majorHAnsi" w:cstheme="majorHAnsi"/>
                <w:sz w:val="28"/>
                <w:szCs w:val="28"/>
                <w:lang w:val="ru-RU"/>
              </w:rPr>
              <w:t>Испытывающий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чувство</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удовольствия</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в случае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одобрения</w:t>
            </w:r>
            <w:r w:rsidRPr="00C46E60">
              <w:rPr>
                <w:rFonts w:asciiTheme="majorHAnsi" w:hAnsiTheme="majorHAnsi" w:cstheme="majorHAnsi"/>
                <w:spacing w:val="60"/>
                <w:sz w:val="28"/>
                <w:szCs w:val="28"/>
                <w:lang w:val="ru-RU"/>
              </w:rPr>
              <w:t xml:space="preserve"> </w:t>
            </w:r>
            <w:r w:rsidRPr="00C46E60">
              <w:rPr>
                <w:rFonts w:asciiTheme="majorHAnsi" w:hAnsiTheme="majorHAnsi" w:cstheme="majorHAnsi"/>
                <w:sz w:val="28"/>
                <w:szCs w:val="28"/>
                <w:lang w:val="ru-RU"/>
              </w:rPr>
              <w:t>и чувство</w:t>
            </w:r>
            <w:r w:rsidRPr="00C46E60">
              <w:rPr>
                <w:rFonts w:asciiTheme="majorHAnsi" w:hAnsiTheme="majorHAnsi" w:cstheme="majorHAnsi"/>
                <w:spacing w:val="60"/>
                <w:sz w:val="28"/>
                <w:szCs w:val="28"/>
                <w:lang w:val="ru-RU"/>
              </w:rPr>
              <w:t xml:space="preserve"> </w:t>
            </w:r>
            <w:r w:rsidRPr="00C46E60">
              <w:rPr>
                <w:rFonts w:asciiTheme="majorHAnsi" w:hAnsiTheme="majorHAnsi" w:cstheme="majorHAnsi"/>
                <w:sz w:val="28"/>
                <w:szCs w:val="28"/>
                <w:lang w:val="ru-RU"/>
              </w:rPr>
              <w:t>огорчения</w:t>
            </w:r>
            <w:r w:rsidRPr="00C46E60">
              <w:rPr>
                <w:rFonts w:asciiTheme="majorHAnsi" w:hAnsiTheme="majorHAnsi" w:cstheme="majorHAnsi"/>
                <w:spacing w:val="60"/>
                <w:sz w:val="28"/>
                <w:szCs w:val="28"/>
                <w:lang w:val="ru-RU"/>
              </w:rPr>
              <w:t xml:space="preserve"> </w:t>
            </w:r>
            <w:r w:rsidRPr="00C46E60">
              <w:rPr>
                <w:rFonts w:asciiTheme="majorHAnsi" w:hAnsiTheme="majorHAnsi" w:cstheme="majorHAnsi"/>
                <w:sz w:val="28"/>
                <w:szCs w:val="28"/>
                <w:lang w:val="ru-RU"/>
              </w:rPr>
              <w:t>в случае неодобрения</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со</w:t>
            </w:r>
            <w:r w:rsidRPr="00C46E60">
              <w:rPr>
                <w:rFonts w:asciiTheme="majorHAnsi" w:hAnsiTheme="majorHAnsi" w:cstheme="majorHAnsi"/>
                <w:spacing w:val="11"/>
                <w:sz w:val="28"/>
                <w:szCs w:val="28"/>
                <w:lang w:val="ru-RU"/>
              </w:rPr>
              <w:t xml:space="preserve"> </w:t>
            </w:r>
            <w:r w:rsidRPr="00C46E60">
              <w:rPr>
                <w:rFonts w:asciiTheme="majorHAnsi" w:hAnsiTheme="majorHAnsi" w:cstheme="majorHAnsi"/>
                <w:sz w:val="28"/>
                <w:szCs w:val="28"/>
                <w:lang w:val="ru-RU"/>
              </w:rPr>
              <w:t>стороны взрослых.</w:t>
            </w:r>
          </w:p>
          <w:p w14:paraId="29ED3AB4" w14:textId="77777777" w:rsidR="00CF6DD9" w:rsidRPr="00C46E60" w:rsidRDefault="00CF6DD9" w:rsidP="00CF6DD9">
            <w:pPr>
              <w:pStyle w:val="TableParagraph"/>
              <w:spacing w:before="3"/>
              <w:ind w:left="114" w:right="98"/>
              <w:rPr>
                <w:rFonts w:asciiTheme="majorHAnsi" w:hAnsiTheme="majorHAnsi" w:cstheme="majorHAnsi"/>
                <w:sz w:val="28"/>
                <w:szCs w:val="28"/>
                <w:lang w:val="ru-RU"/>
              </w:rPr>
            </w:pPr>
            <w:r w:rsidRPr="00C46E60">
              <w:rPr>
                <w:rFonts w:asciiTheme="majorHAnsi" w:hAnsiTheme="majorHAnsi" w:cstheme="majorHAnsi"/>
                <w:sz w:val="28"/>
                <w:szCs w:val="28"/>
                <w:lang w:val="ru-RU"/>
              </w:rPr>
              <w:t>Способный к самостоятельным (свободным) активным</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 xml:space="preserve">действиям в общении. </w:t>
            </w:r>
          </w:p>
          <w:p w14:paraId="0CF1D3B3" w14:textId="77777777" w:rsidR="00CF6DD9" w:rsidRPr="00C46E60" w:rsidRDefault="00CF6DD9" w:rsidP="00CF6DD9">
            <w:pPr>
              <w:pStyle w:val="TableParagraph"/>
              <w:spacing w:before="3"/>
              <w:ind w:left="114" w:right="98"/>
              <w:rPr>
                <w:rFonts w:asciiTheme="majorHAnsi" w:hAnsiTheme="majorHAnsi" w:cstheme="majorHAnsi"/>
                <w:sz w:val="28"/>
                <w:szCs w:val="28"/>
                <w:lang w:val="ru-RU"/>
              </w:rPr>
            </w:pPr>
            <w:r w:rsidRPr="00C46E60">
              <w:rPr>
                <w:rFonts w:asciiTheme="majorHAnsi" w:hAnsiTheme="majorHAnsi" w:cstheme="majorHAnsi"/>
                <w:sz w:val="28"/>
                <w:szCs w:val="28"/>
                <w:lang w:val="ru-RU"/>
              </w:rPr>
              <w:t>Способный общаться с другими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людьми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помощью</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вербальных</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и невербальных</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средств общения.</w:t>
            </w:r>
          </w:p>
        </w:tc>
      </w:tr>
      <w:tr w:rsidR="00CF6DD9" w:rsidRPr="00C46E60" w14:paraId="194B1843" w14:textId="77777777" w:rsidTr="00CF6DD9">
        <w:trPr>
          <w:trHeight w:val="630"/>
        </w:trPr>
        <w:tc>
          <w:tcPr>
            <w:tcW w:w="2409" w:type="dxa"/>
          </w:tcPr>
          <w:p w14:paraId="77A64CC8" w14:textId="77777777" w:rsidR="00CF6DD9" w:rsidRPr="00C46E60" w:rsidRDefault="00CF6DD9" w:rsidP="00CF6DD9">
            <w:pPr>
              <w:pStyle w:val="TableParagraph"/>
              <w:ind w:left="0" w:right="24"/>
              <w:rPr>
                <w:rFonts w:asciiTheme="majorHAnsi" w:hAnsiTheme="majorHAnsi" w:cstheme="majorHAnsi"/>
                <w:sz w:val="28"/>
                <w:szCs w:val="28"/>
              </w:rPr>
            </w:pPr>
            <w:r w:rsidRPr="00C46E60">
              <w:rPr>
                <w:rFonts w:asciiTheme="majorHAnsi" w:hAnsiTheme="majorHAnsi" w:cstheme="majorHAnsi"/>
                <w:sz w:val="28"/>
                <w:szCs w:val="28"/>
                <w:lang w:val="ru-RU"/>
              </w:rPr>
              <w:t xml:space="preserve"> </w:t>
            </w:r>
            <w:r w:rsidRPr="00C46E60">
              <w:rPr>
                <w:rFonts w:asciiTheme="majorHAnsi" w:hAnsiTheme="majorHAnsi" w:cstheme="majorHAnsi"/>
                <w:sz w:val="28"/>
                <w:szCs w:val="28"/>
              </w:rPr>
              <w:t>Познавательн</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ое</w:t>
            </w:r>
          </w:p>
        </w:tc>
        <w:tc>
          <w:tcPr>
            <w:tcW w:w="2257" w:type="dxa"/>
          </w:tcPr>
          <w:p w14:paraId="41DC7E4E" w14:textId="77777777" w:rsidR="00CF6DD9" w:rsidRPr="00C46E60" w:rsidRDefault="00CF6DD9" w:rsidP="00CF6DD9">
            <w:pPr>
              <w:pStyle w:val="TableParagraph"/>
              <w:ind w:left="114"/>
              <w:rPr>
                <w:rFonts w:asciiTheme="majorHAnsi" w:hAnsiTheme="majorHAnsi" w:cstheme="majorHAnsi"/>
                <w:sz w:val="28"/>
                <w:szCs w:val="28"/>
              </w:rPr>
            </w:pPr>
            <w:r w:rsidRPr="00C46E60">
              <w:rPr>
                <w:rFonts w:asciiTheme="majorHAnsi" w:hAnsiTheme="majorHAnsi" w:cstheme="majorHAnsi"/>
                <w:sz w:val="28"/>
                <w:szCs w:val="28"/>
              </w:rPr>
              <w:t>Познание</w:t>
            </w:r>
          </w:p>
        </w:tc>
        <w:tc>
          <w:tcPr>
            <w:tcW w:w="4779" w:type="dxa"/>
          </w:tcPr>
          <w:p w14:paraId="42E654AC" w14:textId="77777777" w:rsidR="00CF6DD9" w:rsidRPr="00C46E60" w:rsidRDefault="00CF6DD9" w:rsidP="00CF6DD9">
            <w:pPr>
              <w:pStyle w:val="TableParagraph"/>
              <w:tabs>
                <w:tab w:val="left" w:pos="1958"/>
                <w:tab w:val="left" w:pos="3120"/>
                <w:tab w:val="left" w:pos="3591"/>
                <w:tab w:val="left" w:pos="5440"/>
              </w:tabs>
              <w:ind w:left="114"/>
              <w:rPr>
                <w:rFonts w:asciiTheme="majorHAnsi" w:hAnsiTheme="majorHAnsi" w:cstheme="majorHAnsi"/>
                <w:sz w:val="28"/>
                <w:szCs w:val="28"/>
                <w:lang w:val="ru-RU"/>
              </w:rPr>
            </w:pPr>
            <w:r w:rsidRPr="00C46E60">
              <w:rPr>
                <w:rFonts w:asciiTheme="majorHAnsi" w:hAnsiTheme="majorHAnsi" w:cstheme="majorHAnsi"/>
                <w:sz w:val="28"/>
                <w:szCs w:val="28"/>
                <w:lang w:val="ru-RU"/>
              </w:rPr>
              <w:t>Проявляющий интерес к окружающему миру и активность</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поведении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деятельности.</w:t>
            </w:r>
          </w:p>
        </w:tc>
      </w:tr>
      <w:tr w:rsidR="00CF6DD9" w:rsidRPr="00C46E60" w14:paraId="5CF40498" w14:textId="77777777" w:rsidTr="001E474A">
        <w:trPr>
          <w:trHeight w:val="2470"/>
        </w:trPr>
        <w:tc>
          <w:tcPr>
            <w:tcW w:w="2409" w:type="dxa"/>
          </w:tcPr>
          <w:p w14:paraId="70EE8AA5" w14:textId="77777777" w:rsidR="00CF6DD9" w:rsidRPr="00C46E60" w:rsidRDefault="00CF6DD9" w:rsidP="00CF6DD9">
            <w:pPr>
              <w:pStyle w:val="TableParagraph"/>
              <w:ind w:left="115" w:right="111"/>
              <w:rPr>
                <w:rFonts w:asciiTheme="majorHAnsi" w:hAnsiTheme="majorHAnsi" w:cstheme="majorHAnsi"/>
                <w:sz w:val="28"/>
                <w:szCs w:val="28"/>
              </w:rPr>
            </w:pPr>
            <w:r w:rsidRPr="00C46E60">
              <w:rPr>
                <w:rFonts w:asciiTheme="majorHAnsi" w:hAnsiTheme="majorHAnsi" w:cstheme="majorHAnsi"/>
                <w:sz w:val="28"/>
                <w:szCs w:val="28"/>
              </w:rPr>
              <w:t>Физическое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оздоровительное</w:t>
            </w:r>
          </w:p>
        </w:tc>
        <w:tc>
          <w:tcPr>
            <w:tcW w:w="2257" w:type="dxa"/>
          </w:tcPr>
          <w:p w14:paraId="0A49C0A6" w14:textId="77777777" w:rsidR="00CF6DD9" w:rsidRPr="00C46E60" w:rsidRDefault="00CF6DD9" w:rsidP="00CF6DD9">
            <w:pPr>
              <w:pStyle w:val="TableParagraph"/>
              <w:ind w:left="114"/>
              <w:rPr>
                <w:rFonts w:asciiTheme="majorHAnsi" w:hAnsiTheme="majorHAnsi" w:cstheme="majorHAnsi"/>
                <w:sz w:val="28"/>
                <w:szCs w:val="28"/>
                <w:lang w:val="ru-RU"/>
              </w:rPr>
            </w:pPr>
            <w:r w:rsidRPr="00C46E60">
              <w:rPr>
                <w:rFonts w:asciiTheme="majorHAnsi" w:hAnsiTheme="majorHAnsi" w:cstheme="majorHAnsi"/>
                <w:sz w:val="28"/>
                <w:szCs w:val="28"/>
              </w:rPr>
              <w:t>Здоровье</w:t>
            </w:r>
            <w:r w:rsidRPr="00C46E60">
              <w:rPr>
                <w:rFonts w:asciiTheme="majorHAnsi" w:hAnsiTheme="majorHAnsi" w:cstheme="majorHAnsi"/>
                <w:sz w:val="28"/>
                <w:szCs w:val="28"/>
                <w:lang w:val="ru-RU"/>
              </w:rPr>
              <w:t>, жизнь</w:t>
            </w:r>
          </w:p>
        </w:tc>
        <w:tc>
          <w:tcPr>
            <w:tcW w:w="4779" w:type="dxa"/>
          </w:tcPr>
          <w:p w14:paraId="4A705893" w14:textId="77777777" w:rsidR="00CF6DD9" w:rsidRPr="00C46E60" w:rsidRDefault="00CF6DD9" w:rsidP="00CF6DD9">
            <w:pPr>
              <w:pStyle w:val="TableParagraph"/>
              <w:ind w:left="114" w:right="85"/>
              <w:rPr>
                <w:rFonts w:asciiTheme="majorHAnsi" w:hAnsiTheme="majorHAnsi" w:cstheme="majorHAnsi"/>
                <w:spacing w:val="1"/>
                <w:sz w:val="28"/>
                <w:szCs w:val="28"/>
                <w:lang w:val="ru-RU"/>
              </w:rPr>
            </w:pPr>
            <w:r w:rsidRPr="00C46E60">
              <w:rPr>
                <w:rFonts w:asciiTheme="majorHAnsi" w:hAnsiTheme="majorHAnsi" w:cstheme="majorHAnsi"/>
                <w:sz w:val="28"/>
                <w:szCs w:val="28"/>
                <w:lang w:val="ru-RU"/>
              </w:rPr>
              <w:t>Выполняющий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действия</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по самообслуживанию:</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моет</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руки, самостоятельно ест, ложится спать 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т.</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д.</w:t>
            </w:r>
          </w:p>
          <w:p w14:paraId="5302E90D" w14:textId="77777777" w:rsidR="00CF6DD9" w:rsidRPr="00C46E60" w:rsidRDefault="00CF6DD9" w:rsidP="00CF6DD9">
            <w:pPr>
              <w:pStyle w:val="TableParagraph"/>
              <w:ind w:left="114"/>
              <w:rPr>
                <w:rFonts w:asciiTheme="majorHAnsi" w:hAnsiTheme="majorHAnsi" w:cstheme="majorHAnsi"/>
                <w:sz w:val="28"/>
                <w:szCs w:val="28"/>
                <w:lang w:val="ru-RU"/>
              </w:rPr>
            </w:pPr>
            <w:r w:rsidRPr="00C46E60">
              <w:rPr>
                <w:rFonts w:asciiTheme="majorHAnsi" w:hAnsiTheme="majorHAnsi" w:cstheme="majorHAnsi"/>
                <w:sz w:val="28"/>
                <w:szCs w:val="28"/>
                <w:lang w:val="ru-RU"/>
              </w:rPr>
              <w:t>Стремящийся</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быть</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опрятным.</w:t>
            </w:r>
          </w:p>
          <w:p w14:paraId="31B375E9" w14:textId="77777777" w:rsidR="00CF6DD9" w:rsidRPr="00C46E60" w:rsidRDefault="00CF6DD9" w:rsidP="00CF6DD9">
            <w:pPr>
              <w:pStyle w:val="TableParagraph"/>
              <w:spacing w:before="32"/>
              <w:ind w:left="114" w:right="95"/>
              <w:rPr>
                <w:rFonts w:asciiTheme="majorHAnsi" w:hAnsiTheme="majorHAnsi" w:cstheme="majorHAnsi"/>
                <w:spacing w:val="1"/>
                <w:sz w:val="28"/>
                <w:szCs w:val="28"/>
                <w:lang w:val="ru-RU"/>
              </w:rPr>
            </w:pPr>
            <w:r w:rsidRPr="00C46E60">
              <w:rPr>
                <w:rFonts w:asciiTheme="majorHAnsi" w:hAnsiTheme="majorHAnsi" w:cstheme="majorHAnsi"/>
                <w:sz w:val="28"/>
                <w:szCs w:val="28"/>
                <w:lang w:val="ru-RU"/>
              </w:rPr>
              <w:t>Проявляющий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интерес</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физической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активности.</w:t>
            </w:r>
            <w:r w:rsidRPr="00C46E60">
              <w:rPr>
                <w:rFonts w:asciiTheme="majorHAnsi" w:hAnsiTheme="majorHAnsi" w:cstheme="majorHAnsi"/>
                <w:spacing w:val="1"/>
                <w:sz w:val="28"/>
                <w:szCs w:val="28"/>
                <w:lang w:val="ru-RU"/>
              </w:rPr>
              <w:t xml:space="preserve"> </w:t>
            </w:r>
          </w:p>
          <w:p w14:paraId="4CBF2B7C" w14:textId="77777777" w:rsidR="00CF6DD9" w:rsidRPr="00C46E60" w:rsidRDefault="00CF6DD9" w:rsidP="00CF6DD9">
            <w:pPr>
              <w:pStyle w:val="TableParagraph"/>
              <w:spacing w:before="32"/>
              <w:ind w:left="114" w:right="95"/>
              <w:rPr>
                <w:rFonts w:asciiTheme="majorHAnsi" w:hAnsiTheme="majorHAnsi" w:cstheme="majorHAnsi"/>
                <w:sz w:val="28"/>
                <w:szCs w:val="28"/>
                <w:lang w:val="ru-RU"/>
              </w:rPr>
            </w:pPr>
            <w:r w:rsidRPr="00C46E60">
              <w:rPr>
                <w:rFonts w:asciiTheme="majorHAnsi" w:hAnsiTheme="majorHAnsi" w:cstheme="majorHAnsi"/>
                <w:sz w:val="28"/>
                <w:szCs w:val="28"/>
                <w:lang w:val="ru-RU"/>
              </w:rPr>
              <w:t>Соблюдающий элементарные правила безопасности</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быту,</w:t>
            </w:r>
            <w:r w:rsidRPr="00C46E60">
              <w:rPr>
                <w:rFonts w:asciiTheme="majorHAnsi" w:hAnsiTheme="majorHAnsi" w:cstheme="majorHAnsi"/>
                <w:spacing w:val="10"/>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ОО,</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на</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природе.</w:t>
            </w:r>
          </w:p>
        </w:tc>
      </w:tr>
      <w:tr w:rsidR="00CF6DD9" w:rsidRPr="00C46E60" w14:paraId="07D2C06A" w14:textId="77777777" w:rsidTr="001E474A">
        <w:trPr>
          <w:trHeight w:val="2149"/>
        </w:trPr>
        <w:tc>
          <w:tcPr>
            <w:tcW w:w="2409" w:type="dxa"/>
          </w:tcPr>
          <w:p w14:paraId="18611F2D" w14:textId="77777777" w:rsidR="00CF6DD9" w:rsidRPr="00C46E60" w:rsidRDefault="00CF6DD9" w:rsidP="00CF6DD9">
            <w:pPr>
              <w:pStyle w:val="TableParagraph"/>
              <w:ind w:left="115"/>
              <w:rPr>
                <w:rFonts w:asciiTheme="majorHAnsi" w:hAnsiTheme="majorHAnsi" w:cstheme="majorHAnsi"/>
                <w:sz w:val="28"/>
                <w:szCs w:val="28"/>
              </w:rPr>
            </w:pPr>
            <w:r w:rsidRPr="00C46E60">
              <w:rPr>
                <w:rFonts w:asciiTheme="majorHAnsi" w:hAnsiTheme="majorHAnsi" w:cstheme="majorHAnsi"/>
                <w:sz w:val="28"/>
                <w:szCs w:val="28"/>
              </w:rPr>
              <w:lastRenderedPageBreak/>
              <w:t>Трудовое</w:t>
            </w:r>
          </w:p>
        </w:tc>
        <w:tc>
          <w:tcPr>
            <w:tcW w:w="2257" w:type="dxa"/>
          </w:tcPr>
          <w:p w14:paraId="60F5C0A9" w14:textId="77777777" w:rsidR="00CF6DD9" w:rsidRPr="00C46E60" w:rsidRDefault="00CF6DD9" w:rsidP="00CF6DD9">
            <w:pPr>
              <w:pStyle w:val="TableParagraph"/>
              <w:ind w:left="114"/>
              <w:rPr>
                <w:rFonts w:asciiTheme="majorHAnsi" w:hAnsiTheme="majorHAnsi" w:cstheme="majorHAnsi"/>
                <w:sz w:val="28"/>
                <w:szCs w:val="28"/>
              </w:rPr>
            </w:pPr>
            <w:r w:rsidRPr="00C46E60">
              <w:rPr>
                <w:rFonts w:asciiTheme="majorHAnsi" w:hAnsiTheme="majorHAnsi" w:cstheme="majorHAnsi"/>
                <w:sz w:val="28"/>
                <w:szCs w:val="28"/>
              </w:rPr>
              <w:t>Труд</w:t>
            </w:r>
          </w:p>
        </w:tc>
        <w:tc>
          <w:tcPr>
            <w:tcW w:w="4779" w:type="dxa"/>
          </w:tcPr>
          <w:p w14:paraId="4EECFFE4" w14:textId="77777777" w:rsidR="00CF6DD9" w:rsidRPr="00C46E60" w:rsidRDefault="00CF6DD9" w:rsidP="00CF6DD9">
            <w:pPr>
              <w:pStyle w:val="TableParagraph"/>
              <w:tabs>
                <w:tab w:val="left" w:pos="2837"/>
                <w:tab w:val="left" w:pos="5127"/>
              </w:tabs>
              <w:ind w:left="114" w:right="132"/>
              <w:rPr>
                <w:rFonts w:asciiTheme="majorHAnsi" w:hAnsiTheme="majorHAnsi" w:cstheme="majorHAnsi"/>
                <w:sz w:val="28"/>
                <w:szCs w:val="28"/>
                <w:lang w:val="ru-RU"/>
              </w:rPr>
            </w:pPr>
            <w:r w:rsidRPr="00C46E60">
              <w:rPr>
                <w:rFonts w:asciiTheme="majorHAnsi" w:hAnsiTheme="majorHAnsi" w:cstheme="majorHAnsi"/>
                <w:sz w:val="28"/>
                <w:szCs w:val="28"/>
                <w:lang w:val="ru-RU"/>
              </w:rPr>
              <w:t xml:space="preserve">Поддерживающий элементарный </w:t>
            </w:r>
            <w:r w:rsidRPr="00C46E60">
              <w:rPr>
                <w:rFonts w:asciiTheme="majorHAnsi" w:hAnsiTheme="majorHAnsi" w:cstheme="majorHAnsi"/>
                <w:spacing w:val="-1"/>
                <w:sz w:val="28"/>
                <w:szCs w:val="28"/>
                <w:lang w:val="ru-RU"/>
              </w:rPr>
              <w:t xml:space="preserve">порядок </w:t>
            </w:r>
            <w:r w:rsidRPr="00C46E60">
              <w:rPr>
                <w:rFonts w:asciiTheme="majorHAnsi" w:hAnsiTheme="majorHAnsi" w:cstheme="majorHAnsi"/>
                <w:sz w:val="28"/>
                <w:szCs w:val="28"/>
                <w:lang w:val="ru-RU"/>
              </w:rPr>
              <w:t>в</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окружающей</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обстановке.</w:t>
            </w:r>
          </w:p>
          <w:p w14:paraId="7521A843" w14:textId="77777777" w:rsidR="00CF6DD9" w:rsidRPr="00C46E60" w:rsidRDefault="00CF6DD9" w:rsidP="00CF6DD9">
            <w:pPr>
              <w:pStyle w:val="TableParagraph"/>
              <w:tabs>
                <w:tab w:val="left" w:pos="1910"/>
                <w:tab w:val="left" w:pos="3231"/>
                <w:tab w:val="left" w:pos="4676"/>
              </w:tabs>
              <w:ind w:left="114" w:right="91"/>
              <w:rPr>
                <w:rFonts w:asciiTheme="majorHAnsi" w:hAnsiTheme="majorHAnsi" w:cstheme="majorHAnsi"/>
                <w:sz w:val="28"/>
                <w:szCs w:val="28"/>
                <w:lang w:val="ru-RU"/>
              </w:rPr>
            </w:pPr>
            <w:r w:rsidRPr="00C46E60">
              <w:rPr>
                <w:rFonts w:asciiTheme="majorHAnsi" w:hAnsiTheme="majorHAnsi" w:cstheme="majorHAnsi"/>
                <w:sz w:val="28"/>
                <w:szCs w:val="28"/>
                <w:lang w:val="ru-RU"/>
              </w:rPr>
              <w:t>Стремящийся помогать взрослому в</w:t>
            </w:r>
            <w:r w:rsidRPr="00C46E60">
              <w:rPr>
                <w:rFonts w:asciiTheme="majorHAnsi" w:hAnsiTheme="majorHAnsi" w:cstheme="majorHAnsi"/>
                <w:spacing w:val="29"/>
                <w:sz w:val="28"/>
                <w:szCs w:val="28"/>
                <w:lang w:val="ru-RU"/>
              </w:rPr>
              <w:t xml:space="preserve"> </w:t>
            </w:r>
            <w:r w:rsidRPr="00C46E60">
              <w:rPr>
                <w:rFonts w:asciiTheme="majorHAnsi" w:hAnsiTheme="majorHAnsi" w:cstheme="majorHAnsi"/>
                <w:sz w:val="28"/>
                <w:szCs w:val="28"/>
                <w:lang w:val="ru-RU"/>
              </w:rPr>
              <w:t xml:space="preserve">доступных </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действиях.</w:t>
            </w:r>
          </w:p>
          <w:p w14:paraId="27411BC3" w14:textId="77777777" w:rsidR="00CF6DD9" w:rsidRPr="00C46E60" w:rsidRDefault="00CF6DD9" w:rsidP="00CF6DD9">
            <w:pPr>
              <w:pStyle w:val="TableParagraph"/>
              <w:tabs>
                <w:tab w:val="left" w:pos="2717"/>
                <w:tab w:val="left" w:pos="4018"/>
              </w:tabs>
              <w:ind w:left="114" w:right="136"/>
              <w:rPr>
                <w:rFonts w:asciiTheme="majorHAnsi" w:hAnsiTheme="majorHAnsi" w:cstheme="majorHAnsi"/>
                <w:sz w:val="28"/>
                <w:szCs w:val="28"/>
                <w:lang w:val="ru-RU"/>
              </w:rPr>
            </w:pPr>
            <w:r w:rsidRPr="00C46E60">
              <w:rPr>
                <w:rFonts w:asciiTheme="majorHAnsi" w:hAnsiTheme="majorHAnsi" w:cstheme="majorHAnsi"/>
                <w:sz w:val="28"/>
                <w:szCs w:val="28"/>
                <w:lang w:val="ru-RU"/>
              </w:rPr>
              <w:t xml:space="preserve">Стремящийся к </w:t>
            </w:r>
            <w:r w:rsidRPr="00C46E60">
              <w:rPr>
                <w:rFonts w:asciiTheme="majorHAnsi" w:hAnsiTheme="majorHAnsi" w:cstheme="majorHAnsi"/>
                <w:spacing w:val="-2"/>
                <w:sz w:val="28"/>
                <w:szCs w:val="28"/>
                <w:lang w:val="ru-RU"/>
              </w:rPr>
              <w:t>самостоятельности</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самообслуживании,</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15"/>
                <w:sz w:val="28"/>
                <w:szCs w:val="28"/>
                <w:lang w:val="ru-RU"/>
              </w:rPr>
              <w:t xml:space="preserve"> </w:t>
            </w:r>
            <w:r w:rsidRPr="00C46E60">
              <w:rPr>
                <w:rFonts w:asciiTheme="majorHAnsi" w:hAnsiTheme="majorHAnsi" w:cstheme="majorHAnsi"/>
                <w:sz w:val="28"/>
                <w:szCs w:val="28"/>
                <w:lang w:val="ru-RU"/>
              </w:rPr>
              <w:t>быту,</w:t>
            </w:r>
            <w:r w:rsidRPr="00C46E60">
              <w:rPr>
                <w:rFonts w:asciiTheme="majorHAnsi" w:hAnsiTheme="majorHAnsi" w:cstheme="majorHAnsi"/>
                <w:spacing w:val="18"/>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игре,</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продуктивных видах</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деятельности.</w:t>
            </w:r>
          </w:p>
        </w:tc>
      </w:tr>
      <w:tr w:rsidR="00CF6DD9" w:rsidRPr="00C46E60" w14:paraId="7A3AA0A1" w14:textId="77777777" w:rsidTr="001E474A">
        <w:trPr>
          <w:trHeight w:val="1312"/>
        </w:trPr>
        <w:tc>
          <w:tcPr>
            <w:tcW w:w="2409" w:type="dxa"/>
          </w:tcPr>
          <w:p w14:paraId="3B2C5B4E" w14:textId="77777777" w:rsidR="00CF6DD9" w:rsidRPr="00C46E60" w:rsidRDefault="00CF6DD9" w:rsidP="00CF6DD9">
            <w:pPr>
              <w:pStyle w:val="TableParagraph"/>
              <w:ind w:left="115" w:right="155"/>
              <w:rPr>
                <w:rFonts w:asciiTheme="majorHAnsi" w:hAnsiTheme="majorHAnsi" w:cstheme="majorHAnsi"/>
                <w:sz w:val="28"/>
                <w:szCs w:val="28"/>
              </w:rPr>
            </w:pPr>
            <w:r w:rsidRPr="00C46E60">
              <w:rPr>
                <w:rFonts w:asciiTheme="majorHAnsi" w:hAnsiTheme="majorHAnsi" w:cstheme="majorHAnsi"/>
                <w:sz w:val="28"/>
                <w:szCs w:val="28"/>
              </w:rPr>
              <w:t>Этико-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эстетическое</w:t>
            </w:r>
          </w:p>
        </w:tc>
        <w:tc>
          <w:tcPr>
            <w:tcW w:w="2257" w:type="dxa"/>
          </w:tcPr>
          <w:p w14:paraId="2FB78D0A" w14:textId="77777777" w:rsidR="00CF6DD9" w:rsidRPr="00C46E60" w:rsidRDefault="00CF6DD9" w:rsidP="00CF6DD9">
            <w:pPr>
              <w:pStyle w:val="TableParagraph"/>
              <w:tabs>
                <w:tab w:val="left" w:pos="888"/>
              </w:tabs>
              <w:ind w:left="114" w:right="592"/>
              <w:rPr>
                <w:rFonts w:asciiTheme="majorHAnsi" w:hAnsiTheme="majorHAnsi" w:cstheme="majorHAnsi"/>
                <w:sz w:val="28"/>
                <w:szCs w:val="28"/>
              </w:rPr>
            </w:pPr>
            <w:r w:rsidRPr="00C46E60">
              <w:rPr>
                <w:rFonts w:asciiTheme="majorHAnsi" w:hAnsiTheme="majorHAnsi" w:cstheme="majorHAnsi"/>
                <w:sz w:val="28"/>
                <w:szCs w:val="28"/>
              </w:rPr>
              <w:t>Культу</w:t>
            </w:r>
            <w:r w:rsidRPr="00C46E60">
              <w:rPr>
                <w:rFonts w:asciiTheme="majorHAnsi" w:hAnsiTheme="majorHAnsi" w:cstheme="majorHAnsi"/>
                <w:sz w:val="28"/>
                <w:szCs w:val="28"/>
                <w:lang w:val="ru-RU"/>
              </w:rPr>
              <w:t>ра</w:t>
            </w:r>
            <w:r w:rsidRPr="00C46E60">
              <w:rPr>
                <w:rFonts w:asciiTheme="majorHAnsi" w:hAnsiTheme="majorHAnsi" w:cstheme="majorHAnsi"/>
                <w:sz w:val="28"/>
                <w:szCs w:val="28"/>
              </w:rPr>
              <w:t xml:space="preserve"> </w:t>
            </w:r>
            <w:r w:rsidRPr="00C46E60">
              <w:rPr>
                <w:rFonts w:asciiTheme="majorHAnsi" w:hAnsiTheme="majorHAnsi" w:cstheme="majorHAnsi"/>
                <w:spacing w:val="-5"/>
                <w:sz w:val="28"/>
                <w:szCs w:val="28"/>
              </w:rPr>
              <w:t>и</w:t>
            </w:r>
            <w:r w:rsidRPr="00C46E60">
              <w:rPr>
                <w:rFonts w:asciiTheme="majorHAnsi" w:hAnsiTheme="majorHAnsi" w:cstheme="majorHAnsi"/>
                <w:sz w:val="28"/>
                <w:szCs w:val="28"/>
              </w:rPr>
              <w:t xml:space="preserve"> красота</w:t>
            </w:r>
          </w:p>
        </w:tc>
        <w:tc>
          <w:tcPr>
            <w:tcW w:w="4779" w:type="dxa"/>
          </w:tcPr>
          <w:p w14:paraId="2FAA79F9" w14:textId="77777777" w:rsidR="00CF6DD9" w:rsidRPr="00C46E60" w:rsidRDefault="00CF6DD9" w:rsidP="00CF6DD9">
            <w:pPr>
              <w:pStyle w:val="TableParagraph"/>
              <w:ind w:left="114"/>
              <w:rPr>
                <w:rFonts w:asciiTheme="majorHAnsi" w:hAnsiTheme="majorHAnsi" w:cstheme="majorHAnsi"/>
                <w:sz w:val="28"/>
                <w:szCs w:val="28"/>
                <w:lang w:val="ru-RU"/>
              </w:rPr>
            </w:pPr>
            <w:r w:rsidRPr="00C46E60">
              <w:rPr>
                <w:rFonts w:asciiTheme="majorHAnsi" w:hAnsiTheme="majorHAnsi" w:cstheme="majorHAnsi"/>
                <w:sz w:val="28"/>
                <w:szCs w:val="28"/>
                <w:lang w:val="ru-RU"/>
              </w:rPr>
              <w:t>Эмоционально</w:t>
            </w:r>
            <w:r w:rsidRPr="00C46E60">
              <w:rPr>
                <w:rFonts w:asciiTheme="majorHAnsi" w:hAnsiTheme="majorHAnsi" w:cstheme="majorHAnsi"/>
                <w:spacing w:val="-10"/>
                <w:sz w:val="28"/>
                <w:szCs w:val="28"/>
                <w:lang w:val="ru-RU"/>
              </w:rPr>
              <w:t xml:space="preserve"> </w:t>
            </w:r>
            <w:r w:rsidRPr="00C46E60">
              <w:rPr>
                <w:rFonts w:asciiTheme="majorHAnsi" w:hAnsiTheme="majorHAnsi" w:cstheme="majorHAnsi"/>
                <w:sz w:val="28"/>
                <w:szCs w:val="28"/>
                <w:lang w:val="ru-RU"/>
              </w:rPr>
              <w:t>отзывчивый</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красоте.</w:t>
            </w:r>
          </w:p>
          <w:p w14:paraId="3A1607EB" w14:textId="77777777" w:rsidR="00CF6DD9" w:rsidRPr="00C46E60" w:rsidRDefault="00CF6DD9" w:rsidP="00CF6DD9">
            <w:pPr>
              <w:pStyle w:val="TableParagraph"/>
              <w:tabs>
                <w:tab w:val="left" w:pos="1958"/>
                <w:tab w:val="left" w:pos="3116"/>
                <w:tab w:val="left" w:pos="3600"/>
                <w:tab w:val="left" w:pos="4825"/>
              </w:tabs>
              <w:spacing w:before="36"/>
              <w:ind w:left="114" w:right="129"/>
              <w:rPr>
                <w:rFonts w:asciiTheme="majorHAnsi" w:hAnsiTheme="majorHAnsi" w:cstheme="majorHAnsi"/>
                <w:sz w:val="28"/>
                <w:szCs w:val="28"/>
                <w:lang w:val="ru-RU"/>
              </w:rPr>
            </w:pPr>
            <w:r w:rsidRPr="00C46E60">
              <w:rPr>
                <w:rFonts w:asciiTheme="majorHAnsi" w:hAnsiTheme="majorHAnsi" w:cstheme="majorHAnsi"/>
                <w:sz w:val="28"/>
                <w:szCs w:val="28"/>
                <w:lang w:val="ru-RU"/>
              </w:rPr>
              <w:t xml:space="preserve">Проявляющий интерес и желание </w:t>
            </w:r>
            <w:r w:rsidRPr="00C46E60">
              <w:rPr>
                <w:rFonts w:asciiTheme="majorHAnsi" w:hAnsiTheme="majorHAnsi" w:cstheme="majorHAnsi"/>
                <w:spacing w:val="-2"/>
                <w:sz w:val="28"/>
                <w:szCs w:val="28"/>
                <w:lang w:val="ru-RU"/>
              </w:rPr>
              <w:t>заниматься</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продуктивными</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видами</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деятельности.</w:t>
            </w:r>
          </w:p>
        </w:tc>
      </w:tr>
    </w:tbl>
    <w:p w14:paraId="36312DA9" w14:textId="77777777" w:rsidR="00121034" w:rsidRPr="00C46E60" w:rsidRDefault="00121034" w:rsidP="00121034">
      <w:pPr>
        <w:spacing w:after="0"/>
        <w:jc w:val="center"/>
        <w:rPr>
          <w:rFonts w:asciiTheme="majorHAnsi" w:hAnsiTheme="majorHAnsi" w:cstheme="majorHAnsi"/>
          <w:b/>
          <w:sz w:val="28"/>
          <w:szCs w:val="28"/>
        </w:rPr>
      </w:pPr>
    </w:p>
    <w:p w14:paraId="17B178E6" w14:textId="77777777" w:rsidR="00033C9E" w:rsidRPr="00C46E60" w:rsidRDefault="00033C9E" w:rsidP="00CF6DD9">
      <w:pPr>
        <w:spacing w:after="9" w:line="271" w:lineRule="auto"/>
        <w:ind w:right="50"/>
        <w:jc w:val="both"/>
        <w:rPr>
          <w:rFonts w:asciiTheme="majorHAnsi" w:hAnsiTheme="majorHAnsi" w:cstheme="majorHAnsi"/>
          <w:b/>
          <w:sz w:val="28"/>
          <w:szCs w:val="28"/>
        </w:rPr>
      </w:pPr>
    </w:p>
    <w:p w14:paraId="0E77D47E" w14:textId="77777777" w:rsidR="00CF6DD9" w:rsidRPr="00C46E60" w:rsidRDefault="00CF6DD9" w:rsidP="00CF6DD9">
      <w:pPr>
        <w:spacing w:after="9" w:line="271" w:lineRule="auto"/>
        <w:ind w:right="50"/>
        <w:jc w:val="both"/>
        <w:rPr>
          <w:rFonts w:asciiTheme="majorHAnsi" w:hAnsiTheme="majorHAnsi" w:cstheme="majorHAnsi"/>
          <w:sz w:val="28"/>
          <w:szCs w:val="28"/>
        </w:rPr>
      </w:pPr>
      <w:r w:rsidRPr="00C46E60">
        <w:rPr>
          <w:rFonts w:asciiTheme="majorHAnsi" w:hAnsiTheme="majorHAnsi" w:cstheme="majorHAnsi"/>
          <w:b/>
          <w:sz w:val="28"/>
          <w:szCs w:val="28"/>
        </w:rPr>
        <w:t xml:space="preserve">Целевые ориентиры воспитания детей на этапе завершения освоения Программы воспитания </w:t>
      </w:r>
    </w:p>
    <w:tbl>
      <w:tblPr>
        <w:tblStyle w:val="TableNormal"/>
        <w:tblW w:w="9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5227"/>
      </w:tblGrid>
      <w:tr w:rsidR="008C08CA" w:rsidRPr="00C46E60" w14:paraId="31F8489D" w14:textId="77777777" w:rsidTr="001075A2">
        <w:trPr>
          <w:trHeight w:val="633"/>
        </w:trPr>
        <w:tc>
          <w:tcPr>
            <w:tcW w:w="2410" w:type="dxa"/>
          </w:tcPr>
          <w:p w14:paraId="261F9D72" w14:textId="77777777" w:rsidR="008C08CA" w:rsidRPr="00C46E60" w:rsidRDefault="008C08CA" w:rsidP="00121034">
            <w:pPr>
              <w:pStyle w:val="TableParagraph"/>
              <w:ind w:left="114"/>
              <w:rPr>
                <w:rFonts w:asciiTheme="majorHAnsi" w:hAnsiTheme="majorHAnsi" w:cstheme="majorHAnsi"/>
                <w:b/>
                <w:sz w:val="28"/>
                <w:szCs w:val="28"/>
              </w:rPr>
            </w:pPr>
            <w:r w:rsidRPr="00C46E60">
              <w:rPr>
                <w:rFonts w:asciiTheme="majorHAnsi" w:hAnsiTheme="majorHAnsi" w:cstheme="majorHAnsi"/>
                <w:b/>
                <w:sz w:val="28"/>
                <w:szCs w:val="28"/>
              </w:rPr>
              <w:t>Направления</w:t>
            </w:r>
          </w:p>
          <w:p w14:paraId="25E7F6AE" w14:textId="77777777" w:rsidR="008C08CA" w:rsidRPr="00C46E60" w:rsidRDefault="008C08CA" w:rsidP="00121034">
            <w:pPr>
              <w:pStyle w:val="TableParagraph"/>
              <w:spacing w:before="36"/>
              <w:ind w:left="114"/>
              <w:rPr>
                <w:rFonts w:asciiTheme="majorHAnsi" w:hAnsiTheme="majorHAnsi" w:cstheme="majorHAnsi"/>
                <w:b/>
                <w:sz w:val="28"/>
                <w:szCs w:val="28"/>
              </w:rPr>
            </w:pPr>
            <w:r w:rsidRPr="00C46E60">
              <w:rPr>
                <w:rFonts w:asciiTheme="majorHAnsi" w:hAnsiTheme="majorHAnsi" w:cstheme="majorHAnsi"/>
                <w:b/>
                <w:sz w:val="28"/>
                <w:szCs w:val="28"/>
              </w:rPr>
              <w:t>воспитания</w:t>
            </w:r>
          </w:p>
        </w:tc>
        <w:tc>
          <w:tcPr>
            <w:tcW w:w="1843" w:type="dxa"/>
          </w:tcPr>
          <w:p w14:paraId="4EEF4A00" w14:textId="77777777" w:rsidR="008C08CA" w:rsidRPr="00C46E60" w:rsidRDefault="008C08CA" w:rsidP="00121034">
            <w:pPr>
              <w:pStyle w:val="TableParagraph"/>
              <w:spacing w:before="145"/>
              <w:ind w:left="426"/>
              <w:rPr>
                <w:rFonts w:asciiTheme="majorHAnsi" w:hAnsiTheme="majorHAnsi" w:cstheme="majorHAnsi"/>
                <w:b/>
                <w:sz w:val="28"/>
                <w:szCs w:val="28"/>
              </w:rPr>
            </w:pPr>
            <w:r w:rsidRPr="00C46E60">
              <w:rPr>
                <w:rFonts w:asciiTheme="majorHAnsi" w:hAnsiTheme="majorHAnsi" w:cstheme="majorHAnsi"/>
                <w:b/>
                <w:sz w:val="28"/>
                <w:szCs w:val="28"/>
              </w:rPr>
              <w:t>Ценности</w:t>
            </w:r>
          </w:p>
        </w:tc>
        <w:tc>
          <w:tcPr>
            <w:tcW w:w="5227" w:type="dxa"/>
          </w:tcPr>
          <w:p w14:paraId="4CF6C534" w14:textId="77777777" w:rsidR="008C08CA" w:rsidRPr="00C46E60" w:rsidRDefault="008C08CA" w:rsidP="00121034">
            <w:pPr>
              <w:pStyle w:val="TableParagraph"/>
              <w:spacing w:before="145"/>
              <w:ind w:right="3337"/>
              <w:rPr>
                <w:rFonts w:asciiTheme="majorHAnsi" w:hAnsiTheme="majorHAnsi" w:cstheme="majorHAnsi"/>
                <w:b/>
                <w:sz w:val="28"/>
                <w:szCs w:val="28"/>
              </w:rPr>
            </w:pPr>
            <w:r w:rsidRPr="00C46E60">
              <w:rPr>
                <w:rFonts w:asciiTheme="majorHAnsi" w:hAnsiTheme="majorHAnsi" w:cstheme="majorHAnsi"/>
                <w:b/>
                <w:sz w:val="28"/>
                <w:szCs w:val="28"/>
              </w:rPr>
              <w:t>Показатели</w:t>
            </w:r>
          </w:p>
        </w:tc>
      </w:tr>
      <w:tr w:rsidR="008C08CA" w:rsidRPr="00C46E60" w14:paraId="6CCA6A5A" w14:textId="77777777" w:rsidTr="001075A2">
        <w:trPr>
          <w:trHeight w:val="963"/>
        </w:trPr>
        <w:tc>
          <w:tcPr>
            <w:tcW w:w="2410" w:type="dxa"/>
          </w:tcPr>
          <w:p w14:paraId="1D067805" w14:textId="77777777" w:rsidR="008C08CA" w:rsidRPr="00C46E60" w:rsidRDefault="008C08CA" w:rsidP="00121034">
            <w:pPr>
              <w:pStyle w:val="TableParagraph"/>
              <w:ind w:left="114" w:right="1"/>
              <w:rPr>
                <w:rFonts w:asciiTheme="majorHAnsi" w:hAnsiTheme="majorHAnsi" w:cstheme="majorHAnsi"/>
                <w:sz w:val="28"/>
                <w:szCs w:val="28"/>
              </w:rPr>
            </w:pPr>
            <w:r w:rsidRPr="00C46E60">
              <w:rPr>
                <w:rFonts w:asciiTheme="majorHAnsi" w:hAnsiTheme="majorHAnsi" w:cstheme="majorHAnsi"/>
                <w:sz w:val="28"/>
                <w:szCs w:val="28"/>
              </w:rPr>
              <w:t>Патриотическ</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ое</w:t>
            </w:r>
          </w:p>
        </w:tc>
        <w:tc>
          <w:tcPr>
            <w:tcW w:w="1843" w:type="dxa"/>
          </w:tcPr>
          <w:p w14:paraId="1C370826" w14:textId="77777777" w:rsidR="008C08CA" w:rsidRPr="00C46E60" w:rsidRDefault="008C08CA" w:rsidP="00121034">
            <w:pPr>
              <w:pStyle w:val="TableParagraph"/>
              <w:ind w:left="4" w:right="849"/>
              <w:rPr>
                <w:rFonts w:asciiTheme="majorHAnsi" w:hAnsiTheme="majorHAnsi" w:cstheme="majorHAnsi"/>
                <w:sz w:val="28"/>
                <w:szCs w:val="28"/>
              </w:rPr>
            </w:pPr>
            <w:r w:rsidRPr="00C46E60">
              <w:rPr>
                <w:rFonts w:asciiTheme="majorHAnsi" w:hAnsiTheme="majorHAnsi" w:cstheme="majorHAnsi"/>
                <w:sz w:val="28"/>
                <w:szCs w:val="28"/>
              </w:rPr>
              <w:t>Родина,</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природа</w:t>
            </w:r>
          </w:p>
        </w:tc>
        <w:tc>
          <w:tcPr>
            <w:tcW w:w="5227" w:type="dxa"/>
          </w:tcPr>
          <w:p w14:paraId="0640535A" w14:textId="77777777" w:rsidR="008C08CA" w:rsidRPr="00C46E60" w:rsidRDefault="008C08CA" w:rsidP="00121034">
            <w:pPr>
              <w:pStyle w:val="TableParagraph"/>
              <w:ind w:left="114"/>
              <w:rPr>
                <w:rFonts w:asciiTheme="majorHAnsi" w:hAnsiTheme="majorHAnsi" w:cstheme="majorHAnsi"/>
                <w:sz w:val="28"/>
                <w:szCs w:val="28"/>
                <w:lang w:val="ru-RU"/>
              </w:rPr>
            </w:pPr>
            <w:r w:rsidRPr="00C46E60">
              <w:rPr>
                <w:rFonts w:asciiTheme="majorHAnsi" w:hAnsiTheme="majorHAnsi" w:cstheme="majorHAnsi"/>
                <w:sz w:val="28"/>
                <w:szCs w:val="28"/>
                <w:lang w:val="ru-RU"/>
              </w:rPr>
              <w:t>Любящий свою</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малую</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Родину</w:t>
            </w:r>
            <w:r w:rsidRPr="00C46E60">
              <w:rPr>
                <w:rFonts w:asciiTheme="majorHAnsi" w:hAnsiTheme="majorHAnsi" w:cstheme="majorHAnsi"/>
                <w:spacing w:val="-15"/>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имеющий</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представление о своей стране, испытывающий чувство привязанности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pacing w:val="-1"/>
                <w:sz w:val="28"/>
                <w:szCs w:val="28"/>
                <w:lang w:val="ru-RU"/>
              </w:rPr>
              <w:t>родному</w:t>
            </w:r>
            <w:r w:rsidRPr="00C46E60">
              <w:rPr>
                <w:rFonts w:asciiTheme="majorHAnsi" w:hAnsiTheme="majorHAnsi" w:cstheme="majorHAnsi"/>
                <w:spacing w:val="-17"/>
                <w:sz w:val="28"/>
                <w:szCs w:val="28"/>
                <w:lang w:val="ru-RU"/>
              </w:rPr>
              <w:t xml:space="preserve"> </w:t>
            </w:r>
            <w:r w:rsidRPr="00C46E60">
              <w:rPr>
                <w:rFonts w:asciiTheme="majorHAnsi" w:hAnsiTheme="majorHAnsi" w:cstheme="majorHAnsi"/>
                <w:spacing w:val="-1"/>
                <w:sz w:val="28"/>
                <w:szCs w:val="28"/>
                <w:lang w:val="ru-RU"/>
              </w:rPr>
              <w:t>дому,</w:t>
            </w:r>
            <w:r w:rsidRPr="00C46E60">
              <w:rPr>
                <w:rFonts w:asciiTheme="majorHAnsi" w:hAnsiTheme="majorHAnsi" w:cstheme="majorHAnsi"/>
                <w:spacing w:val="10"/>
                <w:sz w:val="28"/>
                <w:szCs w:val="28"/>
                <w:lang w:val="ru-RU"/>
              </w:rPr>
              <w:t xml:space="preserve"> </w:t>
            </w:r>
            <w:r w:rsidRPr="00C46E60">
              <w:rPr>
                <w:rFonts w:asciiTheme="majorHAnsi" w:hAnsiTheme="majorHAnsi" w:cstheme="majorHAnsi"/>
                <w:sz w:val="28"/>
                <w:szCs w:val="28"/>
                <w:lang w:val="ru-RU"/>
              </w:rPr>
              <w:t>семье,</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близким людям.</w:t>
            </w:r>
          </w:p>
        </w:tc>
      </w:tr>
      <w:tr w:rsidR="00CF6DD9" w:rsidRPr="00C46E60" w14:paraId="05768133" w14:textId="77777777" w:rsidTr="001075A2">
        <w:trPr>
          <w:trHeight w:val="3051"/>
        </w:trPr>
        <w:tc>
          <w:tcPr>
            <w:tcW w:w="2410" w:type="dxa"/>
          </w:tcPr>
          <w:p w14:paraId="2C5EE38D" w14:textId="77777777" w:rsidR="00CF6DD9" w:rsidRPr="00C46E60" w:rsidRDefault="00CF6DD9" w:rsidP="00CF6DD9">
            <w:pPr>
              <w:spacing w:after="0" w:line="240" w:lineRule="auto"/>
              <w:ind w:left="108"/>
              <w:rPr>
                <w:rFonts w:asciiTheme="majorHAnsi" w:hAnsiTheme="majorHAnsi" w:cstheme="majorHAnsi"/>
                <w:sz w:val="28"/>
                <w:szCs w:val="28"/>
              </w:rPr>
            </w:pPr>
            <w:r w:rsidRPr="00C46E60">
              <w:rPr>
                <w:rFonts w:asciiTheme="majorHAnsi" w:hAnsiTheme="majorHAnsi" w:cstheme="majorHAnsi"/>
                <w:sz w:val="28"/>
                <w:szCs w:val="28"/>
              </w:rPr>
              <w:t xml:space="preserve">Духовно­ нравственное </w:t>
            </w:r>
          </w:p>
        </w:tc>
        <w:tc>
          <w:tcPr>
            <w:tcW w:w="1843" w:type="dxa"/>
          </w:tcPr>
          <w:p w14:paraId="4F4C5E94" w14:textId="77777777" w:rsidR="00CF6DD9" w:rsidRPr="00C46E60" w:rsidRDefault="00CF6DD9" w:rsidP="00CF6DD9">
            <w:pPr>
              <w:spacing w:after="0" w:line="240" w:lineRule="auto"/>
              <w:ind w:left="108"/>
              <w:rPr>
                <w:rFonts w:asciiTheme="majorHAnsi" w:hAnsiTheme="majorHAnsi" w:cstheme="majorHAnsi"/>
                <w:sz w:val="28"/>
                <w:szCs w:val="28"/>
              </w:rPr>
            </w:pPr>
            <w:r w:rsidRPr="00C46E60">
              <w:rPr>
                <w:rFonts w:asciiTheme="majorHAnsi" w:hAnsiTheme="majorHAnsi" w:cstheme="majorHAnsi"/>
                <w:sz w:val="28"/>
                <w:szCs w:val="28"/>
              </w:rPr>
              <w:t xml:space="preserve">Жизнь, милосердие, добро </w:t>
            </w:r>
          </w:p>
        </w:tc>
        <w:tc>
          <w:tcPr>
            <w:tcW w:w="5227" w:type="dxa"/>
          </w:tcPr>
          <w:p w14:paraId="3FD5431C" w14:textId="77777777" w:rsidR="00CF6DD9" w:rsidRPr="00C46E60" w:rsidRDefault="00CF6DD9" w:rsidP="00CF6DD9">
            <w:pPr>
              <w:spacing w:after="0" w:line="240" w:lineRule="auto"/>
              <w:ind w:left="106" w:right="61"/>
              <w:rPr>
                <w:rFonts w:asciiTheme="majorHAnsi" w:hAnsiTheme="majorHAnsi" w:cstheme="majorHAnsi"/>
                <w:sz w:val="28"/>
                <w:szCs w:val="28"/>
                <w:lang w:val="ru-RU"/>
              </w:rPr>
            </w:pPr>
            <w:r w:rsidRPr="00C46E60">
              <w:rPr>
                <w:rFonts w:asciiTheme="majorHAnsi" w:hAnsiTheme="majorHAnsi" w:cstheme="majorHAnsi"/>
                <w:sz w:val="28"/>
                <w:szCs w:val="28"/>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737C5FDC" w14:textId="77777777" w:rsidR="00033C9E" w:rsidRPr="00C46E60" w:rsidRDefault="00CF6DD9" w:rsidP="001E474A">
            <w:pPr>
              <w:spacing w:after="0" w:line="240" w:lineRule="auto"/>
              <w:ind w:left="106" w:right="57"/>
              <w:rPr>
                <w:rFonts w:asciiTheme="majorHAnsi" w:hAnsiTheme="majorHAnsi" w:cstheme="majorHAnsi"/>
                <w:sz w:val="28"/>
                <w:szCs w:val="28"/>
                <w:lang w:val="ru-RU"/>
              </w:rPr>
            </w:pPr>
            <w:r w:rsidRPr="00C46E60">
              <w:rPr>
                <w:rFonts w:asciiTheme="majorHAnsi" w:hAnsiTheme="majorHAnsi" w:cstheme="majorHAnsi"/>
                <w:sz w:val="28"/>
                <w:szCs w:val="28"/>
                <w:lang w:val="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CF6DD9" w:rsidRPr="00C46E60" w14:paraId="4FE644C6" w14:textId="77777777" w:rsidTr="001075A2">
        <w:trPr>
          <w:trHeight w:val="3692"/>
        </w:trPr>
        <w:tc>
          <w:tcPr>
            <w:tcW w:w="2410" w:type="dxa"/>
          </w:tcPr>
          <w:p w14:paraId="2E4721D3" w14:textId="77777777" w:rsidR="00CF6DD9" w:rsidRPr="00C46E60" w:rsidRDefault="00CF6DD9" w:rsidP="00CF6DD9">
            <w:pPr>
              <w:pStyle w:val="TableParagraph"/>
              <w:ind w:left="114"/>
              <w:rPr>
                <w:rFonts w:asciiTheme="majorHAnsi" w:hAnsiTheme="majorHAnsi" w:cstheme="majorHAnsi"/>
                <w:sz w:val="28"/>
                <w:szCs w:val="28"/>
              </w:rPr>
            </w:pPr>
            <w:r w:rsidRPr="00C46E60">
              <w:rPr>
                <w:rFonts w:asciiTheme="majorHAnsi" w:hAnsiTheme="majorHAnsi" w:cstheme="majorHAnsi"/>
                <w:sz w:val="28"/>
                <w:szCs w:val="28"/>
              </w:rPr>
              <w:lastRenderedPageBreak/>
              <w:t>Социальное</w:t>
            </w:r>
          </w:p>
        </w:tc>
        <w:tc>
          <w:tcPr>
            <w:tcW w:w="1843" w:type="dxa"/>
          </w:tcPr>
          <w:p w14:paraId="79E95A24" w14:textId="77777777" w:rsidR="00CF6DD9" w:rsidRPr="00C46E60" w:rsidRDefault="00CF6DD9" w:rsidP="00CF6DD9">
            <w:pPr>
              <w:pStyle w:val="TableParagraph"/>
              <w:ind w:left="114" w:right="77"/>
              <w:rPr>
                <w:rFonts w:asciiTheme="majorHAnsi" w:hAnsiTheme="majorHAnsi" w:cstheme="majorHAnsi"/>
                <w:sz w:val="28"/>
                <w:szCs w:val="28"/>
                <w:lang w:val="ru-RU"/>
              </w:rPr>
            </w:pPr>
            <w:r w:rsidRPr="00C46E60">
              <w:rPr>
                <w:rFonts w:asciiTheme="majorHAnsi" w:hAnsiTheme="majorHAnsi" w:cstheme="majorHAnsi"/>
                <w:sz w:val="28"/>
                <w:szCs w:val="28"/>
                <w:lang w:val="ru-RU"/>
              </w:rPr>
              <w:t>Человек,</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pacing w:val="-1"/>
                <w:sz w:val="28"/>
                <w:szCs w:val="28"/>
                <w:lang w:val="ru-RU"/>
              </w:rPr>
              <w:t>семья, дружба,</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сотрудничеств</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о</w:t>
            </w:r>
          </w:p>
        </w:tc>
        <w:tc>
          <w:tcPr>
            <w:tcW w:w="5227" w:type="dxa"/>
          </w:tcPr>
          <w:p w14:paraId="083403A7" w14:textId="77777777" w:rsidR="00CF6DD9" w:rsidRPr="00C46E60" w:rsidRDefault="00CF6DD9" w:rsidP="00CF6DD9">
            <w:pPr>
              <w:pStyle w:val="TableParagraph"/>
              <w:ind w:left="114" w:right="85"/>
              <w:rPr>
                <w:rFonts w:asciiTheme="majorHAnsi" w:hAnsiTheme="majorHAnsi" w:cstheme="majorHAnsi"/>
                <w:sz w:val="28"/>
                <w:szCs w:val="28"/>
                <w:lang w:val="ru-RU"/>
              </w:rPr>
            </w:pPr>
            <w:r w:rsidRPr="00C46E60">
              <w:rPr>
                <w:rFonts w:asciiTheme="majorHAnsi" w:hAnsiTheme="majorHAnsi" w:cstheme="majorHAnsi"/>
                <w:sz w:val="28"/>
                <w:szCs w:val="28"/>
                <w:lang w:val="ru-RU"/>
              </w:rPr>
              <w:t>Различающий основные проявления добра и зла, принимающий 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уважающий ценности семьи и общества, правдивый,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искренний,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способный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сочувствию и заботе, к нравственному поступку,</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проявляющий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задатки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чувства</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долга:</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ответственность</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за</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свои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действия 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поведение;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принимающий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уважающий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различия</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между</w:t>
            </w:r>
            <w:r w:rsidRPr="00C46E60">
              <w:rPr>
                <w:rFonts w:asciiTheme="majorHAnsi" w:hAnsiTheme="majorHAnsi" w:cstheme="majorHAnsi"/>
                <w:spacing w:val="-17"/>
                <w:sz w:val="28"/>
                <w:szCs w:val="28"/>
                <w:lang w:val="ru-RU"/>
              </w:rPr>
              <w:t xml:space="preserve"> </w:t>
            </w:r>
            <w:r w:rsidRPr="00C46E60">
              <w:rPr>
                <w:rFonts w:asciiTheme="majorHAnsi" w:hAnsiTheme="majorHAnsi" w:cstheme="majorHAnsi"/>
                <w:sz w:val="28"/>
                <w:szCs w:val="28"/>
                <w:lang w:val="ru-RU"/>
              </w:rPr>
              <w:t xml:space="preserve">людьми. </w:t>
            </w:r>
          </w:p>
          <w:p w14:paraId="4E7CD8C9" w14:textId="77777777" w:rsidR="00CF6DD9" w:rsidRPr="00C46E60" w:rsidRDefault="00CF6DD9" w:rsidP="00CF6DD9">
            <w:pPr>
              <w:pStyle w:val="TableParagraph"/>
              <w:ind w:left="114" w:right="85"/>
              <w:rPr>
                <w:rFonts w:asciiTheme="majorHAnsi" w:hAnsiTheme="majorHAnsi" w:cstheme="majorHAnsi"/>
                <w:sz w:val="28"/>
                <w:szCs w:val="28"/>
                <w:lang w:val="ru-RU"/>
              </w:rPr>
            </w:pPr>
            <w:r w:rsidRPr="00C46E60">
              <w:rPr>
                <w:rFonts w:asciiTheme="majorHAnsi" w:hAnsiTheme="majorHAnsi" w:cstheme="majorHAnsi"/>
                <w:sz w:val="28"/>
                <w:szCs w:val="28"/>
                <w:lang w:val="ru-RU"/>
              </w:rPr>
              <w:t>Освоивший</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основы</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речевой</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культуры.</w:t>
            </w:r>
          </w:p>
          <w:p w14:paraId="26957CED" w14:textId="77777777" w:rsidR="00CF6DD9" w:rsidRPr="00C46E60" w:rsidRDefault="00CF6DD9" w:rsidP="00CF6DD9">
            <w:pPr>
              <w:pStyle w:val="TableParagraph"/>
              <w:spacing w:before="27"/>
              <w:ind w:left="114" w:right="90"/>
              <w:rPr>
                <w:rFonts w:asciiTheme="majorHAnsi" w:hAnsiTheme="majorHAnsi" w:cstheme="majorHAnsi"/>
                <w:sz w:val="28"/>
                <w:szCs w:val="28"/>
                <w:lang w:val="ru-RU"/>
              </w:rPr>
            </w:pPr>
            <w:r w:rsidRPr="00C46E60">
              <w:rPr>
                <w:rFonts w:asciiTheme="majorHAnsi" w:hAnsiTheme="majorHAnsi" w:cstheme="majorHAnsi"/>
                <w:sz w:val="28"/>
                <w:szCs w:val="28"/>
                <w:lang w:val="ru-RU"/>
              </w:rPr>
              <w:t>Дружелюбный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доброжелательный,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умеющий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слушать</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слышать</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собеседника,</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способный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взаимодействовать</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со</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взрослыми и</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сверстниками</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на</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основе</w:t>
            </w:r>
            <w:r w:rsidRPr="00C46E60">
              <w:rPr>
                <w:rFonts w:asciiTheme="majorHAnsi" w:hAnsiTheme="majorHAnsi" w:cstheme="majorHAnsi"/>
                <w:spacing w:val="-12"/>
                <w:sz w:val="28"/>
                <w:szCs w:val="28"/>
                <w:lang w:val="ru-RU"/>
              </w:rPr>
              <w:t xml:space="preserve"> </w:t>
            </w:r>
            <w:r w:rsidRPr="00C46E60">
              <w:rPr>
                <w:rFonts w:asciiTheme="majorHAnsi" w:hAnsiTheme="majorHAnsi" w:cstheme="majorHAnsi"/>
                <w:sz w:val="28"/>
                <w:szCs w:val="28"/>
                <w:lang w:val="ru-RU"/>
              </w:rPr>
              <w:t>общих</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интересов 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дел.</w:t>
            </w:r>
          </w:p>
        </w:tc>
      </w:tr>
      <w:tr w:rsidR="00CF6DD9" w:rsidRPr="00C46E60" w14:paraId="3676A699" w14:textId="77777777" w:rsidTr="001075A2">
        <w:trPr>
          <w:trHeight w:val="2616"/>
        </w:trPr>
        <w:tc>
          <w:tcPr>
            <w:tcW w:w="2410" w:type="dxa"/>
          </w:tcPr>
          <w:p w14:paraId="4FE92E01" w14:textId="77777777" w:rsidR="00CF6DD9" w:rsidRPr="00C46E60" w:rsidRDefault="00CF6DD9" w:rsidP="00CF6DD9">
            <w:pPr>
              <w:pStyle w:val="TableParagraph"/>
              <w:ind w:left="114" w:right="25"/>
              <w:rPr>
                <w:rFonts w:asciiTheme="majorHAnsi" w:hAnsiTheme="majorHAnsi" w:cstheme="majorHAnsi"/>
                <w:sz w:val="28"/>
                <w:szCs w:val="28"/>
              </w:rPr>
            </w:pPr>
            <w:r w:rsidRPr="00C46E60">
              <w:rPr>
                <w:rFonts w:asciiTheme="majorHAnsi" w:hAnsiTheme="majorHAnsi" w:cstheme="majorHAnsi"/>
                <w:sz w:val="28"/>
                <w:szCs w:val="28"/>
              </w:rPr>
              <w:t>Познавательн</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ое</w:t>
            </w:r>
          </w:p>
        </w:tc>
        <w:tc>
          <w:tcPr>
            <w:tcW w:w="1843" w:type="dxa"/>
          </w:tcPr>
          <w:p w14:paraId="3F96C08B" w14:textId="77777777" w:rsidR="00CF6DD9" w:rsidRPr="00C46E60" w:rsidRDefault="002F3E4E" w:rsidP="00CF6DD9">
            <w:pPr>
              <w:pStyle w:val="TableParagraph"/>
              <w:ind w:left="114"/>
              <w:rPr>
                <w:rFonts w:asciiTheme="majorHAnsi" w:hAnsiTheme="majorHAnsi" w:cstheme="majorHAnsi"/>
                <w:sz w:val="28"/>
                <w:szCs w:val="28"/>
              </w:rPr>
            </w:pPr>
            <w:r w:rsidRPr="00C46E60">
              <w:rPr>
                <w:rFonts w:asciiTheme="majorHAnsi" w:hAnsiTheme="majorHAnsi" w:cstheme="majorHAnsi"/>
                <w:sz w:val="28"/>
                <w:szCs w:val="28"/>
              </w:rPr>
              <w:t>Познание</w:t>
            </w:r>
          </w:p>
        </w:tc>
        <w:tc>
          <w:tcPr>
            <w:tcW w:w="5227" w:type="dxa"/>
          </w:tcPr>
          <w:p w14:paraId="156568B8" w14:textId="77777777" w:rsidR="00CF6DD9" w:rsidRPr="00C46E60" w:rsidRDefault="00CF6DD9" w:rsidP="00CF6DD9">
            <w:pPr>
              <w:pStyle w:val="TableParagraph"/>
              <w:ind w:left="114" w:right="14"/>
              <w:rPr>
                <w:rFonts w:asciiTheme="majorHAnsi" w:hAnsiTheme="majorHAnsi" w:cstheme="majorHAnsi"/>
                <w:sz w:val="28"/>
                <w:szCs w:val="28"/>
                <w:lang w:val="ru-RU"/>
              </w:rPr>
            </w:pPr>
            <w:r w:rsidRPr="00C46E60">
              <w:rPr>
                <w:rFonts w:asciiTheme="majorHAnsi" w:hAnsiTheme="majorHAnsi" w:cstheme="majorHAnsi"/>
                <w:sz w:val="28"/>
                <w:szCs w:val="28"/>
                <w:lang w:val="ru-RU"/>
              </w:rPr>
              <w:t>Любознательный,</w:t>
            </w:r>
            <w:r w:rsidRPr="00C46E60">
              <w:rPr>
                <w:rFonts w:asciiTheme="majorHAnsi" w:hAnsiTheme="majorHAnsi" w:cstheme="majorHAnsi"/>
                <w:spacing w:val="26"/>
                <w:sz w:val="28"/>
                <w:szCs w:val="28"/>
                <w:lang w:val="ru-RU"/>
              </w:rPr>
              <w:t xml:space="preserve"> </w:t>
            </w:r>
            <w:r w:rsidRPr="00C46E60">
              <w:rPr>
                <w:rFonts w:asciiTheme="majorHAnsi" w:hAnsiTheme="majorHAnsi" w:cstheme="majorHAnsi"/>
                <w:sz w:val="28"/>
                <w:szCs w:val="28"/>
                <w:lang w:val="ru-RU"/>
              </w:rPr>
              <w:t>наблюдательный,</w:t>
            </w:r>
            <w:r w:rsidRPr="00C46E60">
              <w:rPr>
                <w:rFonts w:asciiTheme="majorHAnsi" w:hAnsiTheme="majorHAnsi" w:cstheme="majorHAnsi"/>
                <w:spacing w:val="27"/>
                <w:sz w:val="28"/>
                <w:szCs w:val="28"/>
                <w:lang w:val="ru-RU"/>
              </w:rPr>
              <w:t xml:space="preserve"> </w:t>
            </w:r>
            <w:r w:rsidRPr="00C46E60">
              <w:rPr>
                <w:rFonts w:asciiTheme="majorHAnsi" w:hAnsiTheme="majorHAnsi" w:cstheme="majorHAnsi"/>
                <w:sz w:val="28"/>
                <w:szCs w:val="28"/>
                <w:lang w:val="ru-RU"/>
              </w:rPr>
              <w:t>испытывающий</w:t>
            </w:r>
            <w:r w:rsidRPr="00C46E60">
              <w:rPr>
                <w:rFonts w:asciiTheme="majorHAnsi" w:hAnsiTheme="majorHAnsi" w:cstheme="majorHAnsi"/>
                <w:spacing w:val="30"/>
                <w:sz w:val="28"/>
                <w:szCs w:val="28"/>
                <w:lang w:val="ru-RU"/>
              </w:rPr>
              <w:t xml:space="preserve"> </w:t>
            </w:r>
            <w:r w:rsidRPr="00C46E60">
              <w:rPr>
                <w:rFonts w:asciiTheme="majorHAnsi" w:hAnsiTheme="majorHAnsi" w:cstheme="majorHAnsi"/>
                <w:sz w:val="28"/>
                <w:szCs w:val="28"/>
                <w:lang w:val="ru-RU"/>
              </w:rPr>
              <w:t>потребность</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самовыражении,</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том</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числе</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творческом, проявляющий активность, самостоятельность,</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инициативу</w:t>
            </w:r>
            <w:r w:rsidRPr="00C46E60">
              <w:rPr>
                <w:rFonts w:asciiTheme="majorHAnsi" w:hAnsiTheme="majorHAnsi" w:cstheme="majorHAnsi"/>
                <w:sz w:val="28"/>
                <w:szCs w:val="28"/>
                <w:lang w:val="ru-RU"/>
              </w:rPr>
              <w:tab/>
              <w:t>в</w:t>
            </w:r>
          </w:p>
          <w:p w14:paraId="6E6F149C" w14:textId="77777777" w:rsidR="00CF6DD9" w:rsidRPr="00C46E60" w:rsidRDefault="00CF6DD9" w:rsidP="00CF6DD9">
            <w:pPr>
              <w:pStyle w:val="TableParagraph"/>
              <w:ind w:left="114" w:right="14"/>
              <w:rPr>
                <w:rFonts w:asciiTheme="majorHAnsi" w:hAnsiTheme="majorHAnsi" w:cstheme="majorHAnsi"/>
                <w:sz w:val="28"/>
                <w:szCs w:val="28"/>
                <w:lang w:val="ru-RU"/>
              </w:rPr>
            </w:pPr>
            <w:r w:rsidRPr="00C46E60">
              <w:rPr>
                <w:rFonts w:asciiTheme="majorHAnsi" w:hAnsiTheme="majorHAnsi" w:cstheme="majorHAnsi"/>
                <w:sz w:val="28"/>
                <w:szCs w:val="28"/>
                <w:lang w:val="ru-RU"/>
              </w:rPr>
              <w:t>познавательной, игровой,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коммуникативной</w:t>
            </w:r>
            <w:r w:rsidRPr="00C46E60">
              <w:rPr>
                <w:rFonts w:asciiTheme="majorHAnsi" w:hAnsiTheme="majorHAnsi" w:cstheme="majorHAnsi"/>
                <w:spacing w:val="112"/>
                <w:sz w:val="28"/>
                <w:szCs w:val="28"/>
                <w:lang w:val="ru-RU"/>
              </w:rPr>
              <w:t xml:space="preserve"> </w:t>
            </w:r>
            <w:r w:rsidRPr="00C46E60">
              <w:rPr>
                <w:rFonts w:asciiTheme="majorHAnsi" w:hAnsiTheme="majorHAnsi" w:cstheme="majorHAnsi"/>
                <w:sz w:val="28"/>
                <w:szCs w:val="28"/>
                <w:lang w:val="ru-RU"/>
              </w:rPr>
              <w:t>и продуктивных видах деятельности</w:t>
            </w:r>
            <w:r w:rsidRPr="00C46E60">
              <w:rPr>
                <w:rFonts w:asciiTheme="majorHAnsi" w:hAnsiTheme="majorHAnsi" w:cstheme="majorHAnsi"/>
                <w:spacing w:val="51"/>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46"/>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самообслуживании,</w:t>
            </w:r>
            <w:r w:rsidRPr="00C46E60">
              <w:rPr>
                <w:rFonts w:asciiTheme="majorHAnsi" w:hAnsiTheme="majorHAnsi" w:cstheme="majorHAnsi"/>
                <w:spacing w:val="19"/>
                <w:sz w:val="28"/>
                <w:szCs w:val="28"/>
                <w:lang w:val="ru-RU"/>
              </w:rPr>
              <w:t xml:space="preserve"> </w:t>
            </w:r>
            <w:r w:rsidRPr="00C46E60">
              <w:rPr>
                <w:rFonts w:asciiTheme="majorHAnsi" w:hAnsiTheme="majorHAnsi" w:cstheme="majorHAnsi"/>
                <w:sz w:val="28"/>
                <w:szCs w:val="28"/>
                <w:lang w:val="ru-RU"/>
              </w:rPr>
              <w:t>обладающий</w:t>
            </w:r>
            <w:r w:rsidRPr="00C46E60">
              <w:rPr>
                <w:rFonts w:asciiTheme="majorHAnsi" w:hAnsiTheme="majorHAnsi" w:cstheme="majorHAnsi"/>
                <w:spacing w:val="27"/>
                <w:sz w:val="28"/>
                <w:szCs w:val="28"/>
                <w:lang w:val="ru-RU"/>
              </w:rPr>
              <w:t xml:space="preserve"> </w:t>
            </w:r>
            <w:r w:rsidRPr="00C46E60">
              <w:rPr>
                <w:rFonts w:asciiTheme="majorHAnsi" w:hAnsiTheme="majorHAnsi" w:cstheme="majorHAnsi"/>
                <w:sz w:val="28"/>
                <w:szCs w:val="28"/>
                <w:lang w:val="ru-RU"/>
              </w:rPr>
              <w:t>первичной</w:t>
            </w:r>
            <w:r w:rsidRPr="00C46E60">
              <w:rPr>
                <w:rFonts w:asciiTheme="majorHAnsi" w:hAnsiTheme="majorHAnsi" w:cstheme="majorHAnsi"/>
                <w:spacing w:val="18"/>
                <w:sz w:val="28"/>
                <w:szCs w:val="28"/>
                <w:lang w:val="ru-RU"/>
              </w:rPr>
              <w:t xml:space="preserve"> </w:t>
            </w:r>
            <w:r w:rsidRPr="00C46E60">
              <w:rPr>
                <w:rFonts w:asciiTheme="majorHAnsi" w:hAnsiTheme="majorHAnsi" w:cstheme="majorHAnsi"/>
                <w:sz w:val="28"/>
                <w:szCs w:val="28"/>
                <w:lang w:val="ru-RU"/>
              </w:rPr>
              <w:t>картиной</w:t>
            </w:r>
            <w:r w:rsidRPr="00C46E60">
              <w:rPr>
                <w:rFonts w:asciiTheme="majorHAnsi" w:hAnsiTheme="majorHAnsi" w:cstheme="majorHAnsi"/>
                <w:spacing w:val="27"/>
                <w:sz w:val="28"/>
                <w:szCs w:val="28"/>
                <w:lang w:val="ru-RU"/>
              </w:rPr>
              <w:t xml:space="preserve"> </w:t>
            </w:r>
            <w:r w:rsidRPr="00C46E60">
              <w:rPr>
                <w:rFonts w:asciiTheme="majorHAnsi" w:hAnsiTheme="majorHAnsi" w:cstheme="majorHAnsi"/>
                <w:sz w:val="28"/>
                <w:szCs w:val="28"/>
                <w:lang w:val="ru-RU"/>
              </w:rPr>
              <w:t>мира</w:t>
            </w:r>
            <w:r w:rsidRPr="00C46E60">
              <w:rPr>
                <w:rFonts w:asciiTheme="majorHAnsi" w:hAnsiTheme="majorHAnsi" w:cstheme="majorHAnsi"/>
                <w:spacing w:val="40"/>
                <w:sz w:val="28"/>
                <w:szCs w:val="28"/>
                <w:lang w:val="ru-RU"/>
              </w:rPr>
              <w:t xml:space="preserve"> </w:t>
            </w:r>
            <w:r w:rsidRPr="00C46E60">
              <w:rPr>
                <w:rFonts w:asciiTheme="majorHAnsi" w:hAnsiTheme="majorHAnsi" w:cstheme="majorHAnsi"/>
                <w:sz w:val="28"/>
                <w:szCs w:val="28"/>
                <w:lang w:val="ru-RU"/>
              </w:rPr>
              <w:t>на</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основе</w:t>
            </w:r>
            <w:r w:rsidRPr="00C46E60">
              <w:rPr>
                <w:rFonts w:asciiTheme="majorHAnsi" w:hAnsiTheme="majorHAnsi" w:cstheme="majorHAnsi"/>
                <w:spacing w:val="15"/>
                <w:sz w:val="28"/>
                <w:szCs w:val="28"/>
                <w:lang w:val="ru-RU"/>
              </w:rPr>
              <w:t xml:space="preserve"> </w:t>
            </w:r>
            <w:r w:rsidRPr="00C46E60">
              <w:rPr>
                <w:rFonts w:asciiTheme="majorHAnsi" w:hAnsiTheme="majorHAnsi" w:cstheme="majorHAnsi"/>
                <w:sz w:val="28"/>
                <w:szCs w:val="28"/>
                <w:lang w:val="ru-RU"/>
              </w:rPr>
              <w:t>традиционных</w:t>
            </w:r>
            <w:r w:rsidRPr="00C46E60">
              <w:rPr>
                <w:rFonts w:asciiTheme="majorHAnsi" w:hAnsiTheme="majorHAnsi" w:cstheme="majorHAnsi"/>
                <w:spacing w:val="14"/>
                <w:sz w:val="28"/>
                <w:szCs w:val="28"/>
                <w:lang w:val="ru-RU"/>
              </w:rPr>
              <w:t xml:space="preserve"> </w:t>
            </w:r>
            <w:r w:rsidRPr="00C46E60">
              <w:rPr>
                <w:rFonts w:asciiTheme="majorHAnsi" w:hAnsiTheme="majorHAnsi" w:cstheme="majorHAnsi"/>
                <w:sz w:val="28"/>
                <w:szCs w:val="28"/>
                <w:lang w:val="ru-RU"/>
              </w:rPr>
              <w:t>ценностей</w:t>
            </w:r>
            <w:r w:rsidRPr="00C46E60">
              <w:rPr>
                <w:rFonts w:asciiTheme="majorHAnsi" w:hAnsiTheme="majorHAnsi" w:cstheme="majorHAnsi"/>
                <w:spacing w:val="18"/>
                <w:sz w:val="28"/>
                <w:szCs w:val="28"/>
                <w:lang w:val="ru-RU"/>
              </w:rPr>
              <w:t xml:space="preserve"> </w:t>
            </w:r>
            <w:r w:rsidRPr="00C46E60">
              <w:rPr>
                <w:rFonts w:asciiTheme="majorHAnsi" w:hAnsiTheme="majorHAnsi" w:cstheme="majorHAnsi"/>
                <w:sz w:val="28"/>
                <w:szCs w:val="28"/>
                <w:lang w:val="ru-RU"/>
              </w:rPr>
              <w:t>российского общества.</w:t>
            </w:r>
          </w:p>
        </w:tc>
      </w:tr>
      <w:tr w:rsidR="00CF6DD9" w:rsidRPr="00C46E60" w14:paraId="6AB655EB" w14:textId="77777777" w:rsidTr="001075A2">
        <w:trPr>
          <w:trHeight w:val="410"/>
        </w:trPr>
        <w:tc>
          <w:tcPr>
            <w:tcW w:w="2410" w:type="dxa"/>
          </w:tcPr>
          <w:p w14:paraId="00E2143A" w14:textId="77777777" w:rsidR="00CF6DD9" w:rsidRPr="00C46E60" w:rsidRDefault="00CF6DD9" w:rsidP="00CF6DD9">
            <w:pPr>
              <w:spacing w:line="240" w:lineRule="auto"/>
              <w:rPr>
                <w:rFonts w:asciiTheme="majorHAnsi" w:hAnsiTheme="majorHAnsi" w:cstheme="majorHAnsi"/>
                <w:sz w:val="28"/>
                <w:szCs w:val="28"/>
              </w:rPr>
            </w:pPr>
            <w:r w:rsidRPr="00C46E60">
              <w:rPr>
                <w:rFonts w:asciiTheme="majorHAnsi" w:hAnsiTheme="majorHAnsi" w:cstheme="majorHAnsi"/>
                <w:sz w:val="28"/>
                <w:szCs w:val="28"/>
              </w:rPr>
              <w:t>Физическое и</w:t>
            </w:r>
          </w:p>
          <w:p w14:paraId="7C2EA3F9" w14:textId="77777777" w:rsidR="00CF6DD9" w:rsidRPr="00C46E60" w:rsidRDefault="00CF6DD9" w:rsidP="00CF6DD9">
            <w:pPr>
              <w:spacing w:line="240" w:lineRule="auto"/>
              <w:rPr>
                <w:rFonts w:asciiTheme="majorHAnsi" w:hAnsiTheme="majorHAnsi" w:cstheme="majorHAnsi"/>
                <w:sz w:val="28"/>
                <w:szCs w:val="28"/>
              </w:rPr>
            </w:pPr>
            <w:r w:rsidRPr="00C46E60">
              <w:rPr>
                <w:rFonts w:asciiTheme="majorHAnsi" w:hAnsiTheme="majorHAnsi" w:cstheme="majorHAnsi"/>
                <w:sz w:val="28"/>
                <w:szCs w:val="28"/>
              </w:rPr>
              <w:t>оздоровительное</w:t>
            </w:r>
          </w:p>
        </w:tc>
        <w:tc>
          <w:tcPr>
            <w:tcW w:w="1843" w:type="dxa"/>
          </w:tcPr>
          <w:p w14:paraId="24557C6C" w14:textId="77777777" w:rsidR="00CF6DD9" w:rsidRPr="00C46E60" w:rsidRDefault="00CF6DD9" w:rsidP="00CF6DD9">
            <w:pPr>
              <w:pStyle w:val="TableParagraph"/>
              <w:ind w:left="114"/>
              <w:rPr>
                <w:rFonts w:asciiTheme="majorHAnsi" w:hAnsiTheme="majorHAnsi" w:cstheme="majorHAnsi"/>
                <w:sz w:val="28"/>
                <w:szCs w:val="28"/>
                <w:lang w:val="ru-RU"/>
              </w:rPr>
            </w:pPr>
            <w:r w:rsidRPr="00C46E60">
              <w:rPr>
                <w:rFonts w:asciiTheme="majorHAnsi" w:hAnsiTheme="majorHAnsi" w:cstheme="majorHAnsi"/>
                <w:sz w:val="28"/>
                <w:szCs w:val="28"/>
              </w:rPr>
              <w:t>Здоровье</w:t>
            </w:r>
            <w:r w:rsidR="002F3E4E" w:rsidRPr="00C46E60">
              <w:rPr>
                <w:rFonts w:asciiTheme="majorHAnsi" w:hAnsiTheme="majorHAnsi" w:cstheme="majorHAnsi"/>
                <w:sz w:val="28"/>
                <w:szCs w:val="28"/>
                <w:lang w:val="ru-RU"/>
              </w:rPr>
              <w:t>, жизнь</w:t>
            </w:r>
          </w:p>
        </w:tc>
        <w:tc>
          <w:tcPr>
            <w:tcW w:w="5227" w:type="dxa"/>
          </w:tcPr>
          <w:p w14:paraId="7E930F13" w14:textId="77777777" w:rsidR="00CF6DD9" w:rsidRPr="00C46E60" w:rsidRDefault="00CF6DD9" w:rsidP="00CF6DD9">
            <w:pPr>
              <w:pStyle w:val="TableParagraph"/>
              <w:tabs>
                <w:tab w:val="left" w:pos="2126"/>
                <w:tab w:val="left" w:pos="4147"/>
                <w:tab w:val="left" w:pos="6020"/>
              </w:tabs>
              <w:ind w:left="114" w:right="90"/>
              <w:rPr>
                <w:rFonts w:asciiTheme="majorHAnsi" w:hAnsiTheme="majorHAnsi" w:cstheme="majorHAnsi"/>
                <w:sz w:val="28"/>
                <w:szCs w:val="28"/>
                <w:lang w:val="ru-RU"/>
              </w:rPr>
            </w:pPr>
            <w:r w:rsidRPr="00C46E60">
              <w:rPr>
                <w:rFonts w:asciiTheme="majorHAnsi" w:hAnsiTheme="majorHAnsi" w:cstheme="majorHAnsi"/>
                <w:sz w:val="28"/>
                <w:szCs w:val="28"/>
                <w:lang w:val="ru-RU"/>
              </w:rPr>
              <w:t xml:space="preserve">Владеющий основными навыками </w:t>
            </w:r>
            <w:r w:rsidRPr="00C46E60">
              <w:rPr>
                <w:rFonts w:asciiTheme="majorHAnsi" w:hAnsiTheme="majorHAnsi" w:cstheme="majorHAnsi"/>
                <w:spacing w:val="-3"/>
                <w:sz w:val="28"/>
                <w:szCs w:val="28"/>
                <w:lang w:val="ru-RU"/>
              </w:rPr>
              <w:t xml:space="preserve">личной </w:t>
            </w:r>
            <w:r w:rsidRPr="00C46E60">
              <w:rPr>
                <w:rFonts w:asciiTheme="majorHAnsi" w:hAnsiTheme="majorHAnsi" w:cstheme="majorHAnsi"/>
                <w:spacing w:val="-2"/>
                <w:sz w:val="28"/>
                <w:szCs w:val="28"/>
                <w:lang w:val="ru-RU"/>
              </w:rPr>
              <w:t>и</w:t>
            </w:r>
            <w:r w:rsidRPr="00C46E60">
              <w:rPr>
                <w:rFonts w:asciiTheme="majorHAnsi" w:hAnsiTheme="majorHAnsi" w:cstheme="majorHAnsi"/>
                <w:spacing w:val="-58"/>
                <w:sz w:val="28"/>
                <w:szCs w:val="28"/>
                <w:lang w:val="ru-RU"/>
              </w:rPr>
              <w:t xml:space="preserve"> </w:t>
            </w:r>
            <w:r w:rsidRPr="00C46E60">
              <w:rPr>
                <w:rFonts w:asciiTheme="majorHAnsi" w:hAnsiTheme="majorHAnsi" w:cstheme="majorHAnsi"/>
                <w:sz w:val="28"/>
                <w:szCs w:val="28"/>
                <w:lang w:val="ru-RU"/>
              </w:rPr>
              <w:t>общественной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гигиены,</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стремящийся</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соблюдать</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правила</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безопасного</w:t>
            </w:r>
            <w:r w:rsidRPr="00C46E60">
              <w:rPr>
                <w:rFonts w:asciiTheme="majorHAnsi" w:hAnsiTheme="majorHAnsi" w:cstheme="majorHAnsi"/>
                <w:spacing w:val="12"/>
                <w:sz w:val="28"/>
                <w:szCs w:val="28"/>
                <w:lang w:val="ru-RU"/>
              </w:rPr>
              <w:t xml:space="preserve"> </w:t>
            </w:r>
            <w:r w:rsidRPr="00C46E60">
              <w:rPr>
                <w:rFonts w:asciiTheme="majorHAnsi" w:hAnsiTheme="majorHAnsi" w:cstheme="majorHAnsi"/>
                <w:sz w:val="28"/>
                <w:szCs w:val="28"/>
                <w:lang w:val="ru-RU"/>
              </w:rPr>
              <w:t>поведения</w:t>
            </w:r>
            <w:r w:rsidRPr="00C46E60">
              <w:rPr>
                <w:rFonts w:asciiTheme="majorHAnsi" w:hAnsiTheme="majorHAnsi" w:cstheme="majorHAnsi"/>
                <w:spacing w:val="12"/>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быту,</w:t>
            </w:r>
            <w:r w:rsidRPr="00C46E60">
              <w:rPr>
                <w:rFonts w:asciiTheme="majorHAnsi" w:hAnsiTheme="majorHAnsi" w:cstheme="majorHAnsi"/>
                <w:spacing w:val="19"/>
                <w:sz w:val="28"/>
                <w:szCs w:val="28"/>
                <w:lang w:val="ru-RU"/>
              </w:rPr>
              <w:t xml:space="preserve"> </w:t>
            </w:r>
            <w:r w:rsidRPr="00C46E60">
              <w:rPr>
                <w:rFonts w:asciiTheme="majorHAnsi" w:hAnsiTheme="majorHAnsi" w:cstheme="majorHAnsi"/>
                <w:sz w:val="28"/>
                <w:szCs w:val="28"/>
                <w:lang w:val="ru-RU"/>
              </w:rPr>
              <w:t>социуме (в том</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числе</w:t>
            </w:r>
            <w:r w:rsidRPr="00C46E60">
              <w:rPr>
                <w:rFonts w:asciiTheme="majorHAnsi" w:hAnsiTheme="majorHAnsi" w:cstheme="majorHAnsi"/>
                <w:spacing w:val="-11"/>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цифровой</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среде),</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природе.</w:t>
            </w:r>
          </w:p>
        </w:tc>
      </w:tr>
      <w:tr w:rsidR="00CF6DD9" w:rsidRPr="00C46E60" w14:paraId="1B93E34E" w14:textId="77777777" w:rsidTr="001075A2">
        <w:trPr>
          <w:trHeight w:val="408"/>
        </w:trPr>
        <w:tc>
          <w:tcPr>
            <w:tcW w:w="2410" w:type="dxa"/>
          </w:tcPr>
          <w:p w14:paraId="700B08B0" w14:textId="77777777" w:rsidR="00CF6DD9" w:rsidRPr="00C46E60" w:rsidRDefault="00CF6DD9" w:rsidP="00CF6DD9">
            <w:pPr>
              <w:pStyle w:val="TableParagraph"/>
              <w:ind w:left="114"/>
              <w:rPr>
                <w:rFonts w:asciiTheme="majorHAnsi" w:hAnsiTheme="majorHAnsi" w:cstheme="majorHAnsi"/>
                <w:sz w:val="28"/>
                <w:szCs w:val="28"/>
              </w:rPr>
            </w:pPr>
            <w:r w:rsidRPr="00C46E60">
              <w:rPr>
                <w:rFonts w:asciiTheme="majorHAnsi" w:hAnsiTheme="majorHAnsi" w:cstheme="majorHAnsi"/>
                <w:sz w:val="28"/>
                <w:szCs w:val="28"/>
              </w:rPr>
              <w:t>Трудовое</w:t>
            </w:r>
          </w:p>
        </w:tc>
        <w:tc>
          <w:tcPr>
            <w:tcW w:w="1843" w:type="dxa"/>
          </w:tcPr>
          <w:p w14:paraId="72592C7D" w14:textId="77777777" w:rsidR="00CF6DD9" w:rsidRPr="00C46E60" w:rsidRDefault="00CF6DD9" w:rsidP="00CF6DD9">
            <w:pPr>
              <w:pStyle w:val="TableParagraph"/>
              <w:ind w:left="114"/>
              <w:rPr>
                <w:rFonts w:asciiTheme="majorHAnsi" w:hAnsiTheme="majorHAnsi" w:cstheme="majorHAnsi"/>
                <w:sz w:val="28"/>
                <w:szCs w:val="28"/>
              </w:rPr>
            </w:pPr>
            <w:r w:rsidRPr="00C46E60">
              <w:rPr>
                <w:rFonts w:asciiTheme="majorHAnsi" w:hAnsiTheme="majorHAnsi" w:cstheme="majorHAnsi"/>
                <w:sz w:val="28"/>
                <w:szCs w:val="28"/>
              </w:rPr>
              <w:t>Труд</w:t>
            </w:r>
          </w:p>
        </w:tc>
        <w:tc>
          <w:tcPr>
            <w:tcW w:w="5227" w:type="dxa"/>
          </w:tcPr>
          <w:p w14:paraId="620CAE9F" w14:textId="77777777" w:rsidR="00CF6DD9" w:rsidRPr="00C46E60" w:rsidRDefault="00CF6DD9" w:rsidP="00CF6DD9">
            <w:pPr>
              <w:pStyle w:val="TableParagraph"/>
              <w:ind w:left="114" w:right="87"/>
              <w:rPr>
                <w:rFonts w:asciiTheme="majorHAnsi" w:hAnsiTheme="majorHAnsi" w:cstheme="majorHAnsi"/>
                <w:sz w:val="28"/>
                <w:szCs w:val="28"/>
                <w:lang w:val="ru-RU"/>
              </w:rPr>
            </w:pPr>
            <w:r w:rsidRPr="00C46E60">
              <w:rPr>
                <w:rFonts w:asciiTheme="majorHAnsi" w:hAnsiTheme="majorHAnsi" w:cstheme="majorHAnsi"/>
                <w:sz w:val="28"/>
                <w:szCs w:val="28"/>
                <w:lang w:val="ru-RU"/>
              </w:rPr>
              <w:t>Понимающий</w:t>
            </w:r>
            <w:r w:rsidRPr="00C46E60">
              <w:rPr>
                <w:rFonts w:asciiTheme="majorHAnsi" w:hAnsiTheme="majorHAnsi" w:cstheme="majorHAnsi"/>
                <w:spacing w:val="61"/>
                <w:sz w:val="28"/>
                <w:szCs w:val="28"/>
                <w:lang w:val="ru-RU"/>
              </w:rPr>
              <w:t xml:space="preserve"> </w:t>
            </w:r>
            <w:r w:rsidRPr="00C46E60">
              <w:rPr>
                <w:rFonts w:asciiTheme="majorHAnsi" w:hAnsiTheme="majorHAnsi" w:cstheme="majorHAnsi"/>
                <w:sz w:val="28"/>
                <w:szCs w:val="28"/>
                <w:lang w:val="ru-RU"/>
              </w:rPr>
              <w:t>ценность</w:t>
            </w:r>
            <w:r w:rsidRPr="00C46E60">
              <w:rPr>
                <w:rFonts w:asciiTheme="majorHAnsi" w:hAnsiTheme="majorHAnsi" w:cstheme="majorHAnsi"/>
                <w:spacing w:val="61"/>
                <w:sz w:val="28"/>
                <w:szCs w:val="28"/>
                <w:lang w:val="ru-RU"/>
              </w:rPr>
              <w:t xml:space="preserve"> </w:t>
            </w:r>
            <w:r w:rsidRPr="00C46E60">
              <w:rPr>
                <w:rFonts w:asciiTheme="majorHAnsi" w:hAnsiTheme="majorHAnsi" w:cstheme="majorHAnsi"/>
                <w:sz w:val="28"/>
                <w:szCs w:val="28"/>
                <w:lang w:val="ru-RU"/>
              </w:rPr>
              <w:t>труда</w:t>
            </w:r>
            <w:r w:rsidRPr="00C46E60">
              <w:rPr>
                <w:rFonts w:asciiTheme="majorHAnsi" w:hAnsiTheme="majorHAnsi" w:cstheme="majorHAnsi"/>
                <w:spacing w:val="61"/>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61"/>
                <w:sz w:val="28"/>
                <w:szCs w:val="28"/>
                <w:lang w:val="ru-RU"/>
              </w:rPr>
              <w:t xml:space="preserve"> </w:t>
            </w:r>
            <w:r w:rsidRPr="00C46E60">
              <w:rPr>
                <w:rFonts w:asciiTheme="majorHAnsi" w:hAnsiTheme="majorHAnsi" w:cstheme="majorHAnsi"/>
                <w:sz w:val="28"/>
                <w:szCs w:val="28"/>
                <w:lang w:val="ru-RU"/>
              </w:rPr>
              <w:t>семье</w:t>
            </w:r>
            <w:r w:rsidRPr="00C46E60">
              <w:rPr>
                <w:rFonts w:asciiTheme="majorHAnsi" w:hAnsiTheme="majorHAnsi" w:cstheme="majorHAnsi"/>
                <w:spacing w:val="61"/>
                <w:sz w:val="28"/>
                <w:szCs w:val="28"/>
                <w:lang w:val="ru-RU"/>
              </w:rPr>
              <w:t xml:space="preserve"> </w:t>
            </w:r>
            <w:r w:rsidRPr="00C46E60">
              <w:rPr>
                <w:rFonts w:asciiTheme="majorHAnsi" w:hAnsiTheme="majorHAnsi" w:cstheme="majorHAnsi"/>
                <w:sz w:val="28"/>
                <w:szCs w:val="28"/>
                <w:lang w:val="ru-RU"/>
              </w:rPr>
              <w:t>и в   обществе</w:t>
            </w:r>
            <w:r w:rsidRPr="00C46E60">
              <w:rPr>
                <w:rFonts w:asciiTheme="majorHAnsi" w:hAnsiTheme="majorHAnsi" w:cstheme="majorHAnsi"/>
                <w:spacing w:val="60"/>
                <w:sz w:val="28"/>
                <w:szCs w:val="28"/>
                <w:lang w:val="ru-RU"/>
              </w:rPr>
              <w:t xml:space="preserve"> </w:t>
            </w:r>
            <w:r w:rsidRPr="00C46E60">
              <w:rPr>
                <w:rFonts w:asciiTheme="majorHAnsi" w:hAnsiTheme="majorHAnsi" w:cstheme="majorHAnsi"/>
                <w:sz w:val="28"/>
                <w:szCs w:val="28"/>
                <w:lang w:val="ru-RU"/>
              </w:rPr>
              <w:t>на</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основе</w:t>
            </w:r>
            <w:r w:rsidRPr="00C46E60">
              <w:rPr>
                <w:rFonts w:asciiTheme="majorHAnsi" w:hAnsiTheme="majorHAnsi" w:cstheme="majorHAnsi"/>
                <w:spacing w:val="61"/>
                <w:sz w:val="28"/>
                <w:szCs w:val="28"/>
                <w:lang w:val="ru-RU"/>
              </w:rPr>
              <w:t xml:space="preserve"> </w:t>
            </w:r>
            <w:r w:rsidRPr="00C46E60">
              <w:rPr>
                <w:rFonts w:asciiTheme="majorHAnsi" w:hAnsiTheme="majorHAnsi" w:cstheme="majorHAnsi"/>
                <w:sz w:val="28"/>
                <w:szCs w:val="28"/>
                <w:lang w:val="ru-RU"/>
              </w:rPr>
              <w:t>уважения</w:t>
            </w:r>
            <w:r w:rsidRPr="00C46E60">
              <w:rPr>
                <w:rFonts w:asciiTheme="majorHAnsi" w:hAnsiTheme="majorHAnsi" w:cstheme="majorHAnsi"/>
                <w:spacing w:val="61"/>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61"/>
                <w:sz w:val="28"/>
                <w:szCs w:val="28"/>
                <w:lang w:val="ru-RU"/>
              </w:rPr>
              <w:t xml:space="preserve"> </w:t>
            </w:r>
            <w:r w:rsidRPr="00C46E60">
              <w:rPr>
                <w:rFonts w:asciiTheme="majorHAnsi" w:hAnsiTheme="majorHAnsi" w:cstheme="majorHAnsi"/>
                <w:sz w:val="28"/>
                <w:szCs w:val="28"/>
                <w:lang w:val="ru-RU"/>
              </w:rPr>
              <w:t xml:space="preserve">людям  </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труда, результатам</w:t>
            </w:r>
            <w:r w:rsidRPr="00C46E60">
              <w:rPr>
                <w:rFonts w:asciiTheme="majorHAnsi" w:hAnsiTheme="majorHAnsi" w:cstheme="majorHAnsi"/>
                <w:spacing w:val="60"/>
                <w:sz w:val="28"/>
                <w:szCs w:val="28"/>
                <w:lang w:val="ru-RU"/>
              </w:rPr>
              <w:t xml:space="preserve"> </w:t>
            </w:r>
            <w:r w:rsidRPr="00C46E60">
              <w:rPr>
                <w:rFonts w:asciiTheme="majorHAnsi" w:hAnsiTheme="majorHAnsi" w:cstheme="majorHAnsi"/>
                <w:sz w:val="28"/>
                <w:szCs w:val="28"/>
                <w:lang w:val="ru-RU"/>
              </w:rPr>
              <w:t>их</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деятельности,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проявляющий трудолюбие при выполнении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поручений</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13"/>
                <w:sz w:val="28"/>
                <w:szCs w:val="28"/>
                <w:lang w:val="ru-RU"/>
              </w:rPr>
              <w:t xml:space="preserve"> </w:t>
            </w:r>
            <w:r w:rsidRPr="00C46E60">
              <w:rPr>
                <w:rFonts w:asciiTheme="majorHAnsi" w:hAnsiTheme="majorHAnsi" w:cstheme="majorHAnsi"/>
                <w:sz w:val="28"/>
                <w:szCs w:val="28"/>
                <w:lang w:val="ru-RU"/>
              </w:rPr>
              <w:t>самостоятельной деятельности.</w:t>
            </w:r>
          </w:p>
        </w:tc>
      </w:tr>
      <w:tr w:rsidR="00CF6DD9" w:rsidRPr="00C46E60" w14:paraId="3A60B7F3" w14:textId="77777777" w:rsidTr="001075A2">
        <w:trPr>
          <w:trHeight w:val="1634"/>
        </w:trPr>
        <w:tc>
          <w:tcPr>
            <w:tcW w:w="2410" w:type="dxa"/>
          </w:tcPr>
          <w:p w14:paraId="1383DD23" w14:textId="77777777" w:rsidR="00CF6DD9" w:rsidRPr="00C46E60" w:rsidRDefault="00CF6DD9" w:rsidP="00CF6DD9">
            <w:pPr>
              <w:pStyle w:val="TableParagraph"/>
              <w:ind w:left="114" w:right="156"/>
              <w:rPr>
                <w:rFonts w:asciiTheme="majorHAnsi" w:hAnsiTheme="majorHAnsi" w:cstheme="majorHAnsi"/>
                <w:sz w:val="28"/>
                <w:szCs w:val="28"/>
              </w:rPr>
            </w:pPr>
            <w:r w:rsidRPr="00C46E60">
              <w:rPr>
                <w:rFonts w:asciiTheme="majorHAnsi" w:hAnsiTheme="majorHAnsi" w:cstheme="majorHAnsi"/>
                <w:sz w:val="28"/>
                <w:szCs w:val="28"/>
              </w:rPr>
              <w:t>Этико-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эстетическое</w:t>
            </w:r>
          </w:p>
        </w:tc>
        <w:tc>
          <w:tcPr>
            <w:tcW w:w="1843" w:type="dxa"/>
          </w:tcPr>
          <w:p w14:paraId="44C74B3A" w14:textId="77777777" w:rsidR="00CF6DD9" w:rsidRPr="00C46E60" w:rsidRDefault="00CF6DD9" w:rsidP="00CF6DD9">
            <w:pPr>
              <w:pStyle w:val="TableParagraph"/>
              <w:ind w:left="114" w:right="624"/>
              <w:rPr>
                <w:rFonts w:asciiTheme="majorHAnsi" w:hAnsiTheme="majorHAnsi" w:cstheme="majorHAnsi"/>
                <w:sz w:val="28"/>
                <w:szCs w:val="28"/>
              </w:rPr>
            </w:pPr>
            <w:r w:rsidRPr="00C46E60">
              <w:rPr>
                <w:rFonts w:asciiTheme="majorHAnsi" w:hAnsiTheme="majorHAnsi" w:cstheme="majorHAnsi"/>
                <w:sz w:val="28"/>
                <w:szCs w:val="28"/>
              </w:rPr>
              <w:t>Культура</w:t>
            </w:r>
            <w:r w:rsidRPr="00C46E60">
              <w:rPr>
                <w:rFonts w:asciiTheme="majorHAnsi" w:hAnsiTheme="majorHAnsi" w:cstheme="majorHAnsi"/>
                <w:spacing w:val="-57"/>
                <w:sz w:val="28"/>
                <w:szCs w:val="28"/>
              </w:rPr>
              <w:t xml:space="preserve">             </w:t>
            </w:r>
            <w:r w:rsidRPr="00C46E60">
              <w:rPr>
                <w:rFonts w:asciiTheme="majorHAnsi" w:hAnsiTheme="majorHAnsi" w:cstheme="majorHAnsi"/>
                <w:spacing w:val="-1"/>
                <w:sz w:val="28"/>
                <w:szCs w:val="28"/>
              </w:rPr>
              <w:t>и</w:t>
            </w:r>
            <w:r w:rsidRPr="00C46E60">
              <w:rPr>
                <w:rFonts w:asciiTheme="majorHAnsi" w:hAnsiTheme="majorHAnsi" w:cstheme="majorHAnsi"/>
                <w:spacing w:val="-11"/>
                <w:sz w:val="28"/>
                <w:szCs w:val="28"/>
              </w:rPr>
              <w:t xml:space="preserve"> </w:t>
            </w:r>
            <w:r w:rsidRPr="00C46E60">
              <w:rPr>
                <w:rFonts w:asciiTheme="majorHAnsi" w:hAnsiTheme="majorHAnsi" w:cstheme="majorHAnsi"/>
                <w:spacing w:val="-1"/>
                <w:sz w:val="28"/>
                <w:szCs w:val="28"/>
              </w:rPr>
              <w:t>красота</w:t>
            </w:r>
          </w:p>
        </w:tc>
        <w:tc>
          <w:tcPr>
            <w:tcW w:w="5227" w:type="dxa"/>
          </w:tcPr>
          <w:p w14:paraId="2C9DBCCC" w14:textId="77777777" w:rsidR="00CF6DD9" w:rsidRPr="00C46E60" w:rsidRDefault="00CF6DD9" w:rsidP="00CF6DD9">
            <w:pPr>
              <w:pStyle w:val="TableParagraph"/>
              <w:ind w:left="114" w:right="88"/>
              <w:rPr>
                <w:rFonts w:asciiTheme="majorHAnsi" w:hAnsiTheme="majorHAnsi" w:cstheme="majorHAnsi"/>
                <w:sz w:val="28"/>
                <w:szCs w:val="28"/>
                <w:lang w:val="ru-RU"/>
              </w:rPr>
            </w:pPr>
            <w:r w:rsidRPr="00C46E60">
              <w:rPr>
                <w:rFonts w:asciiTheme="majorHAnsi" w:hAnsiTheme="majorHAnsi" w:cstheme="majorHAnsi"/>
                <w:sz w:val="28"/>
                <w:szCs w:val="28"/>
                <w:lang w:val="ru-RU"/>
              </w:rPr>
              <w:t>Способный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воспринимать</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чувствовать</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прекрасное в быту,</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природе,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поступках,</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искусстве,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стремящийся к отображению</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прекрасного</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продуктивных</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видах</w:t>
            </w:r>
            <w:r w:rsidRPr="00C46E60">
              <w:rPr>
                <w:rFonts w:asciiTheme="majorHAnsi" w:hAnsiTheme="majorHAnsi" w:cstheme="majorHAnsi"/>
                <w:spacing w:val="60"/>
                <w:sz w:val="28"/>
                <w:szCs w:val="28"/>
                <w:lang w:val="ru-RU"/>
              </w:rPr>
              <w:t xml:space="preserve"> </w:t>
            </w:r>
            <w:r w:rsidRPr="00C46E60">
              <w:rPr>
                <w:rFonts w:asciiTheme="majorHAnsi" w:hAnsiTheme="majorHAnsi" w:cstheme="majorHAnsi"/>
                <w:sz w:val="28"/>
                <w:szCs w:val="28"/>
                <w:lang w:val="ru-RU"/>
              </w:rPr>
              <w:t>деятельности, обладающий зачатками художественно-эстетического</w:t>
            </w:r>
            <w:r w:rsidRPr="00C46E60">
              <w:rPr>
                <w:rFonts w:asciiTheme="majorHAnsi" w:hAnsiTheme="majorHAnsi" w:cstheme="majorHAnsi"/>
                <w:spacing w:val="-14"/>
                <w:sz w:val="28"/>
                <w:szCs w:val="28"/>
                <w:lang w:val="ru-RU"/>
              </w:rPr>
              <w:t xml:space="preserve"> </w:t>
            </w:r>
            <w:r w:rsidRPr="00C46E60">
              <w:rPr>
                <w:rFonts w:asciiTheme="majorHAnsi" w:hAnsiTheme="majorHAnsi" w:cstheme="majorHAnsi"/>
                <w:sz w:val="28"/>
                <w:szCs w:val="28"/>
                <w:lang w:val="ru-RU"/>
              </w:rPr>
              <w:t>вкуса.</w:t>
            </w:r>
          </w:p>
        </w:tc>
      </w:tr>
    </w:tbl>
    <w:p w14:paraId="2B7DB6F3" w14:textId="77777777" w:rsidR="002F3E4E" w:rsidRPr="00C46E60" w:rsidRDefault="002F3E4E" w:rsidP="001075A2">
      <w:pPr>
        <w:tabs>
          <w:tab w:val="left" w:pos="4080"/>
        </w:tabs>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lastRenderedPageBreak/>
        <w:tab/>
      </w:r>
    </w:p>
    <w:p w14:paraId="1F193568" w14:textId="77777777" w:rsidR="00C5644C" w:rsidRPr="00C46E60" w:rsidRDefault="008C08CA" w:rsidP="002F3E4E">
      <w:pPr>
        <w:tabs>
          <w:tab w:val="left" w:pos="4080"/>
        </w:tabs>
        <w:spacing w:line="240" w:lineRule="auto"/>
        <w:jc w:val="both"/>
        <w:rPr>
          <w:rFonts w:asciiTheme="majorHAnsi" w:hAnsiTheme="majorHAnsi" w:cstheme="majorHAnsi"/>
          <w:b/>
          <w:sz w:val="28"/>
          <w:szCs w:val="28"/>
        </w:rPr>
      </w:pPr>
      <w:r w:rsidRPr="00C46E60">
        <w:rPr>
          <w:rFonts w:asciiTheme="majorHAnsi" w:hAnsiTheme="majorHAnsi" w:cstheme="majorHAnsi"/>
          <w:b/>
          <w:sz w:val="28"/>
          <w:szCs w:val="28"/>
        </w:rPr>
        <w:t xml:space="preserve"> </w:t>
      </w:r>
    </w:p>
    <w:p w14:paraId="10E061AC" w14:textId="70D10E29" w:rsidR="008C08CA" w:rsidRPr="00C46E60" w:rsidRDefault="008C08CA" w:rsidP="0016425F">
      <w:pPr>
        <w:tabs>
          <w:tab w:val="left" w:pos="4080"/>
        </w:tabs>
        <w:spacing w:line="240" w:lineRule="auto"/>
        <w:jc w:val="both"/>
        <w:rPr>
          <w:rFonts w:asciiTheme="majorHAnsi" w:hAnsiTheme="majorHAnsi" w:cstheme="majorHAnsi"/>
          <w:sz w:val="28"/>
          <w:szCs w:val="28"/>
        </w:rPr>
      </w:pPr>
      <w:r w:rsidRPr="00C46E60">
        <w:rPr>
          <w:rFonts w:asciiTheme="majorHAnsi" w:hAnsiTheme="majorHAnsi" w:cstheme="majorHAnsi"/>
          <w:b/>
          <w:sz w:val="28"/>
          <w:szCs w:val="28"/>
        </w:rPr>
        <w:t xml:space="preserve">Часть Программы, формируемая участниками образовательных отношений </w:t>
      </w:r>
    </w:p>
    <w:p w14:paraId="0B0FAB5A"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002F3E4E" w:rsidRPr="00C46E60">
        <w:rPr>
          <w:rFonts w:asciiTheme="majorHAnsi" w:hAnsiTheme="majorHAnsi" w:cstheme="majorHAnsi"/>
          <w:sz w:val="28"/>
          <w:szCs w:val="28"/>
        </w:rPr>
        <w:t>Часть,</w:t>
      </w:r>
      <w:r w:rsidRPr="00C46E60">
        <w:rPr>
          <w:rFonts w:asciiTheme="majorHAnsi" w:hAnsiTheme="majorHAnsi" w:cstheme="majorHAnsi"/>
          <w:sz w:val="28"/>
          <w:szCs w:val="28"/>
        </w:rPr>
        <w:t xml:space="preserve">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14:paraId="732D4115" w14:textId="77777777" w:rsidR="008C08CA" w:rsidRPr="00C46E60" w:rsidRDefault="008C08CA" w:rsidP="0016425F">
      <w:pPr>
        <w:spacing w:after="0" w:line="240" w:lineRule="auto"/>
        <w:jc w:val="both"/>
        <w:rPr>
          <w:rFonts w:asciiTheme="majorHAnsi" w:hAnsiTheme="majorHAnsi" w:cstheme="majorHAnsi"/>
          <w:b/>
          <w:sz w:val="28"/>
          <w:szCs w:val="28"/>
        </w:rPr>
      </w:pPr>
      <w:r w:rsidRPr="00C46E60">
        <w:rPr>
          <w:rFonts w:asciiTheme="majorHAnsi" w:hAnsiTheme="majorHAnsi" w:cstheme="majorHAnsi"/>
          <w:b/>
          <w:sz w:val="28"/>
          <w:szCs w:val="28"/>
        </w:rPr>
        <w:t>Решает следующие задачи:</w:t>
      </w:r>
    </w:p>
    <w:p w14:paraId="2A26B4F9"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формирует представления о родном крае, городе, о его достопримечательностях, чувство гордости за культурное наследие родного края, интерес к произведениям местных поэтов, художников, к предметам быта и культуры, народных промыслов</w:t>
      </w:r>
    </w:p>
    <w:p w14:paraId="29F96F21"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формирует толерантное отношение к людям разной национальностям;</w:t>
      </w:r>
    </w:p>
    <w:p w14:paraId="61290114"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способствует развитию интереса к родному краю, городу в котором мы живем, к взаимоотношениям людей и природы;</w:t>
      </w:r>
    </w:p>
    <w:p w14:paraId="7D1B5007"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воспитывает чувство любви и гордости за свой родной край, город, нравственные чувства, уважительного отношения к старшим, родителям, младшим, дает понятие, что история родного края неразрывно связано с историей России;</w:t>
      </w:r>
    </w:p>
    <w:p w14:paraId="1BDA0EBC"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воспитывает трудолюбие, уважительное отношение</w:t>
      </w:r>
      <w:r w:rsidR="001E474A" w:rsidRPr="00C46E60">
        <w:rPr>
          <w:rFonts w:asciiTheme="majorHAnsi" w:hAnsiTheme="majorHAnsi" w:cstheme="majorHAnsi"/>
          <w:sz w:val="28"/>
          <w:szCs w:val="28"/>
        </w:rPr>
        <w:t xml:space="preserve"> к труду, к результатам труда. </w:t>
      </w:r>
    </w:p>
    <w:p w14:paraId="1774153F" w14:textId="77777777" w:rsidR="001E474A" w:rsidRPr="00C46E60" w:rsidRDefault="001E474A" w:rsidP="0016425F">
      <w:pPr>
        <w:spacing w:after="0" w:line="240" w:lineRule="auto"/>
        <w:jc w:val="both"/>
        <w:rPr>
          <w:rFonts w:asciiTheme="majorHAnsi" w:hAnsiTheme="majorHAnsi" w:cstheme="majorHAnsi"/>
          <w:b/>
          <w:sz w:val="28"/>
          <w:szCs w:val="28"/>
        </w:rPr>
      </w:pPr>
    </w:p>
    <w:p w14:paraId="5B5FC849" w14:textId="77777777" w:rsidR="008C08CA" w:rsidRPr="00C46E60" w:rsidRDefault="00171070" w:rsidP="00FB2AF6">
      <w:pPr>
        <w:spacing w:after="0" w:line="240" w:lineRule="auto"/>
        <w:jc w:val="center"/>
        <w:rPr>
          <w:rFonts w:asciiTheme="majorHAnsi" w:hAnsiTheme="majorHAnsi" w:cstheme="majorHAnsi"/>
          <w:b/>
          <w:sz w:val="28"/>
          <w:szCs w:val="28"/>
        </w:rPr>
      </w:pPr>
      <w:r w:rsidRPr="00C46E60">
        <w:rPr>
          <w:rFonts w:asciiTheme="majorHAnsi" w:hAnsiTheme="majorHAnsi" w:cstheme="majorHAnsi"/>
          <w:b/>
          <w:sz w:val="28"/>
          <w:szCs w:val="28"/>
        </w:rPr>
        <w:t>2.3.2</w:t>
      </w:r>
      <w:r w:rsidR="008C08CA" w:rsidRPr="00C46E60">
        <w:rPr>
          <w:rFonts w:asciiTheme="majorHAnsi" w:hAnsiTheme="majorHAnsi" w:cstheme="majorHAnsi"/>
          <w:b/>
          <w:sz w:val="28"/>
          <w:szCs w:val="28"/>
        </w:rPr>
        <w:t>. Содержательный раздел</w:t>
      </w:r>
    </w:p>
    <w:p w14:paraId="04936D6B" w14:textId="77777777" w:rsidR="008C08CA" w:rsidRPr="00C46E60" w:rsidRDefault="008C08CA" w:rsidP="0016425F">
      <w:pPr>
        <w:pStyle w:val="a5"/>
        <w:tabs>
          <w:tab w:val="left" w:pos="0"/>
        </w:tabs>
        <w:spacing w:before="1" w:line="240" w:lineRule="auto"/>
        <w:ind w:left="1436"/>
        <w:jc w:val="both"/>
        <w:rPr>
          <w:rFonts w:asciiTheme="majorHAnsi" w:hAnsiTheme="majorHAnsi" w:cstheme="majorHAnsi"/>
          <w:b/>
          <w:sz w:val="28"/>
          <w:szCs w:val="28"/>
        </w:rPr>
      </w:pPr>
      <w:r w:rsidRPr="00C46E60">
        <w:rPr>
          <w:rFonts w:asciiTheme="majorHAnsi" w:hAnsiTheme="majorHAnsi" w:cstheme="majorHAnsi"/>
          <w:b/>
          <w:sz w:val="28"/>
          <w:szCs w:val="28"/>
        </w:rPr>
        <w:t>Содержание</w:t>
      </w:r>
      <w:r w:rsidRPr="00C46E60">
        <w:rPr>
          <w:rFonts w:asciiTheme="majorHAnsi" w:hAnsiTheme="majorHAnsi" w:cstheme="majorHAnsi"/>
          <w:b/>
          <w:spacing w:val="-6"/>
          <w:sz w:val="28"/>
          <w:szCs w:val="28"/>
        </w:rPr>
        <w:t xml:space="preserve"> </w:t>
      </w:r>
      <w:r w:rsidRPr="00C46E60">
        <w:rPr>
          <w:rFonts w:asciiTheme="majorHAnsi" w:hAnsiTheme="majorHAnsi" w:cstheme="majorHAnsi"/>
          <w:b/>
          <w:sz w:val="28"/>
          <w:szCs w:val="28"/>
        </w:rPr>
        <w:t>воспитательной</w:t>
      </w:r>
      <w:r w:rsidRPr="00C46E60">
        <w:rPr>
          <w:rFonts w:asciiTheme="majorHAnsi" w:hAnsiTheme="majorHAnsi" w:cstheme="majorHAnsi"/>
          <w:b/>
          <w:spacing w:val="-4"/>
          <w:sz w:val="28"/>
          <w:szCs w:val="28"/>
        </w:rPr>
        <w:t xml:space="preserve"> </w:t>
      </w:r>
      <w:r w:rsidRPr="00C46E60">
        <w:rPr>
          <w:rFonts w:asciiTheme="majorHAnsi" w:hAnsiTheme="majorHAnsi" w:cstheme="majorHAnsi"/>
          <w:b/>
          <w:sz w:val="28"/>
          <w:szCs w:val="28"/>
        </w:rPr>
        <w:t>работы</w:t>
      </w:r>
      <w:r w:rsidRPr="00C46E60">
        <w:rPr>
          <w:rFonts w:asciiTheme="majorHAnsi" w:hAnsiTheme="majorHAnsi" w:cstheme="majorHAnsi"/>
          <w:b/>
          <w:spacing w:val="-4"/>
          <w:sz w:val="28"/>
          <w:szCs w:val="28"/>
        </w:rPr>
        <w:t xml:space="preserve"> </w:t>
      </w:r>
      <w:r w:rsidRPr="00C46E60">
        <w:rPr>
          <w:rFonts w:asciiTheme="majorHAnsi" w:hAnsiTheme="majorHAnsi" w:cstheme="majorHAnsi"/>
          <w:b/>
          <w:sz w:val="28"/>
          <w:szCs w:val="28"/>
        </w:rPr>
        <w:t>по</w:t>
      </w:r>
      <w:r w:rsidRPr="00C46E60">
        <w:rPr>
          <w:rFonts w:asciiTheme="majorHAnsi" w:hAnsiTheme="majorHAnsi" w:cstheme="majorHAnsi"/>
          <w:b/>
          <w:spacing w:val="-4"/>
          <w:sz w:val="28"/>
          <w:szCs w:val="28"/>
        </w:rPr>
        <w:t xml:space="preserve"> </w:t>
      </w:r>
      <w:r w:rsidRPr="00C46E60">
        <w:rPr>
          <w:rFonts w:asciiTheme="majorHAnsi" w:hAnsiTheme="majorHAnsi" w:cstheme="majorHAnsi"/>
          <w:b/>
          <w:sz w:val="28"/>
          <w:szCs w:val="28"/>
        </w:rPr>
        <w:t>направлениям</w:t>
      </w:r>
      <w:r w:rsidRPr="00C46E60">
        <w:rPr>
          <w:rFonts w:asciiTheme="majorHAnsi" w:hAnsiTheme="majorHAnsi" w:cstheme="majorHAnsi"/>
          <w:b/>
          <w:spacing w:val="-6"/>
          <w:sz w:val="28"/>
          <w:szCs w:val="28"/>
        </w:rPr>
        <w:t xml:space="preserve"> </w:t>
      </w:r>
      <w:r w:rsidRPr="00C46E60">
        <w:rPr>
          <w:rFonts w:asciiTheme="majorHAnsi" w:hAnsiTheme="majorHAnsi" w:cstheme="majorHAnsi"/>
          <w:b/>
          <w:sz w:val="28"/>
          <w:szCs w:val="28"/>
        </w:rPr>
        <w:t>воспитания</w:t>
      </w:r>
    </w:p>
    <w:p w14:paraId="26D94DA2" w14:textId="77777777" w:rsidR="008C08CA" w:rsidRPr="00C46E60" w:rsidRDefault="001075A2"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008C08CA" w:rsidRPr="00C46E60">
        <w:rPr>
          <w:rFonts w:asciiTheme="majorHAnsi" w:hAnsiTheme="majorHAnsi" w:cstheme="majorHAnsi"/>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983F652"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социально-коммуникативное развитие;</w:t>
      </w:r>
    </w:p>
    <w:p w14:paraId="568DAA03"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познавательное развитие;</w:t>
      </w:r>
    </w:p>
    <w:p w14:paraId="13C0299B"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речевое развитие;</w:t>
      </w:r>
    </w:p>
    <w:p w14:paraId="4E08E418"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художественно-эстетическое развитие;</w:t>
      </w:r>
    </w:p>
    <w:p w14:paraId="46233CD1" w14:textId="77777777" w:rsidR="008C08CA" w:rsidRPr="00C46E60" w:rsidRDefault="008C08CA"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физическое развитие.</w:t>
      </w:r>
    </w:p>
    <w:p w14:paraId="50E0FE6F" w14:textId="77777777" w:rsidR="00435620" w:rsidRPr="00C46E60" w:rsidRDefault="00435620"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Задачи воспитания в образовательных областях.</w:t>
      </w:r>
    </w:p>
    <w:p w14:paraId="628DC05D" w14:textId="77777777" w:rsidR="00435620" w:rsidRPr="00C46E60" w:rsidRDefault="00435620"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Для проектирования содержания воспитательной работы необходимо соотнести направления воспитания и образовательные области. </w:t>
      </w:r>
    </w:p>
    <w:p w14:paraId="73199A08" w14:textId="77777777" w:rsidR="00435620" w:rsidRPr="00C46E60" w:rsidRDefault="00435620"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3837147A" w14:textId="77777777" w:rsidR="00435620" w:rsidRPr="00C46E60" w:rsidRDefault="00435620"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341951A1" w14:textId="77777777" w:rsidR="00435620" w:rsidRPr="00C46E60" w:rsidRDefault="00435620"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Образовательная область «Познавательное развитие» соотносится с познавательным и патриотическим направлениями воспитания; </w:t>
      </w:r>
    </w:p>
    <w:p w14:paraId="4A5D6800" w14:textId="77777777" w:rsidR="00435620" w:rsidRPr="00C46E60" w:rsidRDefault="00435620"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lastRenderedPageBreak/>
        <w:t xml:space="preserve">Образовательная область «Речевое развитие» соотносится с социальным и эстетическим направлениями воспитания; </w:t>
      </w:r>
    </w:p>
    <w:p w14:paraId="7C6BB205" w14:textId="77777777" w:rsidR="00435620" w:rsidRPr="00C46E60" w:rsidRDefault="00435620"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Образовательная </w:t>
      </w:r>
      <w:r w:rsidRPr="00C46E60">
        <w:rPr>
          <w:rFonts w:asciiTheme="majorHAnsi" w:hAnsiTheme="majorHAnsi" w:cstheme="majorHAnsi"/>
          <w:sz w:val="28"/>
          <w:szCs w:val="28"/>
        </w:rPr>
        <w:tab/>
        <w:t xml:space="preserve">область </w:t>
      </w:r>
      <w:r w:rsidRPr="00C46E60">
        <w:rPr>
          <w:rFonts w:asciiTheme="majorHAnsi" w:hAnsiTheme="majorHAnsi" w:cstheme="majorHAnsi"/>
          <w:sz w:val="28"/>
          <w:szCs w:val="28"/>
        </w:rPr>
        <w:tab/>
        <w:t xml:space="preserve">«Художественно-эстетическое </w:t>
      </w:r>
      <w:r w:rsidRPr="00C46E60">
        <w:rPr>
          <w:rFonts w:asciiTheme="majorHAnsi" w:hAnsiTheme="majorHAnsi" w:cstheme="majorHAnsi"/>
          <w:sz w:val="28"/>
          <w:szCs w:val="28"/>
        </w:rPr>
        <w:tab/>
        <w:t xml:space="preserve">развитие» </w:t>
      </w:r>
    </w:p>
    <w:p w14:paraId="4A996AD8" w14:textId="77777777" w:rsidR="00435620" w:rsidRPr="00C46E60" w:rsidRDefault="00435620"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соотносится с эстетическим направлением воспитания; </w:t>
      </w:r>
    </w:p>
    <w:p w14:paraId="7AA4B236" w14:textId="77777777" w:rsidR="00435620" w:rsidRPr="00C46E60" w:rsidRDefault="00435620" w:rsidP="0016425F">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Образовательная область «Физическое развитие» соотносится с физическим и оздоровительным направлениями воспитания. </w:t>
      </w:r>
    </w:p>
    <w:p w14:paraId="1B55C857" w14:textId="77777777" w:rsidR="00435620" w:rsidRPr="00C46E60" w:rsidRDefault="00435620" w:rsidP="0016425F">
      <w:pPr>
        <w:spacing w:after="0" w:line="240" w:lineRule="auto"/>
        <w:jc w:val="both"/>
        <w:rPr>
          <w:rFonts w:asciiTheme="majorHAnsi" w:hAnsiTheme="majorHAnsi" w:cstheme="majorHAnsi"/>
          <w:sz w:val="28"/>
          <w:szCs w:val="28"/>
        </w:rPr>
      </w:pPr>
    </w:p>
    <w:tbl>
      <w:tblPr>
        <w:tblStyle w:val="a4"/>
        <w:tblW w:w="0" w:type="auto"/>
        <w:tblLook w:val="04A0" w:firstRow="1" w:lastRow="0" w:firstColumn="1" w:lastColumn="0" w:noHBand="0" w:noVBand="1"/>
      </w:tblPr>
      <w:tblGrid>
        <w:gridCol w:w="2485"/>
        <w:gridCol w:w="7225"/>
      </w:tblGrid>
      <w:tr w:rsidR="00435620" w:rsidRPr="00C46E60" w14:paraId="71D82A1F" w14:textId="77777777" w:rsidTr="001A3FC8">
        <w:tc>
          <w:tcPr>
            <w:tcW w:w="2263" w:type="dxa"/>
          </w:tcPr>
          <w:p w14:paraId="44F37BDC" w14:textId="77777777" w:rsidR="00435620" w:rsidRPr="00C46E60" w:rsidRDefault="00435620" w:rsidP="00435620">
            <w:pPr>
              <w:spacing w:after="0" w:line="240" w:lineRule="auto"/>
              <w:jc w:val="center"/>
              <w:rPr>
                <w:rFonts w:asciiTheme="majorHAnsi" w:hAnsiTheme="majorHAnsi" w:cstheme="majorHAnsi"/>
                <w:b/>
                <w:sz w:val="28"/>
                <w:szCs w:val="28"/>
              </w:rPr>
            </w:pPr>
            <w:r w:rsidRPr="00C46E60">
              <w:rPr>
                <w:rFonts w:asciiTheme="majorHAnsi" w:hAnsiTheme="majorHAnsi" w:cstheme="majorHAnsi"/>
                <w:b/>
                <w:sz w:val="28"/>
                <w:szCs w:val="28"/>
              </w:rPr>
              <w:t>Образовательные области</w:t>
            </w:r>
          </w:p>
        </w:tc>
        <w:tc>
          <w:tcPr>
            <w:tcW w:w="7225" w:type="dxa"/>
          </w:tcPr>
          <w:p w14:paraId="4BE380FC" w14:textId="77777777" w:rsidR="00435620" w:rsidRPr="00C46E60" w:rsidRDefault="00435620" w:rsidP="00435620">
            <w:pPr>
              <w:spacing w:after="0" w:line="240" w:lineRule="auto"/>
              <w:jc w:val="center"/>
              <w:rPr>
                <w:rFonts w:asciiTheme="majorHAnsi" w:hAnsiTheme="majorHAnsi" w:cstheme="majorHAnsi"/>
                <w:b/>
                <w:sz w:val="28"/>
                <w:szCs w:val="28"/>
              </w:rPr>
            </w:pPr>
            <w:r w:rsidRPr="00C46E60">
              <w:rPr>
                <w:rFonts w:asciiTheme="majorHAnsi" w:hAnsiTheme="majorHAnsi" w:cstheme="majorHAnsi"/>
                <w:b/>
                <w:sz w:val="28"/>
                <w:szCs w:val="28"/>
              </w:rPr>
              <w:t>Задачи воспитания</w:t>
            </w:r>
          </w:p>
        </w:tc>
      </w:tr>
      <w:tr w:rsidR="00435620" w:rsidRPr="00C46E60" w14:paraId="4528B185" w14:textId="77777777" w:rsidTr="001A3FC8">
        <w:tc>
          <w:tcPr>
            <w:tcW w:w="2263" w:type="dxa"/>
          </w:tcPr>
          <w:p w14:paraId="0CD4DAA8"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Социально- </w:t>
            </w:r>
          </w:p>
          <w:p w14:paraId="5CD50804"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коммуникативное развитие </w:t>
            </w:r>
          </w:p>
        </w:tc>
        <w:tc>
          <w:tcPr>
            <w:tcW w:w="7225" w:type="dxa"/>
          </w:tcPr>
          <w:p w14:paraId="73A16900"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Решение задач воспитания направленно на приобщение детей </w:t>
            </w:r>
          </w:p>
          <w:p w14:paraId="12462641"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к ценностям «Родина», «Природа», «Семья», «Человек», «Жизнь», «Милосердие», «Добро», «Дружба», «Сотрудничество», «Труд».  </w:t>
            </w:r>
          </w:p>
          <w:p w14:paraId="28364BD4"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Это предполагает решение задач нескольких направлений воспитания: 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и ложном; </w:t>
            </w:r>
          </w:p>
          <w:p w14:paraId="4607D10B"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34EB6259"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w:t>
            </w:r>
          </w:p>
        </w:tc>
      </w:tr>
      <w:tr w:rsidR="00435620" w:rsidRPr="00C46E60" w14:paraId="031C7BC1" w14:textId="77777777" w:rsidTr="001A3FC8">
        <w:tc>
          <w:tcPr>
            <w:tcW w:w="2263" w:type="dxa"/>
          </w:tcPr>
          <w:p w14:paraId="452F1634"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Познавательное развитие </w:t>
            </w:r>
          </w:p>
        </w:tc>
        <w:tc>
          <w:tcPr>
            <w:tcW w:w="7225" w:type="dxa"/>
          </w:tcPr>
          <w:p w14:paraId="3A73AF65"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Решение задач воспитания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 </w:t>
            </w:r>
            <w:r w:rsidRPr="00C46E60">
              <w:rPr>
                <w:rFonts w:asciiTheme="majorHAnsi" w:hAnsiTheme="majorHAnsi" w:cstheme="majorHAnsi"/>
                <w:sz w:val="28"/>
                <w:szCs w:val="28"/>
              </w:rPr>
              <w:lastRenderedPageBreak/>
              <w:t>приобщение к отечественным традициям праздникам, к  истории и достижениям родной страны, к кул</w:t>
            </w:r>
            <w:r w:rsidR="001A3FC8" w:rsidRPr="00C46E60">
              <w:rPr>
                <w:rFonts w:asciiTheme="majorHAnsi" w:hAnsiTheme="majorHAnsi" w:cstheme="majorHAnsi"/>
                <w:sz w:val="28"/>
                <w:szCs w:val="28"/>
              </w:rPr>
              <w:t>ьтурному наследию народа</w:t>
            </w:r>
            <w:r w:rsidRPr="00C46E60">
              <w:rPr>
                <w:rFonts w:asciiTheme="majorHAnsi" w:hAnsiTheme="majorHAnsi" w:cstheme="majorHAnsi"/>
                <w:sz w:val="28"/>
                <w:szCs w:val="28"/>
              </w:rPr>
              <w:t>;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w:t>
            </w:r>
            <w:r w:rsidR="001A3FC8" w:rsidRPr="00C46E60">
              <w:rPr>
                <w:rFonts w:asciiTheme="majorHAnsi" w:hAnsiTheme="majorHAnsi" w:cstheme="majorHAnsi"/>
                <w:sz w:val="28"/>
                <w:szCs w:val="28"/>
              </w:rPr>
              <w:t>, региона</w:t>
            </w:r>
            <w:r w:rsidRPr="00C46E60">
              <w:rPr>
                <w:rFonts w:asciiTheme="majorHAnsi" w:hAnsiTheme="majorHAnsi" w:cstheme="majorHAnsi"/>
                <w:sz w:val="28"/>
                <w:szCs w:val="28"/>
              </w:rPr>
              <w:t xml:space="preserve">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435620" w:rsidRPr="00C46E60" w14:paraId="7C43AABA" w14:textId="77777777" w:rsidTr="001A3FC8">
        <w:tc>
          <w:tcPr>
            <w:tcW w:w="2263" w:type="dxa"/>
          </w:tcPr>
          <w:p w14:paraId="76C44838"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lastRenderedPageBreak/>
              <w:t xml:space="preserve">Речевое развитие </w:t>
            </w:r>
          </w:p>
        </w:tc>
        <w:tc>
          <w:tcPr>
            <w:tcW w:w="7225" w:type="dxa"/>
          </w:tcPr>
          <w:p w14:paraId="63137385"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Решение задач воспитания направлено на приобщение детей к ценностям «Культура»</w:t>
            </w:r>
            <w:r w:rsidR="001A3FC8" w:rsidRPr="00C46E60">
              <w:rPr>
                <w:rFonts w:asciiTheme="majorHAnsi" w:hAnsiTheme="majorHAnsi" w:cstheme="majorHAnsi"/>
                <w:sz w:val="28"/>
                <w:szCs w:val="28"/>
              </w:rPr>
              <w:t>, «Красота», что предполагает: владение</w:t>
            </w:r>
            <w:r w:rsidRPr="00C46E60">
              <w:rPr>
                <w:rFonts w:asciiTheme="majorHAnsi" w:hAnsiTheme="majorHAnsi" w:cstheme="majorHAnsi"/>
                <w:sz w:val="28"/>
                <w:szCs w:val="28"/>
              </w:rPr>
              <w:t xml:space="preserve">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w:t>
            </w:r>
            <w:r w:rsidR="001A3FC8" w:rsidRPr="00C46E60">
              <w:rPr>
                <w:rFonts w:asciiTheme="majorHAnsi" w:hAnsiTheme="majorHAnsi" w:cstheme="majorHAnsi"/>
                <w:sz w:val="28"/>
                <w:szCs w:val="28"/>
              </w:rPr>
              <w:t xml:space="preserve"> красиво (на правильном</w:t>
            </w:r>
            <w:r w:rsidRPr="00C46E60">
              <w:rPr>
                <w:rFonts w:asciiTheme="majorHAnsi" w:hAnsiTheme="majorHAnsi" w:cstheme="majorHAnsi"/>
                <w:sz w:val="28"/>
                <w:szCs w:val="28"/>
              </w:rPr>
              <w:t xml:space="preserve">, образном языке). </w:t>
            </w:r>
          </w:p>
        </w:tc>
      </w:tr>
      <w:tr w:rsidR="00435620" w:rsidRPr="00C46E60" w14:paraId="13D1AB04" w14:textId="77777777" w:rsidTr="001A3FC8">
        <w:tc>
          <w:tcPr>
            <w:tcW w:w="2263" w:type="dxa"/>
          </w:tcPr>
          <w:p w14:paraId="4AF9939C"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Художественно – </w:t>
            </w:r>
          </w:p>
          <w:p w14:paraId="63A0B331"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эстетическое развитие </w:t>
            </w:r>
          </w:p>
        </w:tc>
        <w:tc>
          <w:tcPr>
            <w:tcW w:w="7225" w:type="dxa"/>
          </w:tcPr>
          <w:p w14:paraId="270751BE"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Решение задач воспитания направлено на приобщение детей </w:t>
            </w:r>
          </w:p>
          <w:p w14:paraId="5ED7B1ED" w14:textId="77777777" w:rsidR="00435620" w:rsidRPr="00C46E60" w:rsidRDefault="00435620" w:rsidP="001A3FC8">
            <w:pPr>
              <w:spacing w:after="0" w:line="240" w:lineRule="auto"/>
              <w:ind w:right="-107"/>
              <w:rPr>
                <w:rFonts w:asciiTheme="majorHAnsi" w:hAnsiTheme="majorHAnsi" w:cstheme="majorHAnsi"/>
                <w:sz w:val="28"/>
                <w:szCs w:val="28"/>
              </w:rPr>
            </w:pPr>
            <w:r w:rsidRPr="00C46E60">
              <w:rPr>
                <w:rFonts w:asciiTheme="majorHAnsi" w:hAnsiTheme="majorHAnsi" w:cstheme="majorHAnsi"/>
                <w:sz w:val="28"/>
                <w:szCs w:val="28"/>
              </w:rPr>
              <w:t>к ценностям «Красота», «Культура», «Человек», «Природа», что предполагает: воспитание эстетических чувств (удивления, радости, восхищения, любви) к различным объектам и явлениям окружающего мира (природного, бытового, соци</w:t>
            </w:r>
            <w:r w:rsidR="001A3FC8" w:rsidRPr="00C46E60">
              <w:rPr>
                <w:rFonts w:asciiTheme="majorHAnsi" w:hAnsiTheme="majorHAnsi" w:cstheme="majorHAnsi"/>
                <w:sz w:val="28"/>
                <w:szCs w:val="28"/>
              </w:rPr>
              <w:t xml:space="preserve">окультурного), к произведениям разных видов, </w:t>
            </w:r>
            <w:r w:rsidRPr="00C46E60">
              <w:rPr>
                <w:rFonts w:asciiTheme="majorHAnsi" w:hAnsiTheme="majorHAnsi" w:cstheme="majorHAnsi"/>
                <w:sz w:val="28"/>
                <w:szCs w:val="28"/>
              </w:rPr>
              <w:t>жанров  и  стилей  искусства (в соответствии с возрастными особенностями); пр</w:t>
            </w:r>
            <w:r w:rsidR="001A3FC8" w:rsidRPr="00C46E60">
              <w:rPr>
                <w:rFonts w:asciiTheme="majorHAnsi" w:hAnsiTheme="majorHAnsi" w:cstheme="majorHAnsi"/>
                <w:sz w:val="28"/>
                <w:szCs w:val="28"/>
              </w:rPr>
              <w:t xml:space="preserve">иобщение к традициям и </w:t>
            </w:r>
            <w:r w:rsidRPr="00C46E60">
              <w:rPr>
                <w:rFonts w:asciiTheme="majorHAnsi" w:hAnsiTheme="majorHAnsi" w:cstheme="majorHAnsi"/>
                <w:sz w:val="28"/>
                <w:szCs w:val="28"/>
              </w:rPr>
              <w:t>к</w:t>
            </w:r>
            <w:r w:rsidR="001A3FC8" w:rsidRPr="00C46E60">
              <w:rPr>
                <w:rFonts w:asciiTheme="majorHAnsi" w:hAnsiTheme="majorHAnsi" w:cstheme="majorHAnsi"/>
                <w:sz w:val="28"/>
                <w:szCs w:val="28"/>
              </w:rPr>
              <w:t xml:space="preserve">ультурному наследию </w:t>
            </w:r>
            <w:r w:rsidRPr="00C46E60">
              <w:rPr>
                <w:rFonts w:asciiTheme="majorHAnsi" w:hAnsiTheme="majorHAnsi" w:cstheme="majorHAnsi"/>
                <w:sz w:val="28"/>
                <w:szCs w:val="28"/>
              </w:rPr>
              <w:t>народа, шедеврам мировой художественной культ</w:t>
            </w:r>
            <w:r w:rsidR="001A3FC8" w:rsidRPr="00C46E60">
              <w:rPr>
                <w:rFonts w:asciiTheme="majorHAnsi" w:hAnsiTheme="majorHAnsi" w:cstheme="majorHAnsi"/>
                <w:sz w:val="28"/>
                <w:szCs w:val="28"/>
              </w:rPr>
              <w:t xml:space="preserve">уры с целью раскрытия ценностей </w:t>
            </w:r>
            <w:r w:rsidRPr="00C46E60">
              <w:rPr>
                <w:rFonts w:asciiTheme="majorHAnsi" w:hAnsiTheme="majorHAnsi" w:cstheme="majorHAnsi"/>
                <w:sz w:val="28"/>
                <w:szCs w:val="28"/>
              </w:rPr>
              <w:t xml:space="preserve">«Красота»,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ребёнка;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435620" w:rsidRPr="00C46E60" w14:paraId="2DED62A4" w14:textId="77777777" w:rsidTr="001A3FC8">
        <w:tc>
          <w:tcPr>
            <w:tcW w:w="2263" w:type="dxa"/>
          </w:tcPr>
          <w:p w14:paraId="6D9A6ABA"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Физическое развитие </w:t>
            </w:r>
          </w:p>
        </w:tc>
        <w:tc>
          <w:tcPr>
            <w:tcW w:w="7225" w:type="dxa"/>
          </w:tcPr>
          <w:p w14:paraId="57FD5D33" w14:textId="77777777" w:rsidR="00435620" w:rsidRPr="00C46E60" w:rsidRDefault="00435620" w:rsidP="00435620">
            <w:pPr>
              <w:spacing w:after="0" w:line="240" w:lineRule="auto"/>
              <w:rPr>
                <w:rFonts w:asciiTheme="majorHAnsi" w:hAnsiTheme="majorHAnsi" w:cstheme="majorHAnsi"/>
                <w:sz w:val="28"/>
                <w:szCs w:val="28"/>
              </w:rPr>
            </w:pPr>
            <w:r w:rsidRPr="00C46E60">
              <w:rPr>
                <w:rFonts w:asciiTheme="majorHAnsi" w:hAnsiTheme="majorHAnsi" w:cstheme="majorHAnsi"/>
                <w:sz w:val="28"/>
                <w:szCs w:val="28"/>
              </w:rPr>
              <w:t xml:space="preserve">Решение задач воспитания направлено на приобщение детей к ценностям «Жизнь», </w:t>
            </w:r>
            <w:r w:rsidR="001A3FC8" w:rsidRPr="00C46E60">
              <w:rPr>
                <w:rFonts w:asciiTheme="majorHAnsi" w:hAnsiTheme="majorHAnsi" w:cstheme="majorHAnsi"/>
                <w:sz w:val="28"/>
                <w:szCs w:val="28"/>
              </w:rPr>
              <w:t xml:space="preserve">«Здоровье», что предполагает: </w:t>
            </w:r>
            <w:r w:rsidRPr="00C46E60">
              <w:rPr>
                <w:rFonts w:asciiTheme="majorHAnsi" w:hAnsiTheme="majorHAnsi" w:cstheme="majorHAnsi"/>
                <w:sz w:val="28"/>
                <w:szCs w:val="28"/>
              </w:rPr>
              <w:t xml:space="preserve">формирование у ребёнка возрастосообразных представлений о жизни, здоровье и </w:t>
            </w:r>
            <w:r w:rsidRPr="00C46E60">
              <w:rPr>
                <w:rFonts w:asciiTheme="majorHAnsi" w:hAnsiTheme="majorHAnsi" w:cstheme="majorHAnsi"/>
                <w:sz w:val="28"/>
                <w:szCs w:val="28"/>
              </w:rPr>
              <w:lastRenderedPageBreak/>
              <w:t xml:space="preserve">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w:t>
            </w:r>
          </w:p>
        </w:tc>
      </w:tr>
    </w:tbl>
    <w:p w14:paraId="06EE03C0" w14:textId="77777777" w:rsidR="00435620" w:rsidRPr="00C46E60" w:rsidRDefault="00435620" w:rsidP="001E474A">
      <w:pPr>
        <w:spacing w:after="0" w:line="240" w:lineRule="auto"/>
        <w:jc w:val="both"/>
        <w:rPr>
          <w:rFonts w:asciiTheme="majorHAnsi" w:hAnsiTheme="majorHAnsi" w:cstheme="majorHAnsi"/>
          <w:sz w:val="28"/>
          <w:szCs w:val="28"/>
        </w:rPr>
      </w:pPr>
    </w:p>
    <w:p w14:paraId="74128BE1" w14:textId="77777777" w:rsidR="008C08CA" w:rsidRPr="00C46E60" w:rsidRDefault="008C08CA" w:rsidP="001E474A">
      <w:pPr>
        <w:pStyle w:val="3"/>
        <w:tabs>
          <w:tab w:val="left" w:pos="5849"/>
          <w:tab w:val="left" w:pos="6185"/>
          <w:tab w:val="left" w:pos="10206"/>
        </w:tabs>
        <w:spacing w:line="240" w:lineRule="auto"/>
        <w:ind w:right="-72"/>
        <w:jc w:val="center"/>
        <w:rPr>
          <w:rFonts w:cstheme="majorHAnsi"/>
          <w:b/>
          <w:color w:val="auto"/>
          <w:sz w:val="28"/>
          <w:szCs w:val="28"/>
        </w:rPr>
      </w:pPr>
      <w:r w:rsidRPr="00C46E60">
        <w:rPr>
          <w:rFonts w:cstheme="majorHAnsi"/>
          <w:b/>
          <w:color w:val="auto"/>
          <w:sz w:val="28"/>
          <w:szCs w:val="28"/>
        </w:rPr>
        <w:t>Планируемые результаты воспитания в соответствии с</w:t>
      </w:r>
    </w:p>
    <w:p w14:paraId="068D1A3F" w14:textId="77777777" w:rsidR="008C08CA" w:rsidRPr="00C46E60" w:rsidRDefault="008C08CA" w:rsidP="001E474A">
      <w:pPr>
        <w:pStyle w:val="3"/>
        <w:tabs>
          <w:tab w:val="left" w:pos="5849"/>
          <w:tab w:val="left" w:pos="6185"/>
          <w:tab w:val="left" w:pos="10206"/>
        </w:tabs>
        <w:spacing w:line="240" w:lineRule="auto"/>
        <w:ind w:right="-72"/>
        <w:jc w:val="center"/>
        <w:rPr>
          <w:rFonts w:cstheme="majorHAnsi"/>
          <w:i/>
          <w:sz w:val="28"/>
          <w:szCs w:val="28"/>
        </w:rPr>
      </w:pPr>
      <w:r w:rsidRPr="00C46E60">
        <w:rPr>
          <w:rFonts w:cstheme="majorHAnsi"/>
          <w:b/>
          <w:color w:val="auto"/>
          <w:sz w:val="28"/>
          <w:szCs w:val="28"/>
        </w:rPr>
        <w:t>образовательными</w:t>
      </w:r>
      <w:r w:rsidRPr="00C46E60">
        <w:rPr>
          <w:rFonts w:cstheme="majorHAnsi"/>
          <w:b/>
          <w:color w:val="auto"/>
          <w:spacing w:val="-57"/>
          <w:sz w:val="28"/>
          <w:szCs w:val="28"/>
        </w:rPr>
        <w:t xml:space="preserve"> </w:t>
      </w:r>
      <w:r w:rsidRPr="00C46E60">
        <w:rPr>
          <w:rFonts w:cstheme="majorHAnsi"/>
          <w:b/>
          <w:color w:val="auto"/>
          <w:sz w:val="28"/>
          <w:szCs w:val="28"/>
        </w:rPr>
        <w:t>областями</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7202"/>
      </w:tblGrid>
      <w:tr w:rsidR="008C08CA" w:rsidRPr="00C46E60" w14:paraId="6F5298CC" w14:textId="77777777" w:rsidTr="00FB283E">
        <w:trPr>
          <w:trHeight w:val="436"/>
        </w:trPr>
        <w:tc>
          <w:tcPr>
            <w:tcW w:w="2269" w:type="dxa"/>
          </w:tcPr>
          <w:p w14:paraId="6E349EC0" w14:textId="77777777" w:rsidR="008C08CA" w:rsidRPr="00C46E60" w:rsidRDefault="008C08CA" w:rsidP="008C08CA">
            <w:pPr>
              <w:pStyle w:val="TableParagraph"/>
              <w:ind w:left="115" w:right="206"/>
              <w:jc w:val="both"/>
              <w:rPr>
                <w:rFonts w:asciiTheme="majorHAnsi" w:hAnsiTheme="majorHAnsi" w:cstheme="majorHAnsi"/>
                <w:b/>
                <w:sz w:val="28"/>
                <w:szCs w:val="28"/>
              </w:rPr>
            </w:pPr>
            <w:r w:rsidRPr="00C46E60">
              <w:rPr>
                <w:rFonts w:asciiTheme="majorHAnsi" w:hAnsiTheme="majorHAnsi" w:cstheme="majorHAnsi"/>
                <w:b/>
                <w:sz w:val="28"/>
                <w:szCs w:val="28"/>
              </w:rPr>
              <w:t>Образовательная</w:t>
            </w:r>
            <w:r w:rsidRPr="00C46E60">
              <w:rPr>
                <w:rFonts w:asciiTheme="majorHAnsi" w:hAnsiTheme="majorHAnsi" w:cstheme="majorHAnsi"/>
                <w:b/>
                <w:spacing w:val="-57"/>
                <w:sz w:val="28"/>
                <w:szCs w:val="28"/>
              </w:rPr>
              <w:t xml:space="preserve"> </w:t>
            </w:r>
            <w:r w:rsidRPr="00C46E60">
              <w:rPr>
                <w:rFonts w:asciiTheme="majorHAnsi" w:hAnsiTheme="majorHAnsi" w:cstheme="majorHAnsi"/>
                <w:b/>
                <w:sz w:val="28"/>
                <w:szCs w:val="28"/>
              </w:rPr>
              <w:t>область</w:t>
            </w:r>
          </w:p>
        </w:tc>
        <w:tc>
          <w:tcPr>
            <w:tcW w:w="7202" w:type="dxa"/>
          </w:tcPr>
          <w:p w14:paraId="73BB30F8" w14:textId="77777777" w:rsidR="008C08CA" w:rsidRPr="00C46E60" w:rsidRDefault="008C08CA" w:rsidP="008C08CA">
            <w:pPr>
              <w:pStyle w:val="TableParagraph"/>
              <w:spacing w:before="145"/>
              <w:ind w:left="109"/>
              <w:jc w:val="both"/>
              <w:rPr>
                <w:rFonts w:asciiTheme="majorHAnsi" w:hAnsiTheme="majorHAnsi" w:cstheme="majorHAnsi"/>
                <w:b/>
                <w:sz w:val="28"/>
                <w:szCs w:val="28"/>
              </w:rPr>
            </w:pPr>
            <w:r w:rsidRPr="00C46E60">
              <w:rPr>
                <w:rFonts w:asciiTheme="majorHAnsi" w:hAnsiTheme="majorHAnsi" w:cstheme="majorHAnsi"/>
                <w:b/>
                <w:sz w:val="28"/>
                <w:szCs w:val="28"/>
              </w:rPr>
              <w:t>Планируемые</w:t>
            </w:r>
            <w:r w:rsidRPr="00C46E60">
              <w:rPr>
                <w:rFonts w:asciiTheme="majorHAnsi" w:hAnsiTheme="majorHAnsi" w:cstheme="majorHAnsi"/>
                <w:b/>
                <w:spacing w:val="-8"/>
                <w:sz w:val="28"/>
                <w:szCs w:val="28"/>
              </w:rPr>
              <w:t xml:space="preserve"> </w:t>
            </w:r>
            <w:r w:rsidRPr="00C46E60">
              <w:rPr>
                <w:rFonts w:asciiTheme="majorHAnsi" w:hAnsiTheme="majorHAnsi" w:cstheme="majorHAnsi"/>
                <w:b/>
                <w:sz w:val="28"/>
                <w:szCs w:val="28"/>
              </w:rPr>
              <w:t>результаты</w:t>
            </w:r>
            <w:r w:rsidRPr="00C46E60">
              <w:rPr>
                <w:rFonts w:asciiTheme="majorHAnsi" w:hAnsiTheme="majorHAnsi" w:cstheme="majorHAnsi"/>
                <w:b/>
                <w:spacing w:val="-6"/>
                <w:sz w:val="28"/>
                <w:szCs w:val="28"/>
              </w:rPr>
              <w:t xml:space="preserve"> </w:t>
            </w:r>
            <w:r w:rsidRPr="00C46E60">
              <w:rPr>
                <w:rFonts w:asciiTheme="majorHAnsi" w:hAnsiTheme="majorHAnsi" w:cstheme="majorHAnsi"/>
                <w:b/>
                <w:sz w:val="28"/>
                <w:szCs w:val="28"/>
              </w:rPr>
              <w:t>воспитания</w:t>
            </w:r>
          </w:p>
        </w:tc>
      </w:tr>
      <w:tr w:rsidR="008C08CA" w:rsidRPr="00C46E60" w14:paraId="23BC8AE2" w14:textId="77777777" w:rsidTr="00FB283E">
        <w:trPr>
          <w:trHeight w:val="557"/>
        </w:trPr>
        <w:tc>
          <w:tcPr>
            <w:tcW w:w="2269" w:type="dxa"/>
          </w:tcPr>
          <w:p w14:paraId="4EBCA9F1" w14:textId="77777777" w:rsidR="008C08CA" w:rsidRPr="00C46E60" w:rsidRDefault="008C08CA" w:rsidP="008C08CA">
            <w:pPr>
              <w:pStyle w:val="TableParagraph"/>
              <w:ind w:left="115" w:right="122"/>
              <w:jc w:val="both"/>
              <w:rPr>
                <w:rFonts w:asciiTheme="majorHAnsi" w:hAnsiTheme="majorHAnsi" w:cstheme="majorHAnsi"/>
                <w:sz w:val="28"/>
                <w:szCs w:val="28"/>
              </w:rPr>
            </w:pPr>
            <w:r w:rsidRPr="00C46E60">
              <w:rPr>
                <w:rFonts w:asciiTheme="majorHAnsi" w:hAnsiTheme="majorHAnsi" w:cstheme="majorHAnsi"/>
                <w:sz w:val="28"/>
                <w:szCs w:val="28"/>
              </w:rPr>
              <w:t>Социально-</w:t>
            </w:r>
            <w:r w:rsidRPr="00C46E60">
              <w:rPr>
                <w:rFonts w:asciiTheme="majorHAnsi" w:hAnsiTheme="majorHAnsi" w:cstheme="majorHAnsi"/>
                <w:spacing w:val="1"/>
                <w:sz w:val="28"/>
                <w:szCs w:val="28"/>
              </w:rPr>
              <w:t xml:space="preserve"> </w:t>
            </w:r>
            <w:r w:rsidRPr="00C46E60">
              <w:rPr>
                <w:rFonts w:asciiTheme="majorHAnsi" w:hAnsiTheme="majorHAnsi" w:cstheme="majorHAnsi"/>
                <w:spacing w:val="-1"/>
                <w:sz w:val="28"/>
                <w:szCs w:val="28"/>
              </w:rPr>
              <w:t>коммуникативное</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развитие</w:t>
            </w:r>
          </w:p>
        </w:tc>
        <w:tc>
          <w:tcPr>
            <w:tcW w:w="7202" w:type="dxa"/>
          </w:tcPr>
          <w:p w14:paraId="36D068AE" w14:textId="77777777" w:rsidR="008C08CA" w:rsidRPr="00C46E60" w:rsidRDefault="008C08CA" w:rsidP="00C5644C">
            <w:pPr>
              <w:pStyle w:val="TableParagraph"/>
              <w:tabs>
                <w:tab w:val="left" w:pos="1471"/>
                <w:tab w:val="left" w:pos="1836"/>
                <w:tab w:val="left" w:pos="2541"/>
                <w:tab w:val="left" w:pos="3495"/>
                <w:tab w:val="left" w:pos="4751"/>
                <w:tab w:val="left" w:pos="5064"/>
                <w:tab w:val="left" w:pos="5617"/>
                <w:tab w:val="left" w:pos="5883"/>
                <w:tab w:val="left" w:pos="7024"/>
              </w:tabs>
              <w:ind w:left="2" w:right="82" w:firstLine="107"/>
              <w:rPr>
                <w:rFonts w:asciiTheme="majorHAnsi" w:hAnsiTheme="majorHAnsi" w:cstheme="majorHAnsi"/>
                <w:sz w:val="28"/>
                <w:szCs w:val="28"/>
                <w:lang w:val="ru-RU"/>
              </w:rPr>
            </w:pPr>
            <w:r w:rsidRPr="00C46E60">
              <w:rPr>
                <w:rFonts w:asciiTheme="majorHAnsi" w:hAnsiTheme="majorHAnsi" w:cstheme="majorHAnsi"/>
                <w:sz w:val="28"/>
                <w:szCs w:val="28"/>
                <w:lang w:val="ru-RU"/>
              </w:rPr>
              <w:t>Усвоение</w:t>
            </w:r>
            <w:r w:rsidRPr="00C46E60">
              <w:rPr>
                <w:rFonts w:asciiTheme="majorHAnsi" w:hAnsiTheme="majorHAnsi" w:cstheme="majorHAnsi"/>
                <w:spacing w:val="59"/>
                <w:sz w:val="28"/>
                <w:szCs w:val="28"/>
                <w:lang w:val="ru-RU"/>
              </w:rPr>
              <w:t xml:space="preserve"> </w:t>
            </w:r>
            <w:r w:rsidRPr="00C46E60">
              <w:rPr>
                <w:rFonts w:asciiTheme="majorHAnsi" w:hAnsiTheme="majorHAnsi" w:cstheme="majorHAnsi"/>
                <w:sz w:val="28"/>
                <w:szCs w:val="28"/>
                <w:lang w:val="ru-RU"/>
              </w:rPr>
              <w:t>норм</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ценностей,</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принятых</w:t>
            </w:r>
            <w:r w:rsidRPr="00C46E60">
              <w:rPr>
                <w:rFonts w:asciiTheme="majorHAnsi" w:hAnsiTheme="majorHAnsi" w:cstheme="majorHAnsi"/>
                <w:spacing w:val="60"/>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обществе,</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включая</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моральные</w:t>
            </w:r>
            <w:r w:rsidRPr="00C46E60">
              <w:rPr>
                <w:rFonts w:asciiTheme="majorHAnsi" w:hAnsiTheme="majorHAnsi" w:cstheme="majorHAnsi"/>
                <w:sz w:val="28"/>
                <w:szCs w:val="28"/>
                <w:lang w:val="ru-RU"/>
              </w:rPr>
              <w:tab/>
              <w:t>и</w:t>
            </w:r>
            <w:r w:rsidRPr="00C46E60">
              <w:rPr>
                <w:rFonts w:asciiTheme="majorHAnsi" w:hAnsiTheme="majorHAnsi" w:cstheme="majorHAnsi"/>
                <w:sz w:val="28"/>
                <w:szCs w:val="28"/>
                <w:lang w:val="ru-RU"/>
              </w:rPr>
              <w:tab/>
              <w:t>нравственные</w:t>
            </w:r>
            <w:r w:rsidRPr="00C46E60">
              <w:rPr>
                <w:rFonts w:asciiTheme="majorHAnsi" w:hAnsiTheme="majorHAnsi" w:cstheme="majorHAnsi"/>
                <w:sz w:val="28"/>
                <w:szCs w:val="28"/>
                <w:lang w:val="ru-RU"/>
              </w:rPr>
              <w:tab/>
              <w:t>ценности;</w:t>
            </w:r>
          </w:p>
          <w:p w14:paraId="744CA4CA" w14:textId="77777777" w:rsidR="008C08CA" w:rsidRPr="00C46E60" w:rsidRDefault="008C08CA" w:rsidP="00C5644C">
            <w:pPr>
              <w:pStyle w:val="TableParagraph"/>
              <w:tabs>
                <w:tab w:val="left" w:pos="1471"/>
                <w:tab w:val="left" w:pos="1836"/>
                <w:tab w:val="left" w:pos="2541"/>
                <w:tab w:val="left" w:pos="3495"/>
                <w:tab w:val="left" w:pos="4751"/>
                <w:tab w:val="left" w:pos="5064"/>
                <w:tab w:val="left" w:pos="5617"/>
                <w:tab w:val="left" w:pos="5883"/>
                <w:tab w:val="left" w:pos="7024"/>
              </w:tabs>
              <w:ind w:left="2" w:right="82" w:firstLine="107"/>
              <w:rPr>
                <w:rFonts w:asciiTheme="majorHAnsi" w:hAnsiTheme="majorHAnsi" w:cstheme="majorHAnsi"/>
                <w:sz w:val="28"/>
                <w:szCs w:val="28"/>
                <w:lang w:val="ru-RU"/>
              </w:rPr>
            </w:pPr>
            <w:r w:rsidRPr="00C46E60">
              <w:rPr>
                <w:rFonts w:asciiTheme="majorHAnsi" w:hAnsiTheme="majorHAnsi" w:cstheme="majorHAnsi"/>
                <w:sz w:val="28"/>
                <w:szCs w:val="28"/>
                <w:lang w:val="ru-RU"/>
              </w:rPr>
              <w:t>развитие</w:t>
            </w:r>
            <w:r w:rsidRPr="00C46E60">
              <w:rPr>
                <w:rFonts w:asciiTheme="majorHAnsi" w:hAnsiTheme="majorHAnsi" w:cstheme="majorHAnsi"/>
                <w:sz w:val="28"/>
                <w:szCs w:val="28"/>
                <w:lang w:val="ru-RU"/>
              </w:rPr>
              <w:tab/>
              <w:t>общения</w:t>
            </w:r>
            <w:r w:rsidRPr="00C46E60">
              <w:rPr>
                <w:rFonts w:asciiTheme="majorHAnsi" w:hAnsiTheme="majorHAnsi" w:cstheme="majorHAnsi"/>
                <w:sz w:val="28"/>
                <w:szCs w:val="28"/>
                <w:lang w:val="ru-RU"/>
              </w:rPr>
              <w:tab/>
            </w:r>
            <w:r w:rsidRPr="00C46E60">
              <w:rPr>
                <w:rFonts w:asciiTheme="majorHAnsi" w:hAnsiTheme="majorHAnsi" w:cstheme="majorHAnsi"/>
                <w:spacing w:val="-1"/>
                <w:sz w:val="28"/>
                <w:szCs w:val="28"/>
                <w:lang w:val="ru-RU"/>
              </w:rPr>
              <w:t>и</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взаимодействия ребенка со взрослыми и сверстниками; становление</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самостоятельности,</w:t>
            </w:r>
          </w:p>
          <w:p w14:paraId="3B5AC175" w14:textId="77777777" w:rsidR="008C08CA" w:rsidRPr="00C46E60" w:rsidRDefault="008C08CA" w:rsidP="00C5644C">
            <w:pPr>
              <w:spacing w:after="0" w:line="240" w:lineRule="auto"/>
              <w:ind w:left="2" w:right="82" w:firstLine="107"/>
              <w:rPr>
                <w:rFonts w:asciiTheme="majorHAnsi" w:hAnsiTheme="majorHAnsi" w:cstheme="majorHAnsi"/>
                <w:sz w:val="28"/>
                <w:szCs w:val="28"/>
                <w:lang w:val="ru-RU"/>
              </w:rPr>
            </w:pPr>
            <w:r w:rsidRPr="00C46E60">
              <w:rPr>
                <w:rFonts w:asciiTheme="majorHAnsi" w:hAnsiTheme="majorHAnsi" w:cstheme="majorHAnsi"/>
                <w:sz w:val="28"/>
                <w:szCs w:val="28"/>
                <w:lang w:val="ru-RU"/>
              </w:rPr>
              <w:t>целенаправленности и саморегуляции собственных действий; развитие социального 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эмоционального</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интеллекта,</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эмоциональной</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отзывчивости,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сопереживания,</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формирование</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готовности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совместной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деятельности со</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сверстниками;</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формирование</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уважительного</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отношения и</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чувства</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принадлежности</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своей</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семье</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сообществу</w:t>
            </w:r>
            <w:r w:rsidRPr="00C46E60">
              <w:rPr>
                <w:rFonts w:asciiTheme="majorHAnsi" w:hAnsiTheme="majorHAnsi" w:cstheme="majorHAnsi"/>
                <w:spacing w:val="-13"/>
                <w:sz w:val="28"/>
                <w:szCs w:val="28"/>
                <w:lang w:val="ru-RU"/>
              </w:rPr>
              <w:t xml:space="preserve"> </w:t>
            </w:r>
            <w:r w:rsidRPr="00C46E60">
              <w:rPr>
                <w:rFonts w:asciiTheme="majorHAnsi" w:hAnsiTheme="majorHAnsi" w:cstheme="majorHAnsi"/>
                <w:sz w:val="28"/>
                <w:szCs w:val="28"/>
                <w:lang w:val="ru-RU"/>
              </w:rPr>
              <w:t>детей и</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взрослых</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в организации;</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формирование</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позитивных</w:t>
            </w:r>
            <w:r w:rsidRPr="00C46E60">
              <w:rPr>
                <w:rFonts w:asciiTheme="majorHAnsi" w:hAnsiTheme="majorHAnsi" w:cstheme="majorHAnsi"/>
                <w:spacing w:val="15"/>
                <w:sz w:val="28"/>
                <w:szCs w:val="28"/>
                <w:lang w:val="ru-RU"/>
              </w:rPr>
              <w:t xml:space="preserve"> </w:t>
            </w:r>
            <w:r w:rsidRPr="00C46E60">
              <w:rPr>
                <w:rFonts w:asciiTheme="majorHAnsi" w:hAnsiTheme="majorHAnsi" w:cstheme="majorHAnsi"/>
                <w:sz w:val="28"/>
                <w:szCs w:val="28"/>
                <w:lang w:val="ru-RU"/>
              </w:rPr>
              <w:t>установок</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различным</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видам</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труда 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творчества;</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формирование</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основ безопасного</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поведения</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12"/>
                <w:sz w:val="28"/>
                <w:szCs w:val="28"/>
                <w:lang w:val="ru-RU"/>
              </w:rPr>
              <w:t xml:space="preserve"> </w:t>
            </w:r>
            <w:r w:rsidRPr="00C46E60">
              <w:rPr>
                <w:rFonts w:asciiTheme="majorHAnsi" w:hAnsiTheme="majorHAnsi" w:cstheme="majorHAnsi"/>
                <w:sz w:val="28"/>
                <w:szCs w:val="28"/>
                <w:lang w:val="ru-RU"/>
              </w:rPr>
              <w:t>быту,</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социуме,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природе.</w:t>
            </w:r>
          </w:p>
        </w:tc>
      </w:tr>
      <w:tr w:rsidR="008C08CA" w:rsidRPr="00C46E60" w14:paraId="5DC8B78B" w14:textId="77777777" w:rsidTr="00FB2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4"/>
        </w:trPr>
        <w:tc>
          <w:tcPr>
            <w:tcW w:w="2269" w:type="dxa"/>
            <w:tcBorders>
              <w:top w:val="single" w:sz="4" w:space="0" w:color="auto"/>
              <w:left w:val="single" w:sz="4" w:space="0" w:color="auto"/>
              <w:bottom w:val="single" w:sz="4" w:space="0" w:color="auto"/>
              <w:right w:val="single" w:sz="4" w:space="0" w:color="auto"/>
            </w:tcBorders>
          </w:tcPr>
          <w:p w14:paraId="1328D0BA" w14:textId="77777777" w:rsidR="008C08CA" w:rsidRPr="00C46E60" w:rsidRDefault="008C08CA" w:rsidP="008C08CA">
            <w:pPr>
              <w:pStyle w:val="TableParagraph"/>
              <w:ind w:left="115" w:right="324"/>
              <w:jc w:val="both"/>
              <w:rPr>
                <w:rFonts w:asciiTheme="majorHAnsi" w:hAnsiTheme="majorHAnsi" w:cstheme="majorHAnsi"/>
                <w:sz w:val="28"/>
                <w:szCs w:val="28"/>
              </w:rPr>
            </w:pPr>
            <w:r w:rsidRPr="00C46E60">
              <w:rPr>
                <w:rFonts w:asciiTheme="majorHAnsi" w:hAnsiTheme="majorHAnsi" w:cstheme="majorHAnsi"/>
                <w:spacing w:val="-1"/>
                <w:sz w:val="28"/>
                <w:szCs w:val="28"/>
              </w:rPr>
              <w:t>Познавательное</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развитие</w:t>
            </w:r>
          </w:p>
        </w:tc>
        <w:tc>
          <w:tcPr>
            <w:tcW w:w="7202" w:type="dxa"/>
            <w:tcBorders>
              <w:top w:val="single" w:sz="4" w:space="0" w:color="auto"/>
              <w:left w:val="single" w:sz="4" w:space="0" w:color="auto"/>
              <w:bottom w:val="single" w:sz="4" w:space="0" w:color="auto"/>
              <w:right w:val="single" w:sz="4" w:space="0" w:color="auto"/>
            </w:tcBorders>
          </w:tcPr>
          <w:p w14:paraId="1FDC3422" w14:textId="77777777" w:rsidR="008C08CA" w:rsidRPr="00C46E60" w:rsidRDefault="008C08CA" w:rsidP="00C5644C">
            <w:pPr>
              <w:pStyle w:val="TableParagraph"/>
              <w:ind w:left="2" w:right="82" w:firstLine="107"/>
              <w:rPr>
                <w:rFonts w:asciiTheme="majorHAnsi" w:hAnsiTheme="majorHAnsi" w:cstheme="majorHAnsi"/>
                <w:sz w:val="28"/>
                <w:szCs w:val="28"/>
                <w:lang w:val="ru-RU"/>
              </w:rPr>
            </w:pPr>
            <w:r w:rsidRPr="00C46E60">
              <w:rPr>
                <w:rFonts w:asciiTheme="majorHAnsi" w:hAnsiTheme="majorHAnsi" w:cstheme="majorHAnsi"/>
                <w:sz w:val="28"/>
                <w:szCs w:val="28"/>
                <w:lang w:val="ru-RU"/>
              </w:rPr>
              <w:t>Развитие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интересов</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детей,</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любознательности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познавательной</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мотивации;</w:t>
            </w:r>
            <w:r w:rsidRPr="00C46E60">
              <w:rPr>
                <w:rFonts w:asciiTheme="majorHAnsi" w:hAnsiTheme="majorHAnsi" w:cstheme="majorHAnsi"/>
                <w:spacing w:val="10"/>
                <w:sz w:val="28"/>
                <w:szCs w:val="28"/>
                <w:lang w:val="ru-RU"/>
              </w:rPr>
              <w:t xml:space="preserve"> </w:t>
            </w:r>
            <w:r w:rsidRPr="00C46E60">
              <w:rPr>
                <w:rFonts w:asciiTheme="majorHAnsi" w:hAnsiTheme="majorHAnsi" w:cstheme="majorHAnsi"/>
                <w:sz w:val="28"/>
                <w:szCs w:val="28"/>
                <w:lang w:val="ru-RU"/>
              </w:rPr>
              <w:t>формирование</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познавательных</w:t>
            </w:r>
            <w:r w:rsidRPr="00C46E60">
              <w:rPr>
                <w:rFonts w:asciiTheme="majorHAnsi" w:hAnsiTheme="majorHAnsi" w:cstheme="majorHAnsi"/>
                <w:spacing w:val="10"/>
                <w:sz w:val="28"/>
                <w:szCs w:val="28"/>
                <w:lang w:val="ru-RU"/>
              </w:rPr>
              <w:t xml:space="preserve"> </w:t>
            </w:r>
            <w:r w:rsidRPr="00C46E60">
              <w:rPr>
                <w:rFonts w:asciiTheme="majorHAnsi" w:hAnsiTheme="majorHAnsi" w:cstheme="majorHAnsi"/>
                <w:sz w:val="28"/>
                <w:szCs w:val="28"/>
                <w:lang w:val="ru-RU"/>
              </w:rPr>
              <w:t>действий,</w:t>
            </w:r>
            <w:r w:rsidRPr="00C46E60">
              <w:rPr>
                <w:rFonts w:asciiTheme="majorHAnsi" w:hAnsiTheme="majorHAnsi" w:cstheme="majorHAnsi"/>
                <w:spacing w:val="12"/>
                <w:sz w:val="28"/>
                <w:szCs w:val="28"/>
                <w:lang w:val="ru-RU"/>
              </w:rPr>
              <w:t xml:space="preserve"> </w:t>
            </w:r>
            <w:r w:rsidRPr="00C46E60">
              <w:rPr>
                <w:rFonts w:asciiTheme="majorHAnsi" w:hAnsiTheme="majorHAnsi" w:cstheme="majorHAnsi"/>
                <w:sz w:val="28"/>
                <w:szCs w:val="28"/>
                <w:lang w:val="ru-RU"/>
              </w:rPr>
              <w:t>становление</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сознания; развитие воображения и творческой активности;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формирование</w:t>
            </w:r>
            <w:r w:rsidRPr="00C46E60">
              <w:rPr>
                <w:rFonts w:asciiTheme="majorHAnsi" w:hAnsiTheme="majorHAnsi" w:cstheme="majorHAnsi"/>
                <w:spacing w:val="34"/>
                <w:sz w:val="28"/>
                <w:szCs w:val="28"/>
                <w:lang w:val="ru-RU"/>
              </w:rPr>
              <w:t xml:space="preserve"> </w:t>
            </w:r>
            <w:r w:rsidRPr="00C46E60">
              <w:rPr>
                <w:rFonts w:asciiTheme="majorHAnsi" w:hAnsiTheme="majorHAnsi" w:cstheme="majorHAnsi"/>
                <w:sz w:val="28"/>
                <w:szCs w:val="28"/>
                <w:lang w:val="ru-RU"/>
              </w:rPr>
              <w:t>первичных</w:t>
            </w:r>
            <w:r w:rsidRPr="00C46E60">
              <w:rPr>
                <w:rFonts w:asciiTheme="majorHAnsi" w:hAnsiTheme="majorHAnsi" w:cstheme="majorHAnsi"/>
                <w:spacing w:val="30"/>
                <w:sz w:val="28"/>
                <w:szCs w:val="28"/>
                <w:lang w:val="ru-RU"/>
              </w:rPr>
              <w:t xml:space="preserve"> </w:t>
            </w:r>
            <w:r w:rsidRPr="00C46E60">
              <w:rPr>
                <w:rFonts w:asciiTheme="majorHAnsi" w:hAnsiTheme="majorHAnsi" w:cstheme="majorHAnsi"/>
                <w:sz w:val="28"/>
                <w:szCs w:val="28"/>
                <w:lang w:val="ru-RU"/>
              </w:rPr>
              <w:t>представлений</w:t>
            </w:r>
            <w:r w:rsidRPr="00C46E60">
              <w:rPr>
                <w:rFonts w:asciiTheme="majorHAnsi" w:hAnsiTheme="majorHAnsi" w:cstheme="majorHAnsi"/>
                <w:spacing w:val="31"/>
                <w:sz w:val="28"/>
                <w:szCs w:val="28"/>
                <w:lang w:val="ru-RU"/>
              </w:rPr>
              <w:t xml:space="preserve"> </w:t>
            </w:r>
            <w:r w:rsidRPr="00C46E60">
              <w:rPr>
                <w:rFonts w:asciiTheme="majorHAnsi" w:hAnsiTheme="majorHAnsi" w:cstheme="majorHAnsi"/>
                <w:sz w:val="28"/>
                <w:szCs w:val="28"/>
                <w:lang w:val="ru-RU"/>
              </w:rPr>
              <w:t>о</w:t>
            </w:r>
            <w:r w:rsidRPr="00C46E60">
              <w:rPr>
                <w:rFonts w:asciiTheme="majorHAnsi" w:hAnsiTheme="majorHAnsi" w:cstheme="majorHAnsi"/>
                <w:spacing w:val="30"/>
                <w:sz w:val="28"/>
                <w:szCs w:val="28"/>
                <w:lang w:val="ru-RU"/>
              </w:rPr>
              <w:t xml:space="preserve"> </w:t>
            </w:r>
            <w:r w:rsidRPr="00C46E60">
              <w:rPr>
                <w:rFonts w:asciiTheme="majorHAnsi" w:hAnsiTheme="majorHAnsi" w:cstheme="majorHAnsi"/>
                <w:sz w:val="28"/>
                <w:szCs w:val="28"/>
                <w:lang w:val="ru-RU"/>
              </w:rPr>
              <w:t>себе,</w:t>
            </w:r>
            <w:r w:rsidRPr="00C46E60">
              <w:rPr>
                <w:rFonts w:asciiTheme="majorHAnsi" w:hAnsiTheme="majorHAnsi" w:cstheme="majorHAnsi"/>
                <w:spacing w:val="37"/>
                <w:sz w:val="28"/>
                <w:szCs w:val="28"/>
                <w:lang w:val="ru-RU"/>
              </w:rPr>
              <w:t xml:space="preserve"> </w:t>
            </w:r>
            <w:r w:rsidRPr="00C46E60">
              <w:rPr>
                <w:rFonts w:asciiTheme="majorHAnsi" w:hAnsiTheme="majorHAnsi" w:cstheme="majorHAnsi"/>
                <w:sz w:val="28"/>
                <w:szCs w:val="28"/>
                <w:lang w:val="ru-RU"/>
              </w:rPr>
              <w:t>других</w:t>
            </w:r>
            <w:r w:rsidRPr="00C46E60">
              <w:rPr>
                <w:rFonts w:asciiTheme="majorHAnsi" w:hAnsiTheme="majorHAnsi" w:cstheme="majorHAnsi"/>
                <w:spacing w:val="30"/>
                <w:sz w:val="28"/>
                <w:szCs w:val="28"/>
                <w:lang w:val="ru-RU"/>
              </w:rPr>
              <w:t xml:space="preserve"> </w:t>
            </w:r>
            <w:r w:rsidRPr="00C46E60">
              <w:rPr>
                <w:rFonts w:asciiTheme="majorHAnsi" w:hAnsiTheme="majorHAnsi" w:cstheme="majorHAnsi"/>
                <w:sz w:val="28"/>
                <w:szCs w:val="28"/>
                <w:lang w:val="ru-RU"/>
              </w:rPr>
              <w:t>людях,</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объектах</w:t>
            </w:r>
            <w:r w:rsidRPr="00C46E60">
              <w:rPr>
                <w:rFonts w:asciiTheme="majorHAnsi" w:hAnsiTheme="majorHAnsi" w:cstheme="majorHAnsi"/>
                <w:spacing w:val="44"/>
                <w:sz w:val="28"/>
                <w:szCs w:val="28"/>
                <w:lang w:val="ru-RU"/>
              </w:rPr>
              <w:t xml:space="preserve"> </w:t>
            </w:r>
            <w:r w:rsidRPr="00C46E60">
              <w:rPr>
                <w:rFonts w:asciiTheme="majorHAnsi" w:hAnsiTheme="majorHAnsi" w:cstheme="majorHAnsi"/>
                <w:sz w:val="28"/>
                <w:szCs w:val="28"/>
                <w:lang w:val="ru-RU"/>
              </w:rPr>
              <w:t>окружающего</w:t>
            </w:r>
            <w:r w:rsidRPr="00C46E60">
              <w:rPr>
                <w:rFonts w:asciiTheme="majorHAnsi" w:hAnsiTheme="majorHAnsi" w:cstheme="majorHAnsi"/>
                <w:spacing w:val="50"/>
                <w:sz w:val="28"/>
                <w:szCs w:val="28"/>
                <w:lang w:val="ru-RU"/>
              </w:rPr>
              <w:t xml:space="preserve"> </w:t>
            </w:r>
            <w:r w:rsidRPr="00C46E60">
              <w:rPr>
                <w:rFonts w:asciiTheme="majorHAnsi" w:hAnsiTheme="majorHAnsi" w:cstheme="majorHAnsi"/>
                <w:sz w:val="28"/>
                <w:szCs w:val="28"/>
                <w:lang w:val="ru-RU"/>
              </w:rPr>
              <w:t>мира,</w:t>
            </w:r>
            <w:r w:rsidRPr="00C46E60">
              <w:rPr>
                <w:rFonts w:asciiTheme="majorHAnsi" w:hAnsiTheme="majorHAnsi" w:cstheme="majorHAnsi"/>
                <w:spacing w:val="42"/>
                <w:sz w:val="28"/>
                <w:szCs w:val="28"/>
                <w:lang w:val="ru-RU"/>
              </w:rPr>
              <w:t xml:space="preserve"> </w:t>
            </w:r>
            <w:r w:rsidRPr="00C46E60">
              <w:rPr>
                <w:rFonts w:asciiTheme="majorHAnsi" w:hAnsiTheme="majorHAnsi" w:cstheme="majorHAnsi"/>
                <w:sz w:val="28"/>
                <w:szCs w:val="28"/>
                <w:lang w:val="ru-RU"/>
              </w:rPr>
              <w:t>о</w:t>
            </w:r>
            <w:r w:rsidRPr="00C46E60">
              <w:rPr>
                <w:rFonts w:asciiTheme="majorHAnsi" w:hAnsiTheme="majorHAnsi" w:cstheme="majorHAnsi"/>
                <w:spacing w:val="48"/>
                <w:sz w:val="28"/>
                <w:szCs w:val="28"/>
                <w:lang w:val="ru-RU"/>
              </w:rPr>
              <w:t xml:space="preserve"> </w:t>
            </w:r>
            <w:r w:rsidRPr="00C46E60">
              <w:rPr>
                <w:rFonts w:asciiTheme="majorHAnsi" w:hAnsiTheme="majorHAnsi" w:cstheme="majorHAnsi"/>
                <w:sz w:val="28"/>
                <w:szCs w:val="28"/>
                <w:lang w:val="ru-RU"/>
              </w:rPr>
              <w:t>свойствах</w:t>
            </w:r>
            <w:r w:rsidRPr="00C46E60">
              <w:rPr>
                <w:rFonts w:asciiTheme="majorHAnsi" w:hAnsiTheme="majorHAnsi" w:cstheme="majorHAnsi"/>
                <w:spacing w:val="44"/>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44"/>
                <w:sz w:val="28"/>
                <w:szCs w:val="28"/>
                <w:lang w:val="ru-RU"/>
              </w:rPr>
              <w:t xml:space="preserve"> </w:t>
            </w:r>
            <w:r w:rsidRPr="00C46E60">
              <w:rPr>
                <w:rFonts w:asciiTheme="majorHAnsi" w:hAnsiTheme="majorHAnsi" w:cstheme="majorHAnsi"/>
                <w:sz w:val="28"/>
                <w:szCs w:val="28"/>
                <w:lang w:val="ru-RU"/>
              </w:rPr>
              <w:t>отношениях</w:t>
            </w:r>
            <w:r w:rsidRPr="00C46E60">
              <w:rPr>
                <w:rFonts w:asciiTheme="majorHAnsi" w:hAnsiTheme="majorHAnsi" w:cstheme="majorHAnsi"/>
                <w:spacing w:val="44"/>
                <w:sz w:val="28"/>
                <w:szCs w:val="28"/>
                <w:lang w:val="ru-RU"/>
              </w:rPr>
              <w:t xml:space="preserve"> </w:t>
            </w:r>
            <w:r w:rsidRPr="00C46E60">
              <w:rPr>
                <w:rFonts w:asciiTheme="majorHAnsi" w:hAnsiTheme="majorHAnsi" w:cstheme="majorHAnsi"/>
                <w:sz w:val="28"/>
                <w:szCs w:val="28"/>
                <w:lang w:val="ru-RU"/>
              </w:rPr>
              <w:t>объектов</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окружающего</w:t>
            </w:r>
            <w:r w:rsidRPr="00C46E60">
              <w:rPr>
                <w:rFonts w:asciiTheme="majorHAnsi" w:hAnsiTheme="majorHAnsi" w:cstheme="majorHAnsi"/>
                <w:spacing w:val="13"/>
                <w:sz w:val="28"/>
                <w:szCs w:val="28"/>
                <w:lang w:val="ru-RU"/>
              </w:rPr>
              <w:t xml:space="preserve"> </w:t>
            </w:r>
            <w:r w:rsidRPr="00C46E60">
              <w:rPr>
                <w:rFonts w:asciiTheme="majorHAnsi" w:hAnsiTheme="majorHAnsi" w:cstheme="majorHAnsi"/>
                <w:sz w:val="28"/>
                <w:szCs w:val="28"/>
                <w:lang w:val="ru-RU"/>
              </w:rPr>
              <w:t>мира</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(форме,</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цвете,</w:t>
            </w:r>
            <w:r w:rsidRPr="00C46E60">
              <w:rPr>
                <w:rFonts w:asciiTheme="majorHAnsi" w:hAnsiTheme="majorHAnsi" w:cstheme="majorHAnsi"/>
                <w:spacing w:val="11"/>
                <w:sz w:val="28"/>
                <w:szCs w:val="28"/>
                <w:lang w:val="ru-RU"/>
              </w:rPr>
              <w:t xml:space="preserve"> </w:t>
            </w:r>
            <w:r w:rsidRPr="00C46E60">
              <w:rPr>
                <w:rFonts w:asciiTheme="majorHAnsi" w:hAnsiTheme="majorHAnsi" w:cstheme="majorHAnsi"/>
                <w:sz w:val="28"/>
                <w:szCs w:val="28"/>
                <w:lang w:val="ru-RU"/>
              </w:rPr>
              <w:t>размере,</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материале,</w:t>
            </w:r>
            <w:r w:rsidRPr="00C46E60">
              <w:rPr>
                <w:rFonts w:asciiTheme="majorHAnsi" w:hAnsiTheme="majorHAnsi" w:cstheme="majorHAnsi"/>
                <w:spacing w:val="11"/>
                <w:sz w:val="28"/>
                <w:szCs w:val="28"/>
                <w:lang w:val="ru-RU"/>
              </w:rPr>
              <w:t xml:space="preserve"> </w:t>
            </w:r>
            <w:r w:rsidRPr="00C46E60">
              <w:rPr>
                <w:rFonts w:asciiTheme="majorHAnsi" w:hAnsiTheme="majorHAnsi" w:cstheme="majorHAnsi"/>
                <w:sz w:val="28"/>
                <w:szCs w:val="28"/>
                <w:lang w:val="ru-RU"/>
              </w:rPr>
              <w:t>звучании,</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ритме,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темпе,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количестве, числе,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части</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целом,</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пространстве и</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времени,</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движении</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10"/>
                <w:sz w:val="28"/>
                <w:szCs w:val="28"/>
                <w:lang w:val="ru-RU"/>
              </w:rPr>
              <w:t xml:space="preserve"> </w:t>
            </w:r>
            <w:r w:rsidRPr="00C46E60">
              <w:rPr>
                <w:rFonts w:asciiTheme="majorHAnsi" w:hAnsiTheme="majorHAnsi" w:cstheme="majorHAnsi"/>
                <w:sz w:val="28"/>
                <w:szCs w:val="28"/>
                <w:lang w:val="ru-RU"/>
              </w:rPr>
              <w:t>покое,</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причинах</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следствиях</w:t>
            </w:r>
            <w:r w:rsidRPr="00C46E60">
              <w:rPr>
                <w:rFonts w:asciiTheme="majorHAnsi" w:hAnsiTheme="majorHAnsi" w:cstheme="majorHAnsi"/>
                <w:spacing w:val="-10"/>
                <w:sz w:val="28"/>
                <w:szCs w:val="28"/>
                <w:lang w:val="ru-RU"/>
              </w:rPr>
              <w:t xml:space="preserve"> </w:t>
            </w:r>
            <w:r w:rsidRPr="00C46E60">
              <w:rPr>
                <w:rFonts w:asciiTheme="majorHAnsi" w:hAnsiTheme="majorHAnsi" w:cstheme="majorHAnsi"/>
                <w:sz w:val="28"/>
                <w:szCs w:val="28"/>
                <w:lang w:val="ru-RU"/>
              </w:rPr>
              <w:t>и др.), о</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малой</w:t>
            </w:r>
            <w:r w:rsidRPr="00C46E60">
              <w:rPr>
                <w:rFonts w:asciiTheme="majorHAnsi" w:hAnsiTheme="majorHAnsi" w:cstheme="majorHAnsi"/>
                <w:spacing w:val="12"/>
                <w:sz w:val="28"/>
                <w:szCs w:val="28"/>
                <w:lang w:val="ru-RU"/>
              </w:rPr>
              <w:t xml:space="preserve"> </w:t>
            </w:r>
            <w:r w:rsidRPr="00C46E60">
              <w:rPr>
                <w:rFonts w:asciiTheme="majorHAnsi" w:hAnsiTheme="majorHAnsi" w:cstheme="majorHAnsi"/>
                <w:sz w:val="28"/>
                <w:szCs w:val="28"/>
                <w:lang w:val="ru-RU"/>
              </w:rPr>
              <w:t>родине</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Отечестве,</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представлений</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о</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социокультурных</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ценностях</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нашего</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народа,</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об</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отечественных</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традициях и праздниках,</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о</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планете</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Земля</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как</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общем</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доме</w:t>
            </w:r>
            <w:r w:rsidRPr="00C46E60">
              <w:rPr>
                <w:rFonts w:asciiTheme="majorHAnsi" w:hAnsiTheme="majorHAnsi" w:cstheme="majorHAnsi"/>
                <w:spacing w:val="-10"/>
                <w:sz w:val="28"/>
                <w:szCs w:val="28"/>
                <w:lang w:val="ru-RU"/>
              </w:rPr>
              <w:t xml:space="preserve"> </w:t>
            </w:r>
            <w:r w:rsidRPr="00C46E60">
              <w:rPr>
                <w:rFonts w:asciiTheme="majorHAnsi" w:hAnsiTheme="majorHAnsi" w:cstheme="majorHAnsi"/>
                <w:sz w:val="28"/>
                <w:szCs w:val="28"/>
                <w:lang w:val="ru-RU"/>
              </w:rPr>
              <w:t>людей, об</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особенностях</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ее</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природы,</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многообразии</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стран и</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народов</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мира.</w:t>
            </w:r>
          </w:p>
        </w:tc>
      </w:tr>
      <w:tr w:rsidR="008C08CA" w:rsidRPr="00C46E60" w14:paraId="23E68FA1" w14:textId="77777777" w:rsidTr="00FB2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2269" w:type="dxa"/>
            <w:tcBorders>
              <w:top w:val="single" w:sz="4" w:space="0" w:color="auto"/>
              <w:left w:val="single" w:sz="4" w:space="0" w:color="auto"/>
              <w:bottom w:val="single" w:sz="4" w:space="0" w:color="auto"/>
              <w:right w:val="single" w:sz="4" w:space="0" w:color="auto"/>
            </w:tcBorders>
          </w:tcPr>
          <w:p w14:paraId="78363C5D" w14:textId="77777777" w:rsidR="008C08CA" w:rsidRPr="00C46E60" w:rsidRDefault="008C08CA" w:rsidP="008C08CA">
            <w:pPr>
              <w:pStyle w:val="TableParagraph"/>
              <w:ind w:left="115"/>
              <w:jc w:val="both"/>
              <w:rPr>
                <w:rFonts w:asciiTheme="majorHAnsi" w:hAnsiTheme="majorHAnsi" w:cstheme="majorHAnsi"/>
                <w:sz w:val="28"/>
                <w:szCs w:val="28"/>
              </w:rPr>
            </w:pPr>
            <w:r w:rsidRPr="00C46E60">
              <w:rPr>
                <w:rFonts w:asciiTheme="majorHAnsi" w:hAnsiTheme="majorHAnsi" w:cstheme="majorHAnsi"/>
                <w:sz w:val="28"/>
                <w:szCs w:val="28"/>
              </w:rPr>
              <w:t>Речевое</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развитие</w:t>
            </w:r>
          </w:p>
        </w:tc>
        <w:tc>
          <w:tcPr>
            <w:tcW w:w="7202" w:type="dxa"/>
            <w:tcBorders>
              <w:top w:val="single" w:sz="4" w:space="0" w:color="auto"/>
              <w:left w:val="single" w:sz="4" w:space="0" w:color="auto"/>
              <w:bottom w:val="single" w:sz="4" w:space="0" w:color="auto"/>
              <w:right w:val="single" w:sz="4" w:space="0" w:color="auto"/>
            </w:tcBorders>
          </w:tcPr>
          <w:p w14:paraId="53B6B910" w14:textId="77777777" w:rsidR="008C08CA" w:rsidRPr="00C46E60" w:rsidRDefault="008C08CA" w:rsidP="00C5644C">
            <w:pPr>
              <w:pStyle w:val="TableParagraph"/>
              <w:ind w:left="2" w:right="82" w:firstLine="107"/>
              <w:rPr>
                <w:rFonts w:asciiTheme="majorHAnsi" w:hAnsiTheme="majorHAnsi" w:cstheme="majorHAnsi"/>
                <w:sz w:val="28"/>
                <w:szCs w:val="28"/>
                <w:lang w:val="ru-RU"/>
              </w:rPr>
            </w:pPr>
            <w:r w:rsidRPr="00C46E60">
              <w:rPr>
                <w:rFonts w:asciiTheme="majorHAnsi" w:hAnsiTheme="majorHAnsi" w:cstheme="majorHAnsi"/>
                <w:sz w:val="28"/>
                <w:szCs w:val="28"/>
                <w:lang w:val="ru-RU"/>
              </w:rPr>
              <w:t>Владение речью как средством общения и культуры; обогащение</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 xml:space="preserve">активного словаря; развитие связной, грамматически правильной </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диалогической</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lastRenderedPageBreak/>
              <w:t>монологической</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речи; развитие речевого творчества; знакомство</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с</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книжной</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культурой.</w:t>
            </w:r>
          </w:p>
        </w:tc>
      </w:tr>
      <w:tr w:rsidR="008C08CA" w:rsidRPr="00C46E60" w14:paraId="0AF798E1" w14:textId="77777777" w:rsidTr="00FB2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2"/>
        </w:trPr>
        <w:tc>
          <w:tcPr>
            <w:tcW w:w="2269" w:type="dxa"/>
            <w:tcBorders>
              <w:top w:val="single" w:sz="4" w:space="0" w:color="auto"/>
              <w:left w:val="single" w:sz="4" w:space="0" w:color="auto"/>
              <w:bottom w:val="single" w:sz="4" w:space="0" w:color="auto"/>
              <w:right w:val="single" w:sz="4" w:space="0" w:color="auto"/>
            </w:tcBorders>
          </w:tcPr>
          <w:p w14:paraId="5F20CDC8" w14:textId="77777777" w:rsidR="008C08CA" w:rsidRPr="00C46E60" w:rsidRDefault="008C08CA" w:rsidP="008C08CA">
            <w:pPr>
              <w:pStyle w:val="TableParagraph"/>
              <w:ind w:left="115" w:right="267"/>
              <w:jc w:val="both"/>
              <w:rPr>
                <w:rFonts w:asciiTheme="majorHAnsi" w:hAnsiTheme="majorHAnsi" w:cstheme="majorHAnsi"/>
                <w:sz w:val="28"/>
                <w:szCs w:val="28"/>
              </w:rPr>
            </w:pPr>
            <w:r w:rsidRPr="00C46E60">
              <w:rPr>
                <w:rFonts w:asciiTheme="majorHAnsi" w:hAnsiTheme="majorHAnsi" w:cstheme="majorHAnsi"/>
                <w:spacing w:val="-1"/>
                <w:sz w:val="28"/>
                <w:szCs w:val="28"/>
              </w:rPr>
              <w:lastRenderedPageBreak/>
              <w:t>Художественно-</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эстетическое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развитие</w:t>
            </w:r>
          </w:p>
        </w:tc>
        <w:tc>
          <w:tcPr>
            <w:tcW w:w="7202" w:type="dxa"/>
            <w:tcBorders>
              <w:top w:val="single" w:sz="4" w:space="0" w:color="auto"/>
              <w:left w:val="single" w:sz="4" w:space="0" w:color="auto"/>
              <w:bottom w:val="single" w:sz="4" w:space="0" w:color="auto"/>
              <w:right w:val="single" w:sz="4" w:space="0" w:color="auto"/>
            </w:tcBorders>
          </w:tcPr>
          <w:p w14:paraId="088357A3" w14:textId="77777777" w:rsidR="008C08CA" w:rsidRPr="00C46E60" w:rsidRDefault="008C08CA" w:rsidP="00C5644C">
            <w:pPr>
              <w:pStyle w:val="TableParagraph"/>
              <w:ind w:left="2" w:right="82" w:firstLine="107"/>
              <w:rPr>
                <w:rFonts w:asciiTheme="majorHAnsi" w:hAnsiTheme="majorHAnsi" w:cstheme="majorHAnsi"/>
                <w:sz w:val="28"/>
                <w:szCs w:val="28"/>
                <w:lang w:val="ru-RU"/>
              </w:rPr>
            </w:pPr>
            <w:r w:rsidRPr="00C46E60">
              <w:rPr>
                <w:rFonts w:asciiTheme="majorHAnsi" w:hAnsiTheme="majorHAnsi" w:cstheme="majorHAnsi"/>
                <w:sz w:val="28"/>
                <w:szCs w:val="28"/>
                <w:lang w:val="ru-RU"/>
              </w:rPr>
              <w:t>Развитие</w:t>
            </w:r>
            <w:r w:rsidRPr="00C46E60">
              <w:rPr>
                <w:rFonts w:asciiTheme="majorHAnsi" w:hAnsiTheme="majorHAnsi" w:cstheme="majorHAnsi"/>
                <w:spacing w:val="-11"/>
                <w:sz w:val="28"/>
                <w:szCs w:val="28"/>
                <w:lang w:val="ru-RU"/>
              </w:rPr>
              <w:t xml:space="preserve"> </w:t>
            </w:r>
            <w:r w:rsidRPr="00C46E60">
              <w:rPr>
                <w:rFonts w:asciiTheme="majorHAnsi" w:hAnsiTheme="majorHAnsi" w:cstheme="majorHAnsi"/>
                <w:sz w:val="28"/>
                <w:szCs w:val="28"/>
                <w:lang w:val="ru-RU"/>
              </w:rPr>
              <w:t>предпосылок</w:t>
            </w:r>
            <w:r w:rsidRPr="00C46E60">
              <w:rPr>
                <w:rFonts w:asciiTheme="majorHAnsi" w:hAnsiTheme="majorHAnsi" w:cstheme="majorHAnsi"/>
                <w:spacing w:val="-11"/>
                <w:sz w:val="28"/>
                <w:szCs w:val="28"/>
                <w:lang w:val="ru-RU"/>
              </w:rPr>
              <w:t xml:space="preserve"> </w:t>
            </w:r>
            <w:r w:rsidRPr="00C46E60">
              <w:rPr>
                <w:rFonts w:asciiTheme="majorHAnsi" w:hAnsiTheme="majorHAnsi" w:cstheme="majorHAnsi"/>
                <w:sz w:val="28"/>
                <w:szCs w:val="28"/>
                <w:lang w:val="ru-RU"/>
              </w:rPr>
              <w:t>ценностно-смыслового</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восприятия и</w:t>
            </w:r>
            <w:r w:rsidRPr="00C46E60">
              <w:rPr>
                <w:rFonts w:asciiTheme="majorHAnsi" w:hAnsiTheme="majorHAnsi" w:cstheme="majorHAnsi"/>
                <w:spacing w:val="8"/>
                <w:sz w:val="28"/>
                <w:szCs w:val="28"/>
                <w:lang w:val="ru-RU"/>
              </w:rPr>
              <w:t xml:space="preserve"> </w:t>
            </w:r>
            <w:r w:rsidRPr="00C46E60">
              <w:rPr>
                <w:rFonts w:asciiTheme="majorHAnsi" w:hAnsiTheme="majorHAnsi" w:cstheme="majorHAnsi"/>
                <w:sz w:val="28"/>
                <w:szCs w:val="28"/>
                <w:lang w:val="ru-RU"/>
              </w:rPr>
              <w:t>понимания</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произведений</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искусства</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(словесного,</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музыкального,</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изобразительного), мира природы;</w:t>
            </w:r>
          </w:p>
          <w:p w14:paraId="31C5C3DC" w14:textId="77777777" w:rsidR="008C08CA" w:rsidRPr="00C46E60" w:rsidRDefault="008C08CA" w:rsidP="00C5644C">
            <w:pPr>
              <w:pStyle w:val="TableParagraph"/>
              <w:ind w:left="2" w:right="82" w:firstLine="107"/>
              <w:rPr>
                <w:rFonts w:asciiTheme="majorHAnsi" w:hAnsiTheme="majorHAnsi" w:cstheme="majorHAnsi"/>
                <w:sz w:val="28"/>
                <w:szCs w:val="28"/>
                <w:lang w:val="ru-RU"/>
              </w:rPr>
            </w:pPr>
            <w:r w:rsidRPr="00C46E60">
              <w:rPr>
                <w:rFonts w:asciiTheme="majorHAnsi" w:hAnsiTheme="majorHAnsi" w:cstheme="majorHAnsi"/>
                <w:sz w:val="28"/>
                <w:szCs w:val="28"/>
                <w:lang w:val="ru-RU"/>
              </w:rPr>
              <w:t>становление эстетического</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отношения</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к</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окружающему</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миру;</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формирование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 xml:space="preserve">элементарных </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представлений о видах искусства; восприятие музыки,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художественной литер</w:t>
            </w:r>
            <w:r w:rsidR="001A3FC8" w:rsidRPr="00C46E60">
              <w:rPr>
                <w:rFonts w:asciiTheme="majorHAnsi" w:hAnsiTheme="majorHAnsi" w:cstheme="majorHAnsi"/>
                <w:sz w:val="28"/>
                <w:szCs w:val="28"/>
                <w:lang w:val="ru-RU"/>
              </w:rPr>
              <w:t xml:space="preserve">атуры, фольклора; </w:t>
            </w:r>
            <w:r w:rsidRPr="00C46E60">
              <w:rPr>
                <w:rFonts w:asciiTheme="majorHAnsi" w:hAnsiTheme="majorHAnsi" w:cstheme="majorHAnsi"/>
                <w:sz w:val="28"/>
                <w:szCs w:val="28"/>
                <w:lang w:val="ru-RU"/>
              </w:rPr>
              <w:t>сопереживания</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персонажам</w:t>
            </w:r>
            <w:r w:rsidRPr="00C46E60">
              <w:rPr>
                <w:rFonts w:asciiTheme="majorHAnsi" w:hAnsiTheme="majorHAnsi" w:cstheme="majorHAnsi"/>
                <w:spacing w:val="-6"/>
                <w:sz w:val="28"/>
                <w:szCs w:val="28"/>
                <w:lang w:val="ru-RU"/>
              </w:rPr>
              <w:t xml:space="preserve"> </w:t>
            </w:r>
            <w:r w:rsidRPr="00C46E60">
              <w:rPr>
                <w:rFonts w:asciiTheme="majorHAnsi" w:hAnsiTheme="majorHAnsi" w:cstheme="majorHAnsi"/>
                <w:sz w:val="28"/>
                <w:szCs w:val="28"/>
                <w:lang w:val="ru-RU"/>
              </w:rPr>
              <w:t>художественных</w:t>
            </w:r>
            <w:r w:rsidRPr="00C46E60">
              <w:rPr>
                <w:rFonts w:asciiTheme="majorHAnsi" w:hAnsiTheme="majorHAnsi" w:cstheme="majorHAnsi"/>
                <w:spacing w:val="-7"/>
                <w:sz w:val="28"/>
                <w:szCs w:val="28"/>
                <w:lang w:val="ru-RU"/>
              </w:rPr>
              <w:t xml:space="preserve"> </w:t>
            </w:r>
            <w:r w:rsidRPr="00C46E60">
              <w:rPr>
                <w:rFonts w:asciiTheme="majorHAnsi" w:hAnsiTheme="majorHAnsi" w:cstheme="majorHAnsi"/>
                <w:sz w:val="28"/>
                <w:szCs w:val="28"/>
                <w:lang w:val="ru-RU"/>
              </w:rPr>
              <w:t>произведений.</w:t>
            </w:r>
          </w:p>
        </w:tc>
      </w:tr>
      <w:tr w:rsidR="008C08CA" w:rsidRPr="00C46E60" w14:paraId="0A62746D" w14:textId="77777777" w:rsidTr="00164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6"/>
        </w:trPr>
        <w:tc>
          <w:tcPr>
            <w:tcW w:w="2269" w:type="dxa"/>
            <w:tcBorders>
              <w:top w:val="single" w:sz="4" w:space="0" w:color="auto"/>
              <w:left w:val="single" w:sz="4" w:space="0" w:color="auto"/>
              <w:bottom w:val="single" w:sz="4" w:space="0" w:color="auto"/>
              <w:right w:val="single" w:sz="4" w:space="0" w:color="auto"/>
            </w:tcBorders>
          </w:tcPr>
          <w:p w14:paraId="57B0ADED" w14:textId="77777777" w:rsidR="008C08CA" w:rsidRPr="00C46E60" w:rsidRDefault="008C08CA" w:rsidP="008C08CA">
            <w:pPr>
              <w:pStyle w:val="TableParagraph"/>
              <w:ind w:left="115" w:right="730"/>
              <w:jc w:val="both"/>
              <w:rPr>
                <w:rFonts w:asciiTheme="majorHAnsi" w:hAnsiTheme="majorHAnsi" w:cstheme="majorHAnsi"/>
                <w:sz w:val="28"/>
                <w:szCs w:val="28"/>
              </w:rPr>
            </w:pPr>
            <w:r w:rsidRPr="00C46E60">
              <w:rPr>
                <w:rFonts w:asciiTheme="majorHAnsi" w:hAnsiTheme="majorHAnsi" w:cstheme="majorHAnsi"/>
                <w:sz w:val="28"/>
                <w:szCs w:val="28"/>
              </w:rPr>
              <w:t>Физическое</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развитие</w:t>
            </w:r>
          </w:p>
        </w:tc>
        <w:tc>
          <w:tcPr>
            <w:tcW w:w="7202" w:type="dxa"/>
            <w:tcBorders>
              <w:top w:val="single" w:sz="4" w:space="0" w:color="auto"/>
              <w:left w:val="single" w:sz="4" w:space="0" w:color="auto"/>
              <w:bottom w:val="single" w:sz="4" w:space="0" w:color="auto"/>
              <w:right w:val="single" w:sz="4" w:space="0" w:color="auto"/>
            </w:tcBorders>
          </w:tcPr>
          <w:p w14:paraId="300D5429" w14:textId="77777777" w:rsidR="008C08CA" w:rsidRPr="00C46E60" w:rsidRDefault="008C08CA" w:rsidP="00C5644C">
            <w:pPr>
              <w:pStyle w:val="TableParagraph"/>
              <w:ind w:left="2" w:right="82" w:firstLine="107"/>
              <w:rPr>
                <w:rFonts w:asciiTheme="majorHAnsi" w:hAnsiTheme="majorHAnsi" w:cstheme="majorHAnsi"/>
                <w:sz w:val="28"/>
                <w:szCs w:val="28"/>
                <w:lang w:val="ru-RU"/>
              </w:rPr>
            </w:pPr>
            <w:r w:rsidRPr="00C46E60">
              <w:rPr>
                <w:rFonts w:asciiTheme="majorHAnsi" w:hAnsiTheme="majorHAnsi" w:cstheme="majorHAnsi"/>
                <w:sz w:val="28"/>
                <w:szCs w:val="28"/>
                <w:lang w:val="ru-RU"/>
              </w:rPr>
              <w:t>Становление</w:t>
            </w:r>
            <w:r w:rsidRPr="00C46E60">
              <w:rPr>
                <w:rFonts w:asciiTheme="majorHAnsi" w:hAnsiTheme="majorHAnsi" w:cstheme="majorHAnsi"/>
                <w:spacing w:val="25"/>
                <w:sz w:val="28"/>
                <w:szCs w:val="28"/>
                <w:lang w:val="ru-RU"/>
              </w:rPr>
              <w:t xml:space="preserve"> </w:t>
            </w:r>
            <w:r w:rsidRPr="00C46E60">
              <w:rPr>
                <w:rFonts w:asciiTheme="majorHAnsi" w:hAnsiTheme="majorHAnsi" w:cstheme="majorHAnsi"/>
                <w:sz w:val="28"/>
                <w:szCs w:val="28"/>
                <w:lang w:val="ru-RU"/>
              </w:rPr>
              <w:t>целенаправленности</w:t>
            </w:r>
            <w:r w:rsidRPr="00C46E60">
              <w:rPr>
                <w:rFonts w:asciiTheme="majorHAnsi" w:hAnsiTheme="majorHAnsi" w:cstheme="majorHAnsi"/>
                <w:spacing w:val="23"/>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26"/>
                <w:sz w:val="28"/>
                <w:szCs w:val="28"/>
                <w:lang w:val="ru-RU"/>
              </w:rPr>
              <w:t xml:space="preserve"> </w:t>
            </w:r>
            <w:r w:rsidRPr="00C46E60">
              <w:rPr>
                <w:rFonts w:asciiTheme="majorHAnsi" w:hAnsiTheme="majorHAnsi" w:cstheme="majorHAnsi"/>
                <w:sz w:val="28"/>
                <w:szCs w:val="28"/>
                <w:lang w:val="ru-RU"/>
              </w:rPr>
              <w:t>саморегуляции</w:t>
            </w:r>
            <w:r w:rsidRPr="00C46E60">
              <w:rPr>
                <w:rFonts w:asciiTheme="majorHAnsi" w:hAnsiTheme="majorHAnsi" w:cstheme="majorHAnsi"/>
                <w:spacing w:val="23"/>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27"/>
                <w:sz w:val="28"/>
                <w:szCs w:val="28"/>
                <w:lang w:val="ru-RU"/>
              </w:rPr>
              <w:t xml:space="preserve"> </w:t>
            </w:r>
            <w:r w:rsidRPr="00C46E60">
              <w:rPr>
                <w:rFonts w:asciiTheme="majorHAnsi" w:hAnsiTheme="majorHAnsi" w:cstheme="majorHAnsi"/>
                <w:sz w:val="28"/>
                <w:szCs w:val="28"/>
                <w:lang w:val="ru-RU"/>
              </w:rPr>
              <w:t>двигательной сфере;</w:t>
            </w:r>
            <w:r w:rsidRPr="00C46E60">
              <w:rPr>
                <w:rFonts w:asciiTheme="majorHAnsi" w:hAnsiTheme="majorHAnsi" w:cstheme="majorHAnsi"/>
                <w:spacing w:val="33"/>
                <w:sz w:val="28"/>
                <w:szCs w:val="28"/>
                <w:lang w:val="ru-RU"/>
              </w:rPr>
              <w:t xml:space="preserve"> </w:t>
            </w:r>
            <w:r w:rsidRPr="00C46E60">
              <w:rPr>
                <w:rFonts w:asciiTheme="majorHAnsi" w:hAnsiTheme="majorHAnsi" w:cstheme="majorHAnsi"/>
                <w:sz w:val="28"/>
                <w:szCs w:val="28"/>
                <w:lang w:val="ru-RU"/>
              </w:rPr>
              <w:t>становление</w:t>
            </w:r>
            <w:r w:rsidRPr="00C46E60">
              <w:rPr>
                <w:rFonts w:asciiTheme="majorHAnsi" w:hAnsiTheme="majorHAnsi" w:cstheme="majorHAnsi"/>
                <w:spacing w:val="36"/>
                <w:sz w:val="28"/>
                <w:szCs w:val="28"/>
                <w:lang w:val="ru-RU"/>
              </w:rPr>
              <w:t xml:space="preserve"> </w:t>
            </w:r>
            <w:r w:rsidRPr="00C46E60">
              <w:rPr>
                <w:rFonts w:asciiTheme="majorHAnsi" w:hAnsiTheme="majorHAnsi" w:cstheme="majorHAnsi"/>
                <w:sz w:val="28"/>
                <w:szCs w:val="28"/>
                <w:lang w:val="ru-RU"/>
              </w:rPr>
              <w:t>ценностей</w:t>
            </w:r>
            <w:r w:rsidRPr="00C46E60">
              <w:rPr>
                <w:rFonts w:asciiTheme="majorHAnsi" w:hAnsiTheme="majorHAnsi" w:cstheme="majorHAnsi"/>
                <w:spacing w:val="34"/>
                <w:sz w:val="28"/>
                <w:szCs w:val="28"/>
                <w:lang w:val="ru-RU"/>
              </w:rPr>
              <w:t xml:space="preserve"> </w:t>
            </w:r>
            <w:r w:rsidRPr="00C46E60">
              <w:rPr>
                <w:rFonts w:asciiTheme="majorHAnsi" w:hAnsiTheme="majorHAnsi" w:cstheme="majorHAnsi"/>
                <w:sz w:val="28"/>
                <w:szCs w:val="28"/>
                <w:lang w:val="ru-RU"/>
              </w:rPr>
              <w:t>здорового</w:t>
            </w:r>
            <w:r w:rsidRPr="00C46E60">
              <w:rPr>
                <w:rFonts w:asciiTheme="majorHAnsi" w:hAnsiTheme="majorHAnsi" w:cstheme="majorHAnsi"/>
                <w:spacing w:val="37"/>
                <w:sz w:val="28"/>
                <w:szCs w:val="28"/>
                <w:lang w:val="ru-RU"/>
              </w:rPr>
              <w:t xml:space="preserve"> </w:t>
            </w:r>
            <w:r w:rsidRPr="00C46E60">
              <w:rPr>
                <w:rFonts w:asciiTheme="majorHAnsi" w:hAnsiTheme="majorHAnsi" w:cstheme="majorHAnsi"/>
                <w:sz w:val="28"/>
                <w:szCs w:val="28"/>
                <w:lang w:val="ru-RU"/>
              </w:rPr>
              <w:t>образа</w:t>
            </w:r>
            <w:r w:rsidRPr="00C46E60">
              <w:rPr>
                <w:rFonts w:asciiTheme="majorHAnsi" w:hAnsiTheme="majorHAnsi" w:cstheme="majorHAnsi"/>
                <w:spacing w:val="36"/>
                <w:sz w:val="28"/>
                <w:szCs w:val="28"/>
                <w:lang w:val="ru-RU"/>
              </w:rPr>
              <w:t xml:space="preserve"> </w:t>
            </w:r>
            <w:r w:rsidRPr="00C46E60">
              <w:rPr>
                <w:rFonts w:asciiTheme="majorHAnsi" w:hAnsiTheme="majorHAnsi" w:cstheme="majorHAnsi"/>
                <w:sz w:val="28"/>
                <w:szCs w:val="28"/>
                <w:lang w:val="ru-RU"/>
              </w:rPr>
              <w:t>жизни,</w:t>
            </w:r>
            <w:r w:rsidRPr="00C46E60">
              <w:rPr>
                <w:rFonts w:asciiTheme="majorHAnsi" w:hAnsiTheme="majorHAnsi" w:cstheme="majorHAnsi"/>
                <w:spacing w:val="35"/>
                <w:sz w:val="28"/>
                <w:szCs w:val="28"/>
                <w:lang w:val="ru-RU"/>
              </w:rPr>
              <w:t xml:space="preserve"> </w:t>
            </w:r>
            <w:r w:rsidRPr="00C46E60">
              <w:rPr>
                <w:rFonts w:asciiTheme="majorHAnsi" w:hAnsiTheme="majorHAnsi" w:cstheme="majorHAnsi"/>
                <w:sz w:val="28"/>
                <w:szCs w:val="28"/>
                <w:lang w:val="ru-RU"/>
              </w:rPr>
              <w:t>овладение его</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элементарными нормами</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и правилами</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(в</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питании,</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двигательном</w:t>
            </w:r>
            <w:r w:rsidRPr="00C46E60">
              <w:rPr>
                <w:rFonts w:asciiTheme="majorHAnsi" w:hAnsiTheme="majorHAnsi" w:cstheme="majorHAnsi"/>
                <w:spacing w:val="-57"/>
                <w:sz w:val="28"/>
                <w:szCs w:val="28"/>
                <w:lang w:val="ru-RU"/>
              </w:rPr>
              <w:t xml:space="preserve"> </w:t>
            </w:r>
            <w:r w:rsidRPr="00C46E60">
              <w:rPr>
                <w:rFonts w:asciiTheme="majorHAnsi" w:hAnsiTheme="majorHAnsi" w:cstheme="majorHAnsi"/>
                <w:sz w:val="28"/>
                <w:szCs w:val="28"/>
                <w:lang w:val="ru-RU"/>
              </w:rPr>
              <w:t>режиме,</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закаливании,</w:t>
            </w:r>
            <w:r w:rsidRPr="00C46E60">
              <w:rPr>
                <w:rFonts w:asciiTheme="majorHAnsi" w:hAnsiTheme="majorHAnsi" w:cstheme="majorHAnsi"/>
                <w:spacing w:val="-5"/>
                <w:sz w:val="28"/>
                <w:szCs w:val="28"/>
                <w:lang w:val="ru-RU"/>
              </w:rPr>
              <w:t xml:space="preserve"> </w:t>
            </w:r>
            <w:r w:rsidRPr="00C46E60">
              <w:rPr>
                <w:rFonts w:asciiTheme="majorHAnsi" w:hAnsiTheme="majorHAnsi" w:cstheme="majorHAnsi"/>
                <w:sz w:val="28"/>
                <w:szCs w:val="28"/>
                <w:lang w:val="ru-RU"/>
              </w:rPr>
              <w:t>при</w:t>
            </w:r>
            <w:r w:rsidRPr="00C46E60">
              <w:rPr>
                <w:rFonts w:asciiTheme="majorHAnsi" w:hAnsiTheme="majorHAnsi" w:cstheme="majorHAnsi"/>
                <w:spacing w:val="-2"/>
                <w:sz w:val="28"/>
                <w:szCs w:val="28"/>
                <w:lang w:val="ru-RU"/>
              </w:rPr>
              <w:t xml:space="preserve"> </w:t>
            </w:r>
            <w:r w:rsidRPr="00C46E60">
              <w:rPr>
                <w:rFonts w:asciiTheme="majorHAnsi" w:hAnsiTheme="majorHAnsi" w:cstheme="majorHAnsi"/>
                <w:sz w:val="28"/>
                <w:szCs w:val="28"/>
                <w:lang w:val="ru-RU"/>
              </w:rPr>
              <w:t>формировании полезных</w:t>
            </w:r>
            <w:r w:rsidRPr="00C46E60">
              <w:rPr>
                <w:rFonts w:asciiTheme="majorHAnsi" w:hAnsiTheme="majorHAnsi" w:cstheme="majorHAnsi"/>
                <w:spacing w:val="-4"/>
                <w:sz w:val="28"/>
                <w:szCs w:val="28"/>
                <w:lang w:val="ru-RU"/>
              </w:rPr>
              <w:t xml:space="preserve"> </w:t>
            </w:r>
            <w:r w:rsidRPr="00C46E60">
              <w:rPr>
                <w:rFonts w:asciiTheme="majorHAnsi" w:hAnsiTheme="majorHAnsi" w:cstheme="majorHAnsi"/>
                <w:sz w:val="28"/>
                <w:szCs w:val="28"/>
                <w:lang w:val="ru-RU"/>
              </w:rPr>
              <w:t>привычек и др.).</w:t>
            </w:r>
          </w:p>
        </w:tc>
      </w:tr>
    </w:tbl>
    <w:p w14:paraId="5D67ECFC" w14:textId="77777777" w:rsidR="0016425F" w:rsidRPr="00C46E60" w:rsidRDefault="0016425F" w:rsidP="001075A2">
      <w:pPr>
        <w:pStyle w:val="af1"/>
        <w:spacing w:after="0" w:line="240" w:lineRule="auto"/>
        <w:ind w:left="284" w:right="172" w:firstLine="283"/>
        <w:jc w:val="both"/>
        <w:rPr>
          <w:rFonts w:asciiTheme="majorHAnsi" w:hAnsiTheme="majorHAnsi" w:cstheme="majorHAnsi"/>
          <w:sz w:val="28"/>
          <w:szCs w:val="28"/>
        </w:rPr>
      </w:pPr>
    </w:p>
    <w:p w14:paraId="7E1930AB" w14:textId="7B85F729" w:rsidR="008C08CA" w:rsidRPr="00C46E60" w:rsidRDefault="008C08CA" w:rsidP="00A7511C">
      <w:pPr>
        <w:pStyle w:val="af1"/>
        <w:spacing w:after="0" w:line="240" w:lineRule="auto"/>
        <w:ind w:left="284" w:right="172" w:firstLine="283"/>
        <w:jc w:val="both"/>
        <w:rPr>
          <w:rFonts w:asciiTheme="majorHAnsi" w:hAnsiTheme="majorHAnsi" w:cstheme="majorHAnsi"/>
          <w:sz w:val="28"/>
          <w:szCs w:val="28"/>
        </w:rPr>
      </w:pPr>
      <w:r w:rsidRPr="00C46E60">
        <w:rPr>
          <w:rFonts w:asciiTheme="majorHAnsi" w:hAnsiTheme="majorHAnsi" w:cstheme="majorHAnsi"/>
          <w:sz w:val="28"/>
          <w:szCs w:val="28"/>
        </w:rPr>
        <w:tab/>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целью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согласования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требований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ФГОС ДО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концепцией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Примерной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построенной на идее развития базовых направлений воспитания духовно-нравственных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ценностей на уровне дошкольного образования, разработано содержание воспитательного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процесса.</w:t>
      </w:r>
    </w:p>
    <w:p w14:paraId="276CFD5E" w14:textId="77777777" w:rsidR="008C08CA" w:rsidRPr="00C46E60" w:rsidRDefault="008C08CA" w:rsidP="00A7511C">
      <w:pPr>
        <w:pStyle w:val="af1"/>
        <w:spacing w:after="0" w:line="240" w:lineRule="auto"/>
        <w:ind w:left="284" w:right="172" w:firstLine="283"/>
        <w:jc w:val="both"/>
        <w:rPr>
          <w:rFonts w:asciiTheme="majorHAnsi" w:hAnsiTheme="majorHAnsi" w:cstheme="majorHAnsi"/>
          <w:sz w:val="28"/>
          <w:szCs w:val="28"/>
        </w:rPr>
      </w:pPr>
    </w:p>
    <w:p w14:paraId="1B40D2B2" w14:textId="77777777" w:rsidR="008C08CA" w:rsidRPr="00C46E60" w:rsidRDefault="008C08CA" w:rsidP="00A7511C">
      <w:pPr>
        <w:pStyle w:val="1"/>
        <w:tabs>
          <w:tab w:val="left" w:pos="3130"/>
        </w:tabs>
        <w:spacing w:before="0" w:after="0" w:line="240" w:lineRule="auto"/>
        <w:jc w:val="both"/>
        <w:rPr>
          <w:rFonts w:cstheme="majorHAnsi"/>
          <w:b/>
          <w:color w:val="auto"/>
          <w:sz w:val="28"/>
          <w:szCs w:val="28"/>
        </w:rPr>
      </w:pPr>
      <w:r w:rsidRPr="00C46E60">
        <w:rPr>
          <w:rFonts w:cstheme="majorHAnsi"/>
          <w:b/>
          <w:color w:val="auto"/>
          <w:sz w:val="28"/>
          <w:szCs w:val="28"/>
        </w:rPr>
        <w:t>Патриотическое</w:t>
      </w:r>
      <w:r w:rsidRPr="00C46E60">
        <w:rPr>
          <w:rFonts w:cstheme="majorHAnsi"/>
          <w:b/>
          <w:color w:val="auto"/>
          <w:spacing w:val="-5"/>
          <w:sz w:val="28"/>
          <w:szCs w:val="28"/>
        </w:rPr>
        <w:t xml:space="preserve"> </w:t>
      </w:r>
      <w:r w:rsidRPr="00C46E60">
        <w:rPr>
          <w:rFonts w:cstheme="majorHAnsi"/>
          <w:b/>
          <w:color w:val="auto"/>
          <w:sz w:val="28"/>
          <w:szCs w:val="28"/>
        </w:rPr>
        <w:t>направление</w:t>
      </w:r>
      <w:r w:rsidRPr="00C46E60">
        <w:rPr>
          <w:rFonts w:cstheme="majorHAnsi"/>
          <w:b/>
          <w:color w:val="auto"/>
          <w:spacing w:val="-6"/>
          <w:sz w:val="28"/>
          <w:szCs w:val="28"/>
        </w:rPr>
        <w:t xml:space="preserve"> </w:t>
      </w:r>
      <w:r w:rsidRPr="00C46E60">
        <w:rPr>
          <w:rFonts w:cstheme="majorHAnsi"/>
          <w:b/>
          <w:color w:val="auto"/>
          <w:sz w:val="28"/>
          <w:szCs w:val="28"/>
        </w:rPr>
        <w:t>воспитания</w:t>
      </w:r>
    </w:p>
    <w:p w14:paraId="20DFBE73" w14:textId="77777777" w:rsidR="008C08CA" w:rsidRPr="00C46E60" w:rsidRDefault="008C08CA" w:rsidP="00A7511C">
      <w:pPr>
        <w:pStyle w:val="af1"/>
        <w:spacing w:line="240" w:lineRule="auto"/>
        <w:ind w:right="227" w:firstLine="710"/>
        <w:jc w:val="both"/>
        <w:rPr>
          <w:rFonts w:asciiTheme="majorHAnsi" w:hAnsiTheme="majorHAnsi" w:cstheme="majorHAnsi"/>
          <w:sz w:val="28"/>
          <w:szCs w:val="28"/>
        </w:rPr>
      </w:pPr>
      <w:r w:rsidRPr="00C46E60">
        <w:rPr>
          <w:rFonts w:asciiTheme="majorHAnsi" w:hAnsiTheme="majorHAnsi" w:cstheme="majorHAnsi"/>
          <w:sz w:val="28"/>
          <w:szCs w:val="28"/>
        </w:rPr>
        <w:t>Ценности</w:t>
      </w:r>
      <w:r w:rsidRPr="00C46E60">
        <w:rPr>
          <w:rFonts w:asciiTheme="majorHAnsi" w:hAnsiTheme="majorHAnsi" w:cstheme="majorHAnsi"/>
          <w:spacing w:val="1"/>
          <w:sz w:val="28"/>
          <w:szCs w:val="28"/>
        </w:rPr>
        <w:t xml:space="preserve"> </w:t>
      </w:r>
      <w:r w:rsidRPr="00C46E60">
        <w:rPr>
          <w:rFonts w:asciiTheme="majorHAnsi" w:hAnsiTheme="majorHAnsi" w:cstheme="majorHAnsi"/>
          <w:b/>
          <w:sz w:val="28"/>
          <w:szCs w:val="28"/>
        </w:rPr>
        <w:t>Родины</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b/>
          <w:sz w:val="28"/>
          <w:szCs w:val="28"/>
        </w:rPr>
        <w:t>природы</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лежат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патриотического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направления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Патриотизм – это воспитание в ребенке нравственных качеств, чувства любви, интереса к своей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стране – России, своему краю, малой родине, своему народу и народу России в целом (гражданский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патриотизм), ответственности, трудолюбия, ощущения принадлежности к своему народу, сознания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собственной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востребованности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 родной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стране.</w:t>
      </w:r>
    </w:p>
    <w:p w14:paraId="4299F5B4" w14:textId="77777777" w:rsidR="008C08CA" w:rsidRPr="00C46E60" w:rsidRDefault="008C08CA" w:rsidP="00A7511C">
      <w:pPr>
        <w:pStyle w:val="af1"/>
        <w:spacing w:after="0" w:line="240" w:lineRule="auto"/>
        <w:ind w:right="225"/>
        <w:jc w:val="both"/>
        <w:rPr>
          <w:rFonts w:asciiTheme="majorHAnsi" w:hAnsiTheme="majorHAnsi" w:cstheme="majorHAnsi"/>
          <w:sz w:val="28"/>
          <w:szCs w:val="28"/>
        </w:rPr>
      </w:pPr>
      <w:r w:rsidRPr="00C46E60">
        <w:rPr>
          <w:rFonts w:asciiTheme="majorHAnsi" w:hAnsiTheme="majorHAnsi" w:cstheme="majorHAnsi"/>
          <w:sz w:val="28"/>
          <w:szCs w:val="28"/>
        </w:rPr>
        <w:t>Патриотическое направление воспитания строится на идее патриотизма как нравственного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чувства,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которое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вырастает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из</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человеческого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бытия,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особенностей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жизни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ее</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уклада, народных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семейных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традиций.</w:t>
      </w:r>
    </w:p>
    <w:p w14:paraId="2773CF83" w14:textId="77777777" w:rsidR="008C08CA" w:rsidRPr="00C46E60" w:rsidRDefault="008C08CA" w:rsidP="00A7511C">
      <w:pPr>
        <w:pStyle w:val="af1"/>
        <w:spacing w:after="0" w:line="240" w:lineRule="auto"/>
        <w:ind w:left="931"/>
        <w:jc w:val="both"/>
        <w:rPr>
          <w:rFonts w:asciiTheme="majorHAnsi" w:hAnsiTheme="majorHAnsi" w:cstheme="majorHAnsi"/>
          <w:spacing w:val="109"/>
          <w:sz w:val="28"/>
          <w:szCs w:val="28"/>
        </w:rPr>
      </w:pPr>
      <w:r w:rsidRPr="00C46E60">
        <w:rPr>
          <w:rFonts w:asciiTheme="majorHAnsi" w:hAnsiTheme="majorHAnsi" w:cstheme="majorHAnsi"/>
          <w:sz w:val="28"/>
          <w:szCs w:val="28"/>
        </w:rPr>
        <w:t>Воспитательная</w:t>
      </w:r>
      <w:r w:rsidRPr="00C46E60">
        <w:rPr>
          <w:rFonts w:asciiTheme="majorHAnsi" w:hAnsiTheme="majorHAnsi" w:cstheme="majorHAnsi"/>
          <w:spacing w:val="52"/>
          <w:sz w:val="28"/>
          <w:szCs w:val="28"/>
        </w:rPr>
        <w:t xml:space="preserve"> </w:t>
      </w:r>
      <w:r w:rsidRPr="00C46E60">
        <w:rPr>
          <w:rFonts w:asciiTheme="majorHAnsi" w:hAnsiTheme="majorHAnsi" w:cstheme="majorHAnsi"/>
          <w:sz w:val="28"/>
          <w:szCs w:val="28"/>
        </w:rPr>
        <w:t>работа</w:t>
      </w:r>
      <w:r w:rsidRPr="00C46E60">
        <w:rPr>
          <w:rFonts w:asciiTheme="majorHAnsi" w:hAnsiTheme="majorHAnsi" w:cstheme="majorHAnsi"/>
          <w:spacing w:val="107"/>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07"/>
          <w:sz w:val="28"/>
          <w:szCs w:val="28"/>
        </w:rPr>
        <w:t xml:space="preserve"> </w:t>
      </w:r>
      <w:r w:rsidRPr="00C46E60">
        <w:rPr>
          <w:rFonts w:asciiTheme="majorHAnsi" w:hAnsiTheme="majorHAnsi" w:cstheme="majorHAnsi"/>
          <w:sz w:val="28"/>
          <w:szCs w:val="28"/>
        </w:rPr>
        <w:t>данном</w:t>
      </w:r>
      <w:r w:rsidRPr="00C46E60">
        <w:rPr>
          <w:rFonts w:asciiTheme="majorHAnsi" w:hAnsiTheme="majorHAnsi" w:cstheme="majorHAnsi"/>
          <w:spacing w:val="110"/>
          <w:sz w:val="28"/>
          <w:szCs w:val="28"/>
        </w:rPr>
        <w:t xml:space="preserve"> </w:t>
      </w:r>
      <w:r w:rsidRPr="00C46E60">
        <w:rPr>
          <w:rFonts w:asciiTheme="majorHAnsi" w:hAnsiTheme="majorHAnsi" w:cstheme="majorHAnsi"/>
          <w:sz w:val="28"/>
          <w:szCs w:val="28"/>
        </w:rPr>
        <w:t>направлении</w:t>
      </w:r>
      <w:r w:rsidRPr="00C46E60">
        <w:rPr>
          <w:rFonts w:asciiTheme="majorHAnsi" w:hAnsiTheme="majorHAnsi" w:cstheme="majorHAnsi"/>
          <w:spacing w:val="111"/>
          <w:sz w:val="28"/>
          <w:szCs w:val="28"/>
        </w:rPr>
        <w:t xml:space="preserve"> </w:t>
      </w:r>
      <w:r w:rsidRPr="00C46E60">
        <w:rPr>
          <w:rFonts w:asciiTheme="majorHAnsi" w:hAnsiTheme="majorHAnsi" w:cstheme="majorHAnsi"/>
          <w:sz w:val="28"/>
          <w:szCs w:val="28"/>
        </w:rPr>
        <w:t>связана</w:t>
      </w:r>
      <w:r w:rsidRPr="00C46E60">
        <w:rPr>
          <w:rFonts w:asciiTheme="majorHAnsi" w:hAnsiTheme="majorHAnsi" w:cstheme="majorHAnsi"/>
          <w:spacing w:val="107"/>
          <w:sz w:val="28"/>
          <w:szCs w:val="28"/>
        </w:rPr>
        <w:t xml:space="preserve"> </w:t>
      </w:r>
      <w:r w:rsidRPr="00C46E60">
        <w:rPr>
          <w:rFonts w:asciiTheme="majorHAnsi" w:hAnsiTheme="majorHAnsi" w:cstheme="majorHAnsi"/>
          <w:sz w:val="28"/>
          <w:szCs w:val="28"/>
        </w:rPr>
        <w:t>со</w:t>
      </w:r>
      <w:r w:rsidRPr="00C46E60">
        <w:rPr>
          <w:rFonts w:asciiTheme="majorHAnsi" w:hAnsiTheme="majorHAnsi" w:cstheme="majorHAnsi"/>
          <w:spacing w:val="108"/>
          <w:sz w:val="28"/>
          <w:szCs w:val="28"/>
        </w:rPr>
        <w:t xml:space="preserve"> </w:t>
      </w:r>
      <w:r w:rsidRPr="00C46E60">
        <w:rPr>
          <w:rFonts w:asciiTheme="majorHAnsi" w:hAnsiTheme="majorHAnsi" w:cstheme="majorHAnsi"/>
          <w:sz w:val="28"/>
          <w:szCs w:val="28"/>
        </w:rPr>
        <w:t>структурой</w:t>
      </w:r>
    </w:p>
    <w:p w14:paraId="20EC9541" w14:textId="77777777" w:rsidR="008C08CA" w:rsidRPr="00C46E60" w:rsidRDefault="008C08CA"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самого</w:t>
      </w:r>
      <w:r w:rsidRPr="00C46E60">
        <w:rPr>
          <w:rFonts w:asciiTheme="majorHAnsi" w:hAnsiTheme="majorHAnsi" w:cstheme="majorHAnsi"/>
          <w:spacing w:val="110"/>
          <w:sz w:val="28"/>
          <w:szCs w:val="28"/>
        </w:rPr>
        <w:t xml:space="preserve"> </w:t>
      </w:r>
      <w:r w:rsidRPr="00C46E60">
        <w:rPr>
          <w:rFonts w:asciiTheme="majorHAnsi" w:hAnsiTheme="majorHAnsi" w:cstheme="majorHAnsi"/>
          <w:sz w:val="28"/>
          <w:szCs w:val="28"/>
        </w:rPr>
        <w:t>понятия «патриотизм»</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определяется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через</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следующие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взаимосвязанные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компоненты:</w:t>
      </w:r>
    </w:p>
    <w:p w14:paraId="2F26AF16" w14:textId="77777777" w:rsidR="008C08CA" w:rsidRPr="00C46E60" w:rsidRDefault="008C08CA" w:rsidP="00A7511C">
      <w:pPr>
        <w:pStyle w:val="a5"/>
        <w:widowControl w:val="0"/>
        <w:numPr>
          <w:ilvl w:val="0"/>
          <w:numId w:val="34"/>
        </w:numPr>
        <w:tabs>
          <w:tab w:val="left" w:pos="1112"/>
        </w:tabs>
        <w:autoSpaceDE w:val="0"/>
        <w:autoSpaceDN w:val="0"/>
        <w:spacing w:after="0" w:line="240" w:lineRule="auto"/>
        <w:ind w:right="228" w:firstLine="0"/>
        <w:contextualSpacing w:val="0"/>
        <w:jc w:val="both"/>
        <w:rPr>
          <w:rFonts w:asciiTheme="majorHAnsi" w:hAnsiTheme="majorHAnsi" w:cstheme="majorHAnsi"/>
          <w:sz w:val="28"/>
          <w:szCs w:val="28"/>
        </w:rPr>
      </w:pPr>
      <w:r w:rsidRPr="00C46E60">
        <w:rPr>
          <w:rFonts w:asciiTheme="majorHAnsi" w:hAnsiTheme="majorHAnsi" w:cstheme="majorHAnsi"/>
          <w:sz w:val="28"/>
          <w:szCs w:val="28"/>
        </w:rPr>
        <w:t>когнитивно-смысловой, связанный со знаниями об истории России, Чечни, духовных и</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культурных традиций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достижений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многонационального</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народа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России;</w:t>
      </w:r>
    </w:p>
    <w:p w14:paraId="7A17BBFA" w14:textId="77777777" w:rsidR="008C08CA" w:rsidRPr="00C46E60" w:rsidRDefault="008C08CA" w:rsidP="00A7511C">
      <w:pPr>
        <w:pStyle w:val="a5"/>
        <w:widowControl w:val="0"/>
        <w:numPr>
          <w:ilvl w:val="0"/>
          <w:numId w:val="34"/>
        </w:numPr>
        <w:tabs>
          <w:tab w:val="left" w:pos="1112"/>
        </w:tabs>
        <w:autoSpaceDE w:val="0"/>
        <w:autoSpaceDN w:val="0"/>
        <w:spacing w:after="0" w:line="240" w:lineRule="auto"/>
        <w:ind w:right="230" w:firstLine="0"/>
        <w:contextualSpacing w:val="0"/>
        <w:jc w:val="both"/>
        <w:rPr>
          <w:rFonts w:asciiTheme="majorHAnsi" w:hAnsiTheme="majorHAnsi" w:cstheme="majorHAnsi"/>
          <w:sz w:val="28"/>
          <w:szCs w:val="28"/>
        </w:rPr>
      </w:pPr>
      <w:r w:rsidRPr="00C46E60">
        <w:rPr>
          <w:rFonts w:asciiTheme="majorHAnsi" w:hAnsiTheme="majorHAnsi" w:cstheme="majorHAnsi"/>
          <w:sz w:val="28"/>
          <w:szCs w:val="28"/>
        </w:rPr>
        <w:t>эмоционально-ценностный, характеризующийся любовью к Родине – России, уважением 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своему</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народу,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народу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России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 целом;</w:t>
      </w:r>
    </w:p>
    <w:p w14:paraId="7B934F9E" w14:textId="77777777" w:rsidR="008C08CA" w:rsidRPr="00C46E60" w:rsidRDefault="008C08CA" w:rsidP="00A7511C">
      <w:pPr>
        <w:pStyle w:val="a5"/>
        <w:widowControl w:val="0"/>
        <w:numPr>
          <w:ilvl w:val="0"/>
          <w:numId w:val="34"/>
        </w:numPr>
        <w:tabs>
          <w:tab w:val="left" w:pos="1112"/>
        </w:tabs>
        <w:autoSpaceDE w:val="0"/>
        <w:autoSpaceDN w:val="0"/>
        <w:spacing w:after="0" w:line="240" w:lineRule="auto"/>
        <w:ind w:right="222" w:firstLine="0"/>
        <w:contextualSpacing w:val="0"/>
        <w:jc w:val="both"/>
        <w:rPr>
          <w:rFonts w:asciiTheme="majorHAnsi" w:hAnsiTheme="majorHAnsi" w:cstheme="majorHAnsi"/>
          <w:sz w:val="28"/>
          <w:szCs w:val="28"/>
        </w:rPr>
      </w:pPr>
      <w:r w:rsidRPr="00C46E60">
        <w:rPr>
          <w:rFonts w:asciiTheme="majorHAnsi" w:hAnsiTheme="majorHAnsi" w:cstheme="majorHAnsi"/>
          <w:sz w:val="28"/>
          <w:szCs w:val="28"/>
        </w:rPr>
        <w:t>регуляторно-волевой, обеспечивающий укорененность в духовных и культурных традициях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своего народа, деятельность на основе понимания ответственности за настоящее и будущее своего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народа, России.</w:t>
      </w:r>
    </w:p>
    <w:p w14:paraId="5D624C85" w14:textId="77777777" w:rsidR="008C08CA" w:rsidRPr="00C46E60" w:rsidRDefault="008C08CA" w:rsidP="00A7511C">
      <w:pPr>
        <w:pStyle w:val="2"/>
        <w:spacing w:line="240" w:lineRule="auto"/>
        <w:ind w:left="931"/>
        <w:jc w:val="both"/>
        <w:rPr>
          <w:rFonts w:cstheme="majorHAnsi"/>
          <w:b/>
          <w:color w:val="auto"/>
          <w:sz w:val="28"/>
          <w:szCs w:val="28"/>
        </w:rPr>
      </w:pPr>
      <w:r w:rsidRPr="00C46E60">
        <w:rPr>
          <w:rFonts w:cstheme="majorHAnsi"/>
          <w:b/>
          <w:color w:val="auto"/>
          <w:sz w:val="28"/>
          <w:szCs w:val="28"/>
        </w:rPr>
        <w:lastRenderedPageBreak/>
        <w:t>Задачи</w:t>
      </w:r>
      <w:r w:rsidRPr="00C46E60">
        <w:rPr>
          <w:rFonts w:cstheme="majorHAnsi"/>
          <w:b/>
          <w:color w:val="auto"/>
          <w:spacing w:val="-6"/>
          <w:sz w:val="28"/>
          <w:szCs w:val="28"/>
        </w:rPr>
        <w:t xml:space="preserve"> </w:t>
      </w:r>
      <w:r w:rsidRPr="00C46E60">
        <w:rPr>
          <w:rFonts w:cstheme="majorHAnsi"/>
          <w:b/>
          <w:color w:val="auto"/>
          <w:sz w:val="28"/>
          <w:szCs w:val="28"/>
        </w:rPr>
        <w:t>патриотического</w:t>
      </w:r>
      <w:r w:rsidRPr="00C46E60">
        <w:rPr>
          <w:rFonts w:cstheme="majorHAnsi"/>
          <w:b/>
          <w:color w:val="auto"/>
          <w:spacing w:val="-3"/>
          <w:sz w:val="28"/>
          <w:szCs w:val="28"/>
        </w:rPr>
        <w:t xml:space="preserve"> </w:t>
      </w:r>
      <w:r w:rsidRPr="00C46E60">
        <w:rPr>
          <w:rFonts w:cstheme="majorHAnsi"/>
          <w:b/>
          <w:color w:val="auto"/>
          <w:sz w:val="28"/>
          <w:szCs w:val="28"/>
        </w:rPr>
        <w:t>воспитания:</w:t>
      </w:r>
    </w:p>
    <w:p w14:paraId="1F1E685B" w14:textId="252289A9" w:rsidR="008C08CA" w:rsidRPr="00C46E60" w:rsidRDefault="008C08CA" w:rsidP="00A7511C">
      <w:pPr>
        <w:pStyle w:val="a5"/>
        <w:tabs>
          <w:tab w:val="left" w:pos="1192"/>
        </w:tabs>
        <w:spacing w:after="0" w:line="240" w:lineRule="auto"/>
        <w:ind w:left="0" w:right="231"/>
        <w:jc w:val="both"/>
        <w:rPr>
          <w:rFonts w:asciiTheme="majorHAnsi" w:hAnsiTheme="majorHAnsi" w:cstheme="majorHAnsi"/>
          <w:sz w:val="28"/>
          <w:szCs w:val="28"/>
        </w:rPr>
      </w:pPr>
      <w:r w:rsidRPr="00C46E60">
        <w:rPr>
          <w:rFonts w:asciiTheme="majorHAnsi" w:hAnsiTheme="majorHAnsi" w:cstheme="majorHAnsi"/>
          <w:sz w:val="28"/>
          <w:szCs w:val="28"/>
        </w:rPr>
        <w:t>1</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формирование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любви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родному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краю,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родной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природе,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родному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языку,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культурному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наследию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народа;</w:t>
      </w:r>
    </w:p>
    <w:p w14:paraId="6C961CF5" w14:textId="3907D8AF" w:rsidR="008C08CA" w:rsidRPr="00C46E60" w:rsidRDefault="008C08CA" w:rsidP="00A7511C">
      <w:pPr>
        <w:pStyle w:val="a5"/>
        <w:tabs>
          <w:tab w:val="left" w:pos="1192"/>
        </w:tabs>
        <w:spacing w:after="0" w:line="240" w:lineRule="auto"/>
        <w:ind w:left="0" w:right="231"/>
        <w:jc w:val="both"/>
        <w:rPr>
          <w:rFonts w:asciiTheme="majorHAnsi" w:hAnsiTheme="majorHAnsi" w:cstheme="majorHAnsi"/>
          <w:sz w:val="28"/>
          <w:szCs w:val="28"/>
        </w:rPr>
      </w:pPr>
      <w:r w:rsidRPr="00C46E60">
        <w:rPr>
          <w:rFonts w:asciiTheme="majorHAnsi" w:hAnsiTheme="majorHAnsi" w:cstheme="majorHAnsi"/>
          <w:sz w:val="28"/>
          <w:szCs w:val="28"/>
        </w:rPr>
        <w:t>2</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воспитание любви, уважения к своим национальным особенностям и чувства собственного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достоинства как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представителя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народа;</w:t>
      </w:r>
    </w:p>
    <w:p w14:paraId="55E1E228" w14:textId="234C8AA8" w:rsidR="008C08CA" w:rsidRPr="00C46E60" w:rsidRDefault="008C08CA" w:rsidP="00A7511C">
      <w:pPr>
        <w:tabs>
          <w:tab w:val="left" w:pos="1192"/>
        </w:tabs>
        <w:spacing w:after="0" w:line="240" w:lineRule="auto"/>
        <w:ind w:right="229"/>
        <w:jc w:val="both"/>
        <w:rPr>
          <w:rFonts w:asciiTheme="majorHAnsi" w:hAnsiTheme="majorHAnsi" w:cstheme="majorHAnsi"/>
          <w:sz w:val="28"/>
          <w:szCs w:val="28"/>
        </w:rPr>
      </w:pPr>
      <w:r w:rsidRPr="00C46E60">
        <w:rPr>
          <w:rFonts w:asciiTheme="majorHAnsi" w:hAnsiTheme="majorHAnsi" w:cstheme="majorHAnsi"/>
          <w:sz w:val="28"/>
          <w:szCs w:val="28"/>
        </w:rPr>
        <w:t>3</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воспитание</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уважительного</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отношения</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народу</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России</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целом,</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своим</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соотечественникам</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и согражданам, представителям всех народов России, к ровесникам, родителям, соседям, старшим,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другим людям вне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зависимости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этнической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принадлежности;</w:t>
      </w:r>
    </w:p>
    <w:p w14:paraId="55ADFBCF" w14:textId="4DADAE3B" w:rsidR="008C08CA" w:rsidRPr="00C46E60" w:rsidRDefault="008C08CA" w:rsidP="00A7511C">
      <w:pPr>
        <w:tabs>
          <w:tab w:val="left" w:pos="1192"/>
        </w:tabs>
        <w:spacing w:after="0" w:line="240" w:lineRule="auto"/>
        <w:ind w:right="230"/>
        <w:jc w:val="both"/>
        <w:rPr>
          <w:rFonts w:asciiTheme="majorHAnsi" w:hAnsiTheme="majorHAnsi" w:cstheme="majorHAnsi"/>
          <w:sz w:val="28"/>
          <w:szCs w:val="28"/>
        </w:rPr>
      </w:pPr>
      <w:r w:rsidRPr="00C46E60">
        <w:rPr>
          <w:rFonts w:asciiTheme="majorHAnsi" w:hAnsiTheme="majorHAnsi" w:cstheme="majorHAnsi"/>
          <w:sz w:val="28"/>
          <w:szCs w:val="28"/>
        </w:rPr>
        <w:t>4</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воспитание</w:t>
      </w:r>
      <w:r w:rsidRPr="00C46E60">
        <w:rPr>
          <w:rFonts w:asciiTheme="majorHAnsi" w:hAnsiTheme="majorHAnsi" w:cstheme="majorHAnsi"/>
          <w:spacing w:val="43"/>
          <w:sz w:val="28"/>
          <w:szCs w:val="28"/>
        </w:rPr>
        <w:t xml:space="preserve"> </w:t>
      </w:r>
      <w:r w:rsidRPr="00C46E60">
        <w:rPr>
          <w:rFonts w:asciiTheme="majorHAnsi" w:hAnsiTheme="majorHAnsi" w:cstheme="majorHAnsi"/>
          <w:sz w:val="28"/>
          <w:szCs w:val="28"/>
        </w:rPr>
        <w:t>любви</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40"/>
          <w:sz w:val="28"/>
          <w:szCs w:val="28"/>
        </w:rPr>
        <w:t xml:space="preserve"> </w:t>
      </w:r>
      <w:r w:rsidRPr="00C46E60">
        <w:rPr>
          <w:rFonts w:asciiTheme="majorHAnsi" w:hAnsiTheme="majorHAnsi" w:cstheme="majorHAnsi"/>
          <w:sz w:val="28"/>
          <w:szCs w:val="28"/>
        </w:rPr>
        <w:t>родной</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природе,</w:t>
      </w:r>
      <w:r w:rsidRPr="00C46E60">
        <w:rPr>
          <w:rFonts w:asciiTheme="majorHAnsi" w:hAnsiTheme="majorHAnsi" w:cstheme="majorHAnsi"/>
          <w:spacing w:val="42"/>
          <w:sz w:val="28"/>
          <w:szCs w:val="28"/>
        </w:rPr>
        <w:t xml:space="preserve"> </w:t>
      </w:r>
      <w:r w:rsidRPr="00C46E60">
        <w:rPr>
          <w:rFonts w:asciiTheme="majorHAnsi" w:hAnsiTheme="majorHAnsi" w:cstheme="majorHAnsi"/>
          <w:sz w:val="28"/>
          <w:szCs w:val="28"/>
        </w:rPr>
        <w:t>природе</w:t>
      </w:r>
      <w:r w:rsidRPr="00C46E60">
        <w:rPr>
          <w:rFonts w:asciiTheme="majorHAnsi" w:hAnsiTheme="majorHAnsi" w:cstheme="majorHAnsi"/>
          <w:spacing w:val="41"/>
          <w:sz w:val="28"/>
          <w:szCs w:val="28"/>
        </w:rPr>
        <w:t xml:space="preserve"> </w:t>
      </w:r>
      <w:r w:rsidRPr="00C46E60">
        <w:rPr>
          <w:rFonts w:asciiTheme="majorHAnsi" w:hAnsiTheme="majorHAnsi" w:cstheme="majorHAnsi"/>
          <w:sz w:val="28"/>
          <w:szCs w:val="28"/>
        </w:rPr>
        <w:t>своего</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края,</w:t>
      </w:r>
      <w:r w:rsidRPr="00C46E60">
        <w:rPr>
          <w:rFonts w:asciiTheme="majorHAnsi" w:hAnsiTheme="majorHAnsi" w:cstheme="majorHAnsi"/>
          <w:spacing w:val="41"/>
          <w:sz w:val="28"/>
          <w:szCs w:val="28"/>
        </w:rPr>
        <w:t xml:space="preserve"> </w:t>
      </w:r>
      <w:r w:rsidRPr="00C46E60">
        <w:rPr>
          <w:rFonts w:asciiTheme="majorHAnsi" w:hAnsiTheme="majorHAnsi" w:cstheme="majorHAnsi"/>
          <w:sz w:val="28"/>
          <w:szCs w:val="28"/>
        </w:rPr>
        <w:t>России,</w:t>
      </w:r>
      <w:r w:rsidRPr="00C46E60">
        <w:rPr>
          <w:rFonts w:asciiTheme="majorHAnsi" w:hAnsiTheme="majorHAnsi" w:cstheme="majorHAnsi"/>
          <w:spacing w:val="41"/>
          <w:sz w:val="28"/>
          <w:szCs w:val="28"/>
        </w:rPr>
        <w:t xml:space="preserve"> </w:t>
      </w:r>
      <w:r w:rsidRPr="00C46E60">
        <w:rPr>
          <w:rFonts w:asciiTheme="majorHAnsi" w:hAnsiTheme="majorHAnsi" w:cstheme="majorHAnsi"/>
          <w:sz w:val="28"/>
          <w:szCs w:val="28"/>
        </w:rPr>
        <w:t>понимания</w:t>
      </w:r>
      <w:r w:rsidRPr="00C46E60">
        <w:rPr>
          <w:rFonts w:asciiTheme="majorHAnsi" w:hAnsiTheme="majorHAnsi" w:cstheme="majorHAnsi"/>
          <w:spacing w:val="42"/>
          <w:sz w:val="28"/>
          <w:szCs w:val="28"/>
        </w:rPr>
        <w:t xml:space="preserve"> </w:t>
      </w:r>
      <w:r w:rsidRPr="00C46E60">
        <w:rPr>
          <w:rFonts w:asciiTheme="majorHAnsi" w:hAnsiTheme="majorHAnsi" w:cstheme="majorHAnsi"/>
          <w:sz w:val="28"/>
          <w:szCs w:val="28"/>
        </w:rPr>
        <w:t>единства</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природы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людей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бережного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ответственного отношения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 природе.</w:t>
      </w:r>
    </w:p>
    <w:p w14:paraId="0EA227E4" w14:textId="77777777" w:rsidR="008C08CA" w:rsidRPr="00C46E60" w:rsidRDefault="008C08CA"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При</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реализации</w:t>
      </w:r>
      <w:r w:rsidRPr="00C46E60">
        <w:rPr>
          <w:rFonts w:asciiTheme="majorHAnsi" w:hAnsiTheme="majorHAnsi" w:cstheme="majorHAnsi"/>
          <w:spacing w:val="41"/>
          <w:sz w:val="28"/>
          <w:szCs w:val="28"/>
        </w:rPr>
        <w:t xml:space="preserve"> </w:t>
      </w:r>
      <w:r w:rsidRPr="00C46E60">
        <w:rPr>
          <w:rFonts w:asciiTheme="majorHAnsi" w:hAnsiTheme="majorHAnsi" w:cstheme="majorHAnsi"/>
          <w:sz w:val="28"/>
          <w:szCs w:val="28"/>
        </w:rPr>
        <w:t>указанных</w:t>
      </w:r>
      <w:r w:rsidRPr="00C46E60">
        <w:rPr>
          <w:rFonts w:asciiTheme="majorHAnsi" w:hAnsiTheme="majorHAnsi" w:cstheme="majorHAnsi"/>
          <w:spacing w:val="41"/>
          <w:sz w:val="28"/>
          <w:szCs w:val="28"/>
        </w:rPr>
        <w:t xml:space="preserve"> </w:t>
      </w:r>
      <w:r w:rsidRPr="00C46E60">
        <w:rPr>
          <w:rFonts w:asciiTheme="majorHAnsi" w:hAnsiTheme="majorHAnsi" w:cstheme="majorHAnsi"/>
          <w:sz w:val="28"/>
          <w:szCs w:val="28"/>
        </w:rPr>
        <w:t>задач,</w:t>
      </w:r>
      <w:r w:rsidRPr="00C46E60">
        <w:rPr>
          <w:rFonts w:asciiTheme="majorHAnsi" w:hAnsiTheme="majorHAnsi" w:cstheme="majorHAnsi"/>
          <w:spacing w:val="40"/>
          <w:sz w:val="28"/>
          <w:szCs w:val="28"/>
        </w:rPr>
        <w:t xml:space="preserve"> </w:t>
      </w:r>
      <w:r w:rsidRPr="00C46E60">
        <w:rPr>
          <w:rFonts w:asciiTheme="majorHAnsi" w:hAnsiTheme="majorHAnsi" w:cstheme="majorHAnsi"/>
          <w:sz w:val="28"/>
          <w:szCs w:val="28"/>
        </w:rPr>
        <w:t>ДОУ</w:t>
      </w:r>
      <w:r w:rsidRPr="00C46E60">
        <w:rPr>
          <w:rFonts w:asciiTheme="majorHAnsi" w:hAnsiTheme="majorHAnsi" w:cstheme="majorHAnsi"/>
          <w:spacing w:val="38"/>
          <w:sz w:val="28"/>
          <w:szCs w:val="28"/>
        </w:rPr>
        <w:t xml:space="preserve"> </w:t>
      </w:r>
      <w:r w:rsidRPr="00C46E60">
        <w:rPr>
          <w:rFonts w:asciiTheme="majorHAnsi" w:hAnsiTheme="majorHAnsi" w:cstheme="majorHAnsi"/>
          <w:sz w:val="28"/>
          <w:szCs w:val="28"/>
        </w:rPr>
        <w:t>сосредоточивает</w:t>
      </w:r>
      <w:r w:rsidRPr="00C46E60">
        <w:rPr>
          <w:rFonts w:asciiTheme="majorHAnsi" w:hAnsiTheme="majorHAnsi" w:cstheme="majorHAnsi"/>
          <w:spacing w:val="40"/>
          <w:sz w:val="28"/>
          <w:szCs w:val="28"/>
        </w:rPr>
        <w:t xml:space="preserve"> </w:t>
      </w:r>
      <w:r w:rsidRPr="00C46E60">
        <w:rPr>
          <w:rFonts w:asciiTheme="majorHAnsi" w:hAnsiTheme="majorHAnsi" w:cstheme="majorHAnsi"/>
          <w:sz w:val="28"/>
          <w:szCs w:val="28"/>
        </w:rPr>
        <w:t>свое</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внимание</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нескольких</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основных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направлениях</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воспитательной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работы:</w:t>
      </w:r>
    </w:p>
    <w:p w14:paraId="7DE11AAF" w14:textId="77777777" w:rsidR="008C08CA" w:rsidRPr="00C46E60" w:rsidRDefault="008C08CA" w:rsidP="00A7511C">
      <w:pPr>
        <w:pStyle w:val="a5"/>
        <w:widowControl w:val="0"/>
        <w:numPr>
          <w:ilvl w:val="0"/>
          <w:numId w:val="34"/>
        </w:numPr>
        <w:autoSpaceDE w:val="0"/>
        <w:autoSpaceDN w:val="0"/>
        <w:spacing w:after="0" w:line="240" w:lineRule="auto"/>
        <w:ind w:left="0" w:firstLine="0"/>
        <w:contextualSpacing w:val="0"/>
        <w:jc w:val="both"/>
        <w:rPr>
          <w:rFonts w:asciiTheme="majorHAnsi" w:hAnsiTheme="majorHAnsi" w:cstheme="majorHAnsi"/>
          <w:sz w:val="28"/>
          <w:szCs w:val="28"/>
        </w:rPr>
      </w:pPr>
      <w:r w:rsidRPr="00C46E60">
        <w:rPr>
          <w:rFonts w:asciiTheme="majorHAnsi" w:hAnsiTheme="majorHAnsi" w:cstheme="majorHAnsi"/>
          <w:sz w:val="28"/>
          <w:szCs w:val="28"/>
        </w:rPr>
        <w:t>ознакомлении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историей,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героями,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культурой,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традициями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России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Чеченского</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народа;</w:t>
      </w:r>
    </w:p>
    <w:p w14:paraId="3FC9A901" w14:textId="77777777" w:rsidR="008C08CA" w:rsidRPr="00C46E60" w:rsidRDefault="008C08CA" w:rsidP="00A7511C">
      <w:pPr>
        <w:pStyle w:val="a5"/>
        <w:widowControl w:val="0"/>
        <w:numPr>
          <w:ilvl w:val="0"/>
          <w:numId w:val="34"/>
        </w:numPr>
        <w:tabs>
          <w:tab w:val="left" w:pos="567"/>
        </w:tabs>
        <w:autoSpaceDE w:val="0"/>
        <w:autoSpaceDN w:val="0"/>
        <w:spacing w:after="0" w:line="240" w:lineRule="auto"/>
        <w:ind w:left="0" w:right="222" w:firstLine="0"/>
        <w:contextualSpacing w:val="0"/>
        <w:jc w:val="both"/>
        <w:rPr>
          <w:rFonts w:asciiTheme="majorHAnsi" w:hAnsiTheme="majorHAnsi" w:cstheme="majorHAnsi"/>
          <w:sz w:val="28"/>
          <w:szCs w:val="28"/>
        </w:rPr>
      </w:pPr>
      <w:r w:rsidRPr="00C46E60">
        <w:rPr>
          <w:rFonts w:asciiTheme="majorHAnsi" w:hAnsiTheme="majorHAnsi" w:cstheme="majorHAnsi"/>
          <w:sz w:val="28"/>
          <w:szCs w:val="28"/>
        </w:rPr>
        <w:t>организации</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коллективных</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творческих</w:t>
      </w:r>
      <w:r w:rsidRPr="00C46E60">
        <w:rPr>
          <w:rFonts w:asciiTheme="majorHAnsi" w:hAnsiTheme="majorHAnsi" w:cstheme="majorHAnsi"/>
          <w:spacing w:val="7"/>
          <w:sz w:val="28"/>
          <w:szCs w:val="28"/>
        </w:rPr>
        <w:t xml:space="preserve"> </w:t>
      </w:r>
      <w:r w:rsidRPr="00C46E60">
        <w:rPr>
          <w:rFonts w:asciiTheme="majorHAnsi" w:hAnsiTheme="majorHAnsi" w:cstheme="majorHAnsi"/>
          <w:sz w:val="28"/>
          <w:szCs w:val="28"/>
        </w:rPr>
        <w:t>проектов,</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направленных</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приобщение</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российским общенациональным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традициям;</w:t>
      </w:r>
    </w:p>
    <w:p w14:paraId="366567E7" w14:textId="77777777" w:rsidR="008C08CA" w:rsidRPr="00C46E60" w:rsidRDefault="008C08CA" w:rsidP="00A7511C">
      <w:pPr>
        <w:tabs>
          <w:tab w:val="left" w:pos="1112"/>
        </w:tabs>
        <w:spacing w:after="0" w:line="240" w:lineRule="auto"/>
        <w:ind w:right="226"/>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Pr="00C46E60">
        <w:rPr>
          <w:rFonts w:asciiTheme="majorHAnsi" w:hAnsiTheme="majorHAnsi" w:cstheme="majorHAnsi"/>
          <w:b/>
          <w:sz w:val="28"/>
          <w:szCs w:val="28"/>
        </w:rPr>
        <w:t xml:space="preserve">- </w:t>
      </w:r>
      <w:r w:rsidRPr="00C46E60">
        <w:rPr>
          <w:rFonts w:asciiTheme="majorHAnsi" w:hAnsiTheme="majorHAnsi" w:cstheme="majorHAnsi"/>
          <w:sz w:val="28"/>
          <w:szCs w:val="28"/>
        </w:rPr>
        <w:t>формировании</w:t>
      </w:r>
      <w:r w:rsidRPr="00C46E60">
        <w:rPr>
          <w:rFonts w:asciiTheme="majorHAnsi" w:hAnsiTheme="majorHAnsi" w:cstheme="majorHAnsi"/>
          <w:spacing w:val="22"/>
          <w:sz w:val="28"/>
          <w:szCs w:val="28"/>
        </w:rPr>
        <w:t xml:space="preserve"> </w:t>
      </w:r>
      <w:r w:rsidRPr="00C46E60">
        <w:rPr>
          <w:rFonts w:asciiTheme="majorHAnsi" w:hAnsiTheme="majorHAnsi" w:cstheme="majorHAnsi"/>
          <w:sz w:val="28"/>
          <w:szCs w:val="28"/>
        </w:rPr>
        <w:t>правильного</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безопасного</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поведения</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21"/>
          <w:sz w:val="28"/>
          <w:szCs w:val="28"/>
        </w:rPr>
        <w:t xml:space="preserve"> </w:t>
      </w:r>
      <w:r w:rsidRPr="00C46E60">
        <w:rPr>
          <w:rFonts w:asciiTheme="majorHAnsi" w:hAnsiTheme="majorHAnsi" w:cstheme="majorHAnsi"/>
          <w:sz w:val="28"/>
          <w:szCs w:val="28"/>
        </w:rPr>
        <w:t>природе,</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осознанного</w:t>
      </w:r>
      <w:r w:rsidRPr="00C46E60">
        <w:rPr>
          <w:rFonts w:asciiTheme="majorHAnsi" w:hAnsiTheme="majorHAnsi" w:cstheme="majorHAnsi"/>
          <w:spacing w:val="25"/>
          <w:sz w:val="28"/>
          <w:szCs w:val="28"/>
        </w:rPr>
        <w:t xml:space="preserve"> </w:t>
      </w:r>
      <w:r w:rsidRPr="00C46E60">
        <w:rPr>
          <w:rFonts w:asciiTheme="majorHAnsi" w:hAnsiTheme="majorHAnsi" w:cstheme="majorHAnsi"/>
          <w:sz w:val="28"/>
          <w:szCs w:val="28"/>
        </w:rPr>
        <w:t>отношения</w:t>
      </w:r>
      <w:r w:rsidRPr="00C46E60">
        <w:rPr>
          <w:rFonts w:asciiTheme="majorHAnsi" w:hAnsiTheme="majorHAnsi" w:cstheme="majorHAnsi"/>
          <w:spacing w:val="24"/>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растениям, животным,</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последствиям</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хозяйственной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 человека.</w:t>
      </w:r>
    </w:p>
    <w:p w14:paraId="6B4FC8E8" w14:textId="77777777" w:rsidR="008C08CA" w:rsidRPr="00C46E60" w:rsidRDefault="008C08CA" w:rsidP="00A7511C">
      <w:pPr>
        <w:pStyle w:val="af1"/>
        <w:spacing w:after="0" w:line="240" w:lineRule="auto"/>
        <w:ind w:right="172"/>
        <w:jc w:val="both"/>
        <w:rPr>
          <w:rFonts w:asciiTheme="majorHAnsi" w:hAnsiTheme="majorHAnsi" w:cstheme="majorHAnsi"/>
          <w:sz w:val="28"/>
          <w:szCs w:val="28"/>
        </w:rPr>
      </w:pPr>
      <w:r w:rsidRPr="00C46E60">
        <w:rPr>
          <w:rFonts w:asciiTheme="majorHAnsi" w:hAnsiTheme="majorHAnsi" w:cstheme="majorHAnsi"/>
          <w:sz w:val="28"/>
          <w:szCs w:val="28"/>
        </w:rPr>
        <w:t xml:space="preserve">        Понятие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«гражданское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является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новым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направлением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дошкольников. Воспитывать гражданина – это значит готовить человека к участию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решении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государственной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задачи,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выполнению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функций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хозяина,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труженика,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защитника</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Родины,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готового</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активной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деятельности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ее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благо.</w:t>
      </w:r>
    </w:p>
    <w:p w14:paraId="6EDB4AC3" w14:textId="77777777" w:rsidR="008C08CA" w:rsidRPr="00C46E60" w:rsidRDefault="008C08CA" w:rsidP="00A7511C">
      <w:pPr>
        <w:pStyle w:val="af1"/>
        <w:spacing w:after="0" w:line="240" w:lineRule="auto"/>
        <w:ind w:right="172"/>
        <w:jc w:val="both"/>
        <w:rPr>
          <w:rFonts w:asciiTheme="majorHAnsi" w:hAnsiTheme="majorHAnsi" w:cstheme="majorHAnsi"/>
          <w:sz w:val="28"/>
          <w:szCs w:val="28"/>
        </w:rPr>
      </w:pPr>
      <w:r w:rsidRPr="00C46E60">
        <w:rPr>
          <w:rFonts w:asciiTheme="majorHAnsi" w:hAnsiTheme="majorHAnsi" w:cstheme="majorHAnsi"/>
          <w:sz w:val="28"/>
          <w:szCs w:val="28"/>
        </w:rPr>
        <w:t xml:space="preserve">     Понятие «патриотизм» включает в себя любовь к Родине, к земле, где родился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вырос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гордость за</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исторические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свершения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своего</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народа.</w:t>
      </w:r>
    </w:p>
    <w:p w14:paraId="6DD01CFD" w14:textId="77777777" w:rsidR="008C08CA" w:rsidRPr="00C46E60" w:rsidRDefault="008C08CA" w:rsidP="00A7511C">
      <w:pPr>
        <w:pStyle w:val="af1"/>
        <w:spacing w:after="0" w:line="240" w:lineRule="auto"/>
        <w:ind w:right="172"/>
        <w:jc w:val="both"/>
        <w:rPr>
          <w:rFonts w:asciiTheme="majorHAnsi" w:hAnsiTheme="majorHAnsi" w:cstheme="majorHAnsi"/>
          <w:sz w:val="28"/>
          <w:szCs w:val="28"/>
        </w:rPr>
      </w:pPr>
      <w:r w:rsidRPr="00C46E60">
        <w:rPr>
          <w:rFonts w:asciiTheme="majorHAnsi" w:hAnsiTheme="majorHAnsi" w:cstheme="majorHAnsi"/>
          <w:sz w:val="28"/>
          <w:szCs w:val="28"/>
        </w:rPr>
        <w:t>Формы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работы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детьми: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занятия,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досуги,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выставки,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участие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конкурсах,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экскурсии,</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проведение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патриотических</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праздников.</w:t>
      </w:r>
    </w:p>
    <w:p w14:paraId="63F50361" w14:textId="77777777" w:rsidR="008C08CA" w:rsidRPr="00C46E60" w:rsidRDefault="008C08CA" w:rsidP="00A7511C">
      <w:pPr>
        <w:pStyle w:val="af1"/>
        <w:spacing w:after="0" w:line="240" w:lineRule="auto"/>
        <w:ind w:right="172"/>
        <w:jc w:val="both"/>
        <w:rPr>
          <w:rFonts w:asciiTheme="majorHAnsi" w:hAnsiTheme="majorHAnsi" w:cstheme="majorHAnsi"/>
          <w:sz w:val="28"/>
          <w:szCs w:val="28"/>
        </w:rPr>
      </w:pPr>
      <w:r w:rsidRPr="00C46E60">
        <w:rPr>
          <w:rFonts w:asciiTheme="majorHAnsi" w:hAnsiTheme="majorHAnsi" w:cstheme="majorHAnsi"/>
          <w:sz w:val="28"/>
          <w:szCs w:val="28"/>
        </w:rPr>
        <w:t>Ожидаемые</w:t>
      </w:r>
      <w:r w:rsidRPr="00C46E60">
        <w:rPr>
          <w:rFonts w:asciiTheme="majorHAnsi" w:hAnsiTheme="majorHAnsi" w:cstheme="majorHAnsi"/>
          <w:spacing w:val="50"/>
          <w:sz w:val="28"/>
          <w:szCs w:val="28"/>
        </w:rPr>
        <w:t xml:space="preserve"> </w:t>
      </w:r>
      <w:r w:rsidRPr="00C46E60">
        <w:rPr>
          <w:rFonts w:asciiTheme="majorHAnsi" w:hAnsiTheme="majorHAnsi" w:cstheme="majorHAnsi"/>
          <w:sz w:val="28"/>
          <w:szCs w:val="28"/>
        </w:rPr>
        <w:t>результаты:</w:t>
      </w:r>
    </w:p>
    <w:p w14:paraId="498F889D" w14:textId="77777777" w:rsidR="008C08CA" w:rsidRPr="00C46E60" w:rsidRDefault="008C08CA" w:rsidP="00A7511C">
      <w:pPr>
        <w:pStyle w:val="af1"/>
        <w:spacing w:after="0" w:line="240" w:lineRule="auto"/>
        <w:ind w:right="172"/>
        <w:jc w:val="both"/>
        <w:rPr>
          <w:rFonts w:asciiTheme="majorHAnsi" w:hAnsiTheme="majorHAnsi" w:cstheme="majorHAnsi"/>
          <w:sz w:val="28"/>
          <w:szCs w:val="28"/>
        </w:rPr>
      </w:pPr>
      <w:r w:rsidRPr="00C46E60">
        <w:rPr>
          <w:rFonts w:asciiTheme="majorHAnsi" w:hAnsiTheme="majorHAnsi" w:cstheme="majorHAnsi"/>
          <w:sz w:val="28"/>
          <w:szCs w:val="28"/>
        </w:rPr>
        <w:t>Привязанность и проявление любви к своей семье, дому, родному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городу,</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стране Бережное</w:t>
      </w:r>
      <w:r w:rsidRPr="00C46E60">
        <w:rPr>
          <w:rFonts w:asciiTheme="majorHAnsi" w:hAnsiTheme="majorHAnsi" w:cstheme="majorHAnsi"/>
          <w:spacing w:val="-8"/>
          <w:sz w:val="28"/>
          <w:szCs w:val="28"/>
        </w:rPr>
        <w:t xml:space="preserve"> </w:t>
      </w:r>
      <w:r w:rsidRPr="00C46E60">
        <w:rPr>
          <w:rFonts w:asciiTheme="majorHAnsi" w:hAnsiTheme="majorHAnsi" w:cstheme="majorHAnsi"/>
          <w:sz w:val="28"/>
          <w:szCs w:val="28"/>
        </w:rPr>
        <w:t>отношение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родной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природе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всему</w:t>
      </w:r>
      <w:r w:rsidRPr="00C46E60">
        <w:rPr>
          <w:rFonts w:asciiTheme="majorHAnsi" w:hAnsiTheme="majorHAnsi" w:cstheme="majorHAnsi"/>
          <w:spacing w:val="-9"/>
          <w:sz w:val="28"/>
          <w:szCs w:val="28"/>
        </w:rPr>
        <w:t xml:space="preserve"> </w:t>
      </w:r>
      <w:r w:rsidRPr="00C46E60">
        <w:rPr>
          <w:rFonts w:asciiTheme="majorHAnsi" w:hAnsiTheme="majorHAnsi" w:cstheme="majorHAnsi"/>
          <w:sz w:val="28"/>
          <w:szCs w:val="28"/>
        </w:rPr>
        <w:t>живому.</w:t>
      </w:r>
    </w:p>
    <w:p w14:paraId="2278C9DA" w14:textId="77777777" w:rsidR="008C08CA" w:rsidRPr="00C46E60" w:rsidRDefault="008C08CA" w:rsidP="00A7511C">
      <w:pPr>
        <w:pStyle w:val="af1"/>
        <w:spacing w:after="0" w:line="240" w:lineRule="auto"/>
        <w:ind w:right="172"/>
        <w:jc w:val="both"/>
        <w:rPr>
          <w:rFonts w:asciiTheme="majorHAnsi" w:hAnsiTheme="majorHAnsi" w:cstheme="majorHAnsi"/>
          <w:sz w:val="28"/>
          <w:szCs w:val="28"/>
        </w:rPr>
      </w:pPr>
      <w:r w:rsidRPr="00C46E60">
        <w:rPr>
          <w:rFonts w:asciiTheme="majorHAnsi" w:hAnsiTheme="majorHAnsi" w:cstheme="majorHAnsi"/>
          <w:sz w:val="28"/>
          <w:szCs w:val="28"/>
        </w:rPr>
        <w:t>Повышенный интерес к народным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традициям.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Знание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символики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государства, республики </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(герб,</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флаг,</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гимн)</w:t>
      </w:r>
    </w:p>
    <w:p w14:paraId="0EE4695E" w14:textId="77777777" w:rsidR="008C08CA" w:rsidRPr="00C46E60" w:rsidRDefault="008C08CA" w:rsidP="00A7511C">
      <w:pPr>
        <w:pStyle w:val="af1"/>
        <w:spacing w:after="0" w:line="240" w:lineRule="auto"/>
        <w:ind w:right="172"/>
        <w:jc w:val="both"/>
        <w:rPr>
          <w:rFonts w:asciiTheme="majorHAnsi" w:hAnsiTheme="majorHAnsi" w:cstheme="majorHAnsi"/>
          <w:sz w:val="28"/>
          <w:szCs w:val="28"/>
        </w:rPr>
      </w:pPr>
      <w:r w:rsidRPr="00C46E60">
        <w:rPr>
          <w:rFonts w:asciiTheme="majorHAnsi" w:hAnsiTheme="majorHAnsi" w:cstheme="majorHAnsi"/>
          <w:sz w:val="28"/>
          <w:szCs w:val="28"/>
        </w:rPr>
        <w:t>Расширение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представлений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стране,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уважения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pacing w:val="-1"/>
          <w:sz w:val="28"/>
          <w:szCs w:val="28"/>
        </w:rPr>
        <w:t xml:space="preserve">гордости за свою страну. Уважение к защитникам Родины, </w:t>
      </w:r>
      <w:r w:rsidRPr="00C46E60">
        <w:rPr>
          <w:rFonts w:asciiTheme="majorHAnsi" w:hAnsiTheme="majorHAnsi" w:cstheme="majorHAnsi"/>
          <w:sz w:val="28"/>
          <w:szCs w:val="28"/>
        </w:rPr>
        <w:t>их подвигам во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имя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Родины.</w:t>
      </w:r>
    </w:p>
    <w:p w14:paraId="6BAB0553" w14:textId="77777777" w:rsidR="008C08CA" w:rsidRPr="00C46E60" w:rsidRDefault="008C08CA" w:rsidP="00A7511C">
      <w:pPr>
        <w:pStyle w:val="af1"/>
        <w:spacing w:after="0" w:line="240" w:lineRule="auto"/>
        <w:ind w:right="172"/>
        <w:jc w:val="both"/>
        <w:rPr>
          <w:rFonts w:asciiTheme="majorHAnsi" w:hAnsiTheme="majorHAnsi" w:cstheme="majorHAnsi"/>
          <w:sz w:val="28"/>
          <w:szCs w:val="28"/>
        </w:rPr>
      </w:pPr>
      <w:r w:rsidRPr="00C46E60">
        <w:rPr>
          <w:rFonts w:asciiTheme="majorHAnsi" w:hAnsiTheme="majorHAnsi" w:cstheme="majorHAnsi"/>
          <w:sz w:val="28"/>
          <w:szCs w:val="28"/>
        </w:rPr>
        <w:t>Толерантность,</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чувства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уважения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другим</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народам,</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традициям.</w:t>
      </w:r>
    </w:p>
    <w:p w14:paraId="1AF83A9D" w14:textId="77777777" w:rsidR="008C08CA" w:rsidRPr="00C46E60" w:rsidRDefault="008C08CA" w:rsidP="00A7511C">
      <w:pPr>
        <w:pStyle w:val="af1"/>
        <w:spacing w:after="0" w:line="240" w:lineRule="auto"/>
        <w:ind w:right="172" w:firstLine="283"/>
        <w:jc w:val="both"/>
        <w:rPr>
          <w:rFonts w:asciiTheme="majorHAnsi" w:hAnsiTheme="majorHAnsi" w:cstheme="majorHAnsi"/>
          <w:sz w:val="28"/>
          <w:szCs w:val="28"/>
        </w:rPr>
      </w:pPr>
    </w:p>
    <w:p w14:paraId="3FED5D72" w14:textId="77777777" w:rsidR="008C08CA" w:rsidRPr="00C46E60" w:rsidRDefault="008C08CA" w:rsidP="00A7511C">
      <w:pPr>
        <w:pStyle w:val="1"/>
        <w:tabs>
          <w:tab w:val="left" w:pos="3404"/>
        </w:tabs>
        <w:spacing w:before="0" w:after="0" w:line="240" w:lineRule="auto"/>
        <w:ind w:hanging="222"/>
        <w:jc w:val="both"/>
        <w:rPr>
          <w:rFonts w:cstheme="majorHAnsi"/>
          <w:b/>
          <w:color w:val="auto"/>
          <w:sz w:val="28"/>
          <w:szCs w:val="28"/>
        </w:rPr>
      </w:pPr>
      <w:r w:rsidRPr="00C46E60">
        <w:rPr>
          <w:rFonts w:cstheme="majorHAnsi"/>
          <w:sz w:val="28"/>
          <w:szCs w:val="28"/>
        </w:rPr>
        <w:t xml:space="preserve">                               </w:t>
      </w:r>
      <w:r w:rsidRPr="00C46E60">
        <w:rPr>
          <w:rFonts w:cstheme="majorHAnsi"/>
          <w:b/>
          <w:color w:val="auto"/>
          <w:sz w:val="28"/>
          <w:szCs w:val="28"/>
        </w:rPr>
        <w:t>Социальное</w:t>
      </w:r>
      <w:r w:rsidRPr="00C46E60">
        <w:rPr>
          <w:rFonts w:cstheme="majorHAnsi"/>
          <w:b/>
          <w:color w:val="auto"/>
          <w:spacing w:val="-5"/>
          <w:sz w:val="28"/>
          <w:szCs w:val="28"/>
        </w:rPr>
        <w:t xml:space="preserve"> </w:t>
      </w:r>
      <w:r w:rsidRPr="00C46E60">
        <w:rPr>
          <w:rFonts w:cstheme="majorHAnsi"/>
          <w:b/>
          <w:color w:val="auto"/>
          <w:sz w:val="28"/>
          <w:szCs w:val="28"/>
        </w:rPr>
        <w:t>направление</w:t>
      </w:r>
      <w:r w:rsidRPr="00C46E60">
        <w:rPr>
          <w:rFonts w:cstheme="majorHAnsi"/>
          <w:b/>
          <w:color w:val="auto"/>
          <w:spacing w:val="-4"/>
          <w:sz w:val="28"/>
          <w:szCs w:val="28"/>
        </w:rPr>
        <w:t xml:space="preserve"> </w:t>
      </w:r>
      <w:r w:rsidRPr="00C46E60">
        <w:rPr>
          <w:rFonts w:cstheme="majorHAnsi"/>
          <w:b/>
          <w:color w:val="auto"/>
          <w:sz w:val="28"/>
          <w:szCs w:val="28"/>
        </w:rPr>
        <w:t>воспитания</w:t>
      </w:r>
    </w:p>
    <w:p w14:paraId="1026B20A" w14:textId="77777777" w:rsidR="008C08CA" w:rsidRPr="00C46E60" w:rsidRDefault="008C08CA" w:rsidP="00A7511C">
      <w:pPr>
        <w:spacing w:line="240" w:lineRule="auto"/>
        <w:ind w:right="222" w:firstLine="567"/>
        <w:jc w:val="both"/>
        <w:rPr>
          <w:rFonts w:asciiTheme="majorHAnsi" w:hAnsiTheme="majorHAnsi" w:cstheme="majorHAnsi"/>
          <w:sz w:val="28"/>
          <w:szCs w:val="28"/>
        </w:rPr>
      </w:pPr>
      <w:r w:rsidRPr="00C46E60">
        <w:rPr>
          <w:rFonts w:asciiTheme="majorHAnsi" w:hAnsiTheme="majorHAnsi" w:cstheme="majorHAnsi"/>
          <w:sz w:val="28"/>
          <w:szCs w:val="28"/>
        </w:rPr>
        <w:t xml:space="preserve">Ценности </w:t>
      </w:r>
      <w:r w:rsidRPr="00C46E60">
        <w:rPr>
          <w:rFonts w:asciiTheme="majorHAnsi" w:hAnsiTheme="majorHAnsi" w:cstheme="majorHAnsi"/>
          <w:b/>
          <w:sz w:val="28"/>
          <w:szCs w:val="28"/>
        </w:rPr>
        <w:t>семьи,</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дружбы, человека</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b/>
          <w:sz w:val="28"/>
          <w:szCs w:val="28"/>
        </w:rPr>
        <w:t>личности</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в</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команде</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лежат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 основе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социального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направления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воспитания.</w:t>
      </w:r>
    </w:p>
    <w:p w14:paraId="3788D205" w14:textId="77777777" w:rsidR="008C08CA" w:rsidRPr="00C46E60" w:rsidRDefault="008C08CA" w:rsidP="00A7511C">
      <w:pPr>
        <w:pStyle w:val="af1"/>
        <w:tabs>
          <w:tab w:val="left" w:pos="3874"/>
          <w:tab w:val="left" w:pos="7441"/>
        </w:tabs>
        <w:spacing w:line="240" w:lineRule="auto"/>
        <w:ind w:right="225" w:firstLine="567"/>
        <w:jc w:val="both"/>
        <w:rPr>
          <w:rFonts w:asciiTheme="majorHAnsi" w:hAnsiTheme="majorHAnsi" w:cstheme="majorHAnsi"/>
          <w:sz w:val="28"/>
          <w:szCs w:val="28"/>
        </w:rPr>
      </w:pP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детстве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ребенок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открывает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человека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значение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собственной жизни и жизни людей. Он начинает осваивать все многообразие социальных отношений</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социальных</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ролей.</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Он</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учится</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lastRenderedPageBreak/>
        <w:t>действовать</w:t>
      </w:r>
      <w:r w:rsidRPr="00C46E60">
        <w:rPr>
          <w:rFonts w:asciiTheme="majorHAnsi" w:hAnsiTheme="majorHAnsi" w:cstheme="majorHAnsi"/>
          <w:spacing w:val="19"/>
          <w:sz w:val="28"/>
          <w:szCs w:val="28"/>
        </w:rPr>
        <w:t xml:space="preserve"> </w:t>
      </w:r>
      <w:r w:rsidRPr="00C46E60">
        <w:rPr>
          <w:rFonts w:asciiTheme="majorHAnsi" w:hAnsiTheme="majorHAnsi" w:cstheme="majorHAnsi"/>
          <w:sz w:val="28"/>
          <w:szCs w:val="28"/>
        </w:rPr>
        <w:t>сообща,</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подчиняться</w:t>
      </w:r>
      <w:r w:rsidRPr="00C46E60">
        <w:rPr>
          <w:rFonts w:asciiTheme="majorHAnsi" w:hAnsiTheme="majorHAnsi" w:cstheme="majorHAnsi"/>
          <w:spacing w:val="21"/>
          <w:sz w:val="28"/>
          <w:szCs w:val="28"/>
        </w:rPr>
        <w:t xml:space="preserve"> </w:t>
      </w:r>
      <w:r w:rsidRPr="00C46E60">
        <w:rPr>
          <w:rFonts w:asciiTheme="majorHAnsi" w:hAnsiTheme="majorHAnsi" w:cstheme="majorHAnsi"/>
          <w:sz w:val="28"/>
          <w:szCs w:val="28"/>
        </w:rPr>
        <w:t>правилам,</w:t>
      </w:r>
      <w:r w:rsidRPr="00C46E60">
        <w:rPr>
          <w:rFonts w:asciiTheme="majorHAnsi" w:hAnsiTheme="majorHAnsi" w:cstheme="majorHAnsi"/>
          <w:spacing w:val="16"/>
          <w:sz w:val="28"/>
          <w:szCs w:val="28"/>
        </w:rPr>
        <w:t xml:space="preserve"> </w:t>
      </w:r>
      <w:r w:rsidRPr="00C46E60">
        <w:rPr>
          <w:rFonts w:asciiTheme="majorHAnsi" w:hAnsiTheme="majorHAnsi" w:cstheme="majorHAnsi"/>
          <w:sz w:val="28"/>
          <w:szCs w:val="28"/>
        </w:rPr>
        <w:t>нести</w:t>
      </w:r>
      <w:r w:rsidRPr="00C46E60">
        <w:rPr>
          <w:rFonts w:asciiTheme="majorHAnsi" w:hAnsiTheme="majorHAnsi" w:cstheme="majorHAnsi"/>
          <w:spacing w:val="21"/>
          <w:sz w:val="28"/>
          <w:szCs w:val="28"/>
        </w:rPr>
        <w:t xml:space="preserve"> </w:t>
      </w:r>
      <w:r w:rsidRPr="00C46E60">
        <w:rPr>
          <w:rFonts w:asciiTheme="majorHAnsi" w:hAnsiTheme="majorHAnsi" w:cstheme="majorHAnsi"/>
          <w:sz w:val="28"/>
          <w:szCs w:val="28"/>
        </w:rPr>
        <w:t>ответственность</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за свои поступки, действовать в интересах семьи, группы. Формирование правильного ценностно-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смыслового отношения ребенка к социальному окружению невозможно без грамотно выстроенного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воспитательного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процесса,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котором</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обязательно</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должна</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быть</w:t>
      </w:r>
      <w:r w:rsidRPr="00C46E60">
        <w:rPr>
          <w:rFonts w:asciiTheme="majorHAnsi" w:hAnsiTheme="majorHAnsi" w:cstheme="majorHAnsi"/>
          <w:spacing w:val="38"/>
          <w:sz w:val="28"/>
          <w:szCs w:val="28"/>
        </w:rPr>
        <w:t xml:space="preserve"> </w:t>
      </w:r>
      <w:r w:rsidRPr="00C46E60">
        <w:rPr>
          <w:rFonts w:asciiTheme="majorHAnsi" w:hAnsiTheme="majorHAnsi" w:cstheme="majorHAnsi"/>
          <w:sz w:val="28"/>
          <w:szCs w:val="28"/>
        </w:rPr>
        <w:t>личная</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социальная</w:t>
      </w:r>
      <w:r w:rsidRPr="00C46E60">
        <w:rPr>
          <w:rFonts w:asciiTheme="majorHAnsi" w:hAnsiTheme="majorHAnsi" w:cstheme="majorHAnsi"/>
          <w:spacing w:val="38"/>
          <w:sz w:val="28"/>
          <w:szCs w:val="28"/>
        </w:rPr>
        <w:t xml:space="preserve"> </w:t>
      </w:r>
      <w:r w:rsidRPr="00C46E60">
        <w:rPr>
          <w:rFonts w:asciiTheme="majorHAnsi" w:hAnsiTheme="majorHAnsi" w:cstheme="majorHAnsi"/>
          <w:sz w:val="28"/>
          <w:szCs w:val="28"/>
        </w:rPr>
        <w:t>инициатива</w:t>
      </w:r>
      <w:r w:rsidRPr="00C46E60">
        <w:rPr>
          <w:rFonts w:asciiTheme="majorHAnsi" w:hAnsiTheme="majorHAnsi" w:cstheme="majorHAnsi"/>
          <w:spacing w:val="39"/>
          <w:sz w:val="28"/>
          <w:szCs w:val="28"/>
        </w:rPr>
        <w:t xml:space="preserve"> </w:t>
      </w:r>
      <w:r w:rsidRPr="00C46E60">
        <w:rPr>
          <w:rFonts w:asciiTheme="majorHAnsi" w:hAnsiTheme="majorHAnsi" w:cstheme="majorHAnsi"/>
          <w:sz w:val="28"/>
          <w:szCs w:val="28"/>
        </w:rPr>
        <w:t xml:space="preserve">ребенка в  </w:t>
      </w:r>
      <w:r w:rsidRPr="00C46E60">
        <w:rPr>
          <w:rFonts w:asciiTheme="majorHAnsi" w:hAnsiTheme="majorHAnsi" w:cstheme="majorHAnsi"/>
          <w:spacing w:val="47"/>
          <w:sz w:val="28"/>
          <w:szCs w:val="28"/>
        </w:rPr>
        <w:t xml:space="preserve"> </w:t>
      </w:r>
      <w:r w:rsidRPr="00C46E60">
        <w:rPr>
          <w:rFonts w:asciiTheme="majorHAnsi" w:hAnsiTheme="majorHAnsi" w:cstheme="majorHAnsi"/>
          <w:sz w:val="28"/>
          <w:szCs w:val="28"/>
        </w:rPr>
        <w:t xml:space="preserve">детско-взрослых   </w:t>
      </w:r>
      <w:r w:rsidRPr="00C46E60">
        <w:rPr>
          <w:rFonts w:asciiTheme="majorHAnsi" w:hAnsiTheme="majorHAnsi" w:cstheme="majorHAnsi"/>
          <w:spacing w:val="44"/>
          <w:sz w:val="28"/>
          <w:szCs w:val="28"/>
        </w:rPr>
        <w:t xml:space="preserve"> </w:t>
      </w:r>
      <w:r w:rsidRPr="00C46E60">
        <w:rPr>
          <w:rFonts w:asciiTheme="majorHAnsi" w:hAnsiTheme="majorHAnsi" w:cstheme="majorHAnsi"/>
          <w:sz w:val="28"/>
          <w:szCs w:val="28"/>
        </w:rPr>
        <w:t xml:space="preserve">и   </w:t>
      </w:r>
      <w:r w:rsidRPr="00C46E60">
        <w:rPr>
          <w:rFonts w:asciiTheme="majorHAnsi" w:hAnsiTheme="majorHAnsi" w:cstheme="majorHAnsi"/>
          <w:spacing w:val="47"/>
          <w:sz w:val="28"/>
          <w:szCs w:val="28"/>
        </w:rPr>
        <w:t xml:space="preserve"> </w:t>
      </w:r>
      <w:r w:rsidRPr="00C46E60">
        <w:rPr>
          <w:rFonts w:asciiTheme="majorHAnsi" w:hAnsiTheme="majorHAnsi" w:cstheme="majorHAnsi"/>
          <w:sz w:val="28"/>
          <w:szCs w:val="28"/>
        </w:rPr>
        <w:t xml:space="preserve">детских   </w:t>
      </w:r>
      <w:r w:rsidRPr="00C46E60">
        <w:rPr>
          <w:rFonts w:asciiTheme="majorHAnsi" w:hAnsiTheme="majorHAnsi" w:cstheme="majorHAnsi"/>
          <w:spacing w:val="49"/>
          <w:sz w:val="28"/>
          <w:szCs w:val="28"/>
        </w:rPr>
        <w:t xml:space="preserve"> </w:t>
      </w:r>
      <w:r w:rsidRPr="00C46E60">
        <w:rPr>
          <w:rFonts w:asciiTheme="majorHAnsi" w:hAnsiTheme="majorHAnsi" w:cstheme="majorHAnsi"/>
          <w:sz w:val="28"/>
          <w:szCs w:val="28"/>
        </w:rPr>
        <w:t xml:space="preserve">общностях.   </w:t>
      </w:r>
      <w:r w:rsidRPr="00C46E60">
        <w:rPr>
          <w:rFonts w:asciiTheme="majorHAnsi" w:hAnsiTheme="majorHAnsi" w:cstheme="majorHAnsi"/>
          <w:spacing w:val="49"/>
          <w:sz w:val="28"/>
          <w:szCs w:val="28"/>
        </w:rPr>
        <w:t xml:space="preserve"> </w:t>
      </w:r>
      <w:r w:rsidRPr="00C46E60">
        <w:rPr>
          <w:rFonts w:asciiTheme="majorHAnsi" w:hAnsiTheme="majorHAnsi" w:cstheme="majorHAnsi"/>
          <w:sz w:val="28"/>
          <w:szCs w:val="28"/>
        </w:rPr>
        <w:t xml:space="preserve">Важным   </w:t>
      </w:r>
      <w:r w:rsidRPr="00C46E60">
        <w:rPr>
          <w:rFonts w:asciiTheme="majorHAnsi" w:hAnsiTheme="majorHAnsi" w:cstheme="majorHAnsi"/>
          <w:spacing w:val="47"/>
          <w:sz w:val="28"/>
          <w:szCs w:val="28"/>
        </w:rPr>
        <w:t xml:space="preserve"> </w:t>
      </w:r>
      <w:r w:rsidRPr="00C46E60">
        <w:rPr>
          <w:rFonts w:asciiTheme="majorHAnsi" w:hAnsiTheme="majorHAnsi" w:cstheme="majorHAnsi"/>
          <w:sz w:val="28"/>
          <w:szCs w:val="28"/>
        </w:rPr>
        <w:t xml:space="preserve">аспектом   </w:t>
      </w:r>
      <w:r w:rsidRPr="00C46E60">
        <w:rPr>
          <w:rFonts w:asciiTheme="majorHAnsi" w:hAnsiTheme="majorHAnsi" w:cstheme="majorHAnsi"/>
          <w:spacing w:val="49"/>
          <w:sz w:val="28"/>
          <w:szCs w:val="28"/>
        </w:rPr>
        <w:t xml:space="preserve"> </w:t>
      </w:r>
      <w:r w:rsidRPr="00C46E60">
        <w:rPr>
          <w:rFonts w:asciiTheme="majorHAnsi" w:hAnsiTheme="majorHAnsi" w:cstheme="majorHAnsi"/>
          <w:sz w:val="28"/>
          <w:szCs w:val="28"/>
        </w:rPr>
        <w:t xml:space="preserve">является   </w:t>
      </w:r>
      <w:r w:rsidRPr="00C46E60">
        <w:rPr>
          <w:rFonts w:asciiTheme="majorHAnsi" w:hAnsiTheme="majorHAnsi" w:cstheme="majorHAnsi"/>
          <w:spacing w:val="47"/>
          <w:sz w:val="28"/>
          <w:szCs w:val="28"/>
        </w:rPr>
        <w:t xml:space="preserve"> </w:t>
      </w:r>
      <w:r w:rsidRPr="00C46E60">
        <w:rPr>
          <w:rFonts w:asciiTheme="majorHAnsi" w:hAnsiTheme="majorHAnsi" w:cstheme="majorHAnsi"/>
          <w:sz w:val="28"/>
          <w:szCs w:val="28"/>
        </w:rPr>
        <w:t>формирование</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у дошкольника представления о мире профессий взрослых, появление к 8 годам положительной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установки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обучению</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школе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важному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шагу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взросления.</w:t>
      </w:r>
    </w:p>
    <w:p w14:paraId="16EDDFFD" w14:textId="77777777" w:rsidR="008C08CA" w:rsidRPr="00C46E60" w:rsidRDefault="008C08CA" w:rsidP="00A7511C">
      <w:pPr>
        <w:spacing w:line="240" w:lineRule="auto"/>
        <w:ind w:left="222" w:right="219" w:firstLine="710"/>
        <w:jc w:val="both"/>
        <w:rPr>
          <w:rFonts w:asciiTheme="majorHAnsi" w:hAnsiTheme="majorHAnsi" w:cstheme="majorHAnsi"/>
          <w:sz w:val="28"/>
          <w:szCs w:val="28"/>
        </w:rPr>
      </w:pPr>
      <w:r w:rsidRPr="00C46E60">
        <w:rPr>
          <w:rFonts w:asciiTheme="majorHAnsi" w:hAnsiTheme="majorHAnsi" w:cstheme="majorHAnsi"/>
          <w:b/>
          <w:sz w:val="28"/>
          <w:szCs w:val="28"/>
        </w:rPr>
        <w:t>Основная</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цель</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социального</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направления</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воспитания</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дошкольника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заключается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ценностного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семье, другому человеку,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дружелюбия,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создании условий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реализации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обществе.</w:t>
      </w:r>
    </w:p>
    <w:p w14:paraId="3EB69C0A" w14:textId="77777777" w:rsidR="008C08CA" w:rsidRPr="00C46E60" w:rsidRDefault="008C08CA" w:rsidP="00A7511C">
      <w:pPr>
        <w:pStyle w:val="2"/>
        <w:spacing w:line="240" w:lineRule="auto"/>
        <w:jc w:val="both"/>
        <w:rPr>
          <w:rFonts w:cstheme="majorHAnsi"/>
          <w:color w:val="auto"/>
          <w:sz w:val="28"/>
          <w:szCs w:val="28"/>
        </w:rPr>
      </w:pPr>
      <w:r w:rsidRPr="00C46E60">
        <w:rPr>
          <w:rFonts w:cstheme="majorHAnsi"/>
          <w:color w:val="auto"/>
          <w:sz w:val="28"/>
          <w:szCs w:val="28"/>
        </w:rPr>
        <w:t>Выделяются</w:t>
      </w:r>
      <w:r w:rsidRPr="00C46E60">
        <w:rPr>
          <w:rFonts w:cstheme="majorHAnsi"/>
          <w:color w:val="auto"/>
          <w:spacing w:val="-6"/>
          <w:sz w:val="28"/>
          <w:szCs w:val="28"/>
        </w:rPr>
        <w:t xml:space="preserve"> </w:t>
      </w:r>
      <w:r w:rsidRPr="00C46E60">
        <w:rPr>
          <w:rFonts w:cstheme="majorHAnsi"/>
          <w:color w:val="auto"/>
          <w:sz w:val="28"/>
          <w:szCs w:val="28"/>
        </w:rPr>
        <w:t>основные</w:t>
      </w:r>
      <w:r w:rsidRPr="00C46E60">
        <w:rPr>
          <w:rFonts w:cstheme="majorHAnsi"/>
          <w:color w:val="auto"/>
          <w:spacing w:val="-4"/>
          <w:sz w:val="28"/>
          <w:szCs w:val="28"/>
        </w:rPr>
        <w:t xml:space="preserve"> </w:t>
      </w:r>
      <w:r w:rsidRPr="00C46E60">
        <w:rPr>
          <w:rFonts w:cstheme="majorHAnsi"/>
          <w:color w:val="auto"/>
          <w:sz w:val="28"/>
          <w:szCs w:val="28"/>
        </w:rPr>
        <w:t>задачи</w:t>
      </w:r>
      <w:r w:rsidRPr="00C46E60">
        <w:rPr>
          <w:rFonts w:cstheme="majorHAnsi"/>
          <w:color w:val="auto"/>
          <w:spacing w:val="-6"/>
          <w:sz w:val="28"/>
          <w:szCs w:val="28"/>
        </w:rPr>
        <w:t xml:space="preserve"> </w:t>
      </w:r>
      <w:r w:rsidRPr="00C46E60">
        <w:rPr>
          <w:rFonts w:cstheme="majorHAnsi"/>
          <w:color w:val="auto"/>
          <w:sz w:val="28"/>
          <w:szCs w:val="28"/>
        </w:rPr>
        <w:t>социального</w:t>
      </w:r>
      <w:r w:rsidRPr="00C46E60">
        <w:rPr>
          <w:rFonts w:cstheme="majorHAnsi"/>
          <w:color w:val="auto"/>
          <w:spacing w:val="-4"/>
          <w:sz w:val="28"/>
          <w:szCs w:val="28"/>
        </w:rPr>
        <w:t xml:space="preserve"> </w:t>
      </w:r>
      <w:r w:rsidRPr="00C46E60">
        <w:rPr>
          <w:rFonts w:cstheme="majorHAnsi"/>
          <w:color w:val="auto"/>
          <w:sz w:val="28"/>
          <w:szCs w:val="28"/>
        </w:rPr>
        <w:t>направления</w:t>
      </w:r>
      <w:r w:rsidRPr="00C46E60">
        <w:rPr>
          <w:rFonts w:cstheme="majorHAnsi"/>
          <w:color w:val="auto"/>
          <w:spacing w:val="-4"/>
          <w:sz w:val="28"/>
          <w:szCs w:val="28"/>
        </w:rPr>
        <w:t xml:space="preserve"> </w:t>
      </w:r>
      <w:r w:rsidRPr="00C46E60">
        <w:rPr>
          <w:rFonts w:cstheme="majorHAnsi"/>
          <w:color w:val="auto"/>
          <w:sz w:val="28"/>
          <w:szCs w:val="28"/>
        </w:rPr>
        <w:t>воспитания:</w:t>
      </w:r>
    </w:p>
    <w:p w14:paraId="7E8D0F22" w14:textId="1B01F8E2" w:rsidR="008C08CA" w:rsidRPr="00C46E60" w:rsidRDefault="008C08CA" w:rsidP="00A7511C">
      <w:pPr>
        <w:pStyle w:val="a5"/>
        <w:tabs>
          <w:tab w:val="left" w:pos="1172"/>
        </w:tabs>
        <w:spacing w:before="35" w:line="240" w:lineRule="auto"/>
        <w:ind w:left="0" w:right="227"/>
        <w:jc w:val="both"/>
        <w:rPr>
          <w:rFonts w:asciiTheme="majorHAnsi" w:hAnsiTheme="majorHAnsi" w:cstheme="majorHAnsi"/>
          <w:sz w:val="28"/>
          <w:szCs w:val="28"/>
        </w:rPr>
      </w:pPr>
      <w:r w:rsidRPr="00C46E60">
        <w:rPr>
          <w:rFonts w:asciiTheme="majorHAnsi" w:hAnsiTheme="majorHAnsi" w:cstheme="majorHAnsi"/>
          <w:sz w:val="28"/>
          <w:szCs w:val="28"/>
        </w:rPr>
        <w:t>1</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Задачи,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связанные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познавательной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деятельностью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представлений о добре и зле, позитивного образа семьи с детьми, ознакомление с распределением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ролей в семье, образами дружбы в фольклоре и детской литературе, примерами сотрудничества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взаимопомощи людей в различных видах деятельности (на материале истории России, Чечни ее героев),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милосердия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 заботы.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Анализ</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поступков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самих детей 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группе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различных ситуациях.</w:t>
      </w:r>
    </w:p>
    <w:p w14:paraId="048A93F3" w14:textId="35B5BBB6" w:rsidR="008C08CA" w:rsidRPr="00C46E60" w:rsidRDefault="008C08CA" w:rsidP="00A7511C">
      <w:pPr>
        <w:pStyle w:val="a5"/>
        <w:tabs>
          <w:tab w:val="left" w:pos="1172"/>
        </w:tabs>
        <w:spacing w:line="240" w:lineRule="auto"/>
        <w:ind w:left="0" w:right="223"/>
        <w:jc w:val="both"/>
        <w:rPr>
          <w:rFonts w:asciiTheme="majorHAnsi" w:hAnsiTheme="majorHAnsi" w:cstheme="majorHAnsi"/>
          <w:sz w:val="28"/>
          <w:szCs w:val="28"/>
        </w:rPr>
      </w:pPr>
      <w:r w:rsidRPr="00C46E60">
        <w:rPr>
          <w:rFonts w:asciiTheme="majorHAnsi" w:hAnsiTheme="majorHAnsi" w:cstheme="majorHAnsi"/>
          <w:sz w:val="28"/>
          <w:szCs w:val="28"/>
        </w:rPr>
        <w:t>2</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Формирование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навыков,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необходимых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полноценного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существования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обществе: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эмпатии (сопереживания), коммуникабельности, заботы, ответственности, сотрудничества, умения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договариваться, умения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соблюдать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правила.</w:t>
      </w:r>
    </w:p>
    <w:p w14:paraId="535A89D9" w14:textId="17EF0525" w:rsidR="008C08CA" w:rsidRPr="00C46E60" w:rsidRDefault="008C08CA" w:rsidP="00A7511C">
      <w:pPr>
        <w:pStyle w:val="a5"/>
        <w:tabs>
          <w:tab w:val="left" w:pos="1172"/>
        </w:tabs>
        <w:spacing w:after="0" w:line="240" w:lineRule="auto"/>
        <w:ind w:left="0" w:right="227"/>
        <w:jc w:val="both"/>
        <w:rPr>
          <w:rFonts w:asciiTheme="majorHAnsi" w:hAnsiTheme="majorHAnsi" w:cstheme="majorHAnsi"/>
          <w:sz w:val="28"/>
          <w:szCs w:val="28"/>
        </w:rPr>
      </w:pPr>
      <w:r w:rsidRPr="00C46E60">
        <w:rPr>
          <w:rFonts w:asciiTheme="majorHAnsi" w:hAnsiTheme="majorHAnsi" w:cstheme="majorHAnsi"/>
          <w:sz w:val="28"/>
          <w:szCs w:val="28"/>
        </w:rPr>
        <w:t>3</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Развитие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способности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поставить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себя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место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другого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проявление</w:t>
      </w:r>
      <w:r w:rsidRPr="00C46E60">
        <w:rPr>
          <w:rFonts w:asciiTheme="majorHAnsi" w:hAnsiTheme="majorHAnsi" w:cstheme="majorHAnsi"/>
          <w:spacing w:val="60"/>
          <w:sz w:val="28"/>
          <w:szCs w:val="28"/>
        </w:rPr>
        <w:t xml:space="preserve"> </w:t>
      </w:r>
      <w:r w:rsidRPr="00C46E60">
        <w:rPr>
          <w:rFonts w:asciiTheme="majorHAnsi" w:hAnsiTheme="majorHAnsi" w:cstheme="majorHAnsi"/>
          <w:sz w:val="28"/>
          <w:szCs w:val="28"/>
        </w:rPr>
        <w:t>личностной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зрелости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преодоление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детского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эгоизма.</w:t>
      </w:r>
    </w:p>
    <w:p w14:paraId="536728FD" w14:textId="77777777" w:rsidR="008C08CA" w:rsidRPr="00C46E60" w:rsidRDefault="008C08CA" w:rsidP="00A7511C">
      <w:pPr>
        <w:pStyle w:val="af1"/>
        <w:spacing w:after="0" w:line="240" w:lineRule="auto"/>
        <w:ind w:right="222" w:firstLine="567"/>
        <w:jc w:val="both"/>
        <w:rPr>
          <w:rFonts w:asciiTheme="majorHAnsi" w:hAnsiTheme="majorHAnsi" w:cstheme="majorHAnsi"/>
          <w:sz w:val="28"/>
          <w:szCs w:val="28"/>
        </w:rPr>
      </w:pPr>
      <w:r w:rsidRPr="00C46E60">
        <w:rPr>
          <w:rFonts w:asciiTheme="majorHAnsi" w:hAnsiTheme="majorHAnsi" w:cstheme="majorHAnsi"/>
          <w:sz w:val="28"/>
          <w:szCs w:val="28"/>
        </w:rPr>
        <w:t>При реализации данных задач, ДОУ сосредотачивает свое внимание на нескольких основных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направлениях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воспитательной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работы:</w:t>
      </w:r>
    </w:p>
    <w:p w14:paraId="379C65FA" w14:textId="77777777" w:rsidR="008C08CA" w:rsidRPr="00C46E60" w:rsidRDefault="008C08CA" w:rsidP="00A7511C">
      <w:pPr>
        <w:pStyle w:val="a5"/>
        <w:widowControl w:val="0"/>
        <w:numPr>
          <w:ilvl w:val="0"/>
          <w:numId w:val="33"/>
        </w:numPr>
        <w:tabs>
          <w:tab w:val="left" w:pos="828"/>
        </w:tabs>
        <w:autoSpaceDE w:val="0"/>
        <w:autoSpaceDN w:val="0"/>
        <w:spacing w:after="0" w:line="240" w:lineRule="auto"/>
        <w:ind w:left="0" w:right="219"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организовывать</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сюжетно-ролевые</w:t>
      </w:r>
      <w:r w:rsidRPr="00C46E60">
        <w:rPr>
          <w:rFonts w:asciiTheme="majorHAnsi" w:hAnsiTheme="majorHAnsi" w:cstheme="majorHAnsi"/>
          <w:spacing w:val="19"/>
          <w:sz w:val="28"/>
          <w:szCs w:val="28"/>
        </w:rPr>
        <w:t xml:space="preserve"> </w:t>
      </w:r>
      <w:r w:rsidRPr="00C46E60">
        <w:rPr>
          <w:rFonts w:asciiTheme="majorHAnsi" w:hAnsiTheme="majorHAnsi" w:cstheme="majorHAnsi"/>
          <w:sz w:val="28"/>
          <w:szCs w:val="28"/>
        </w:rPr>
        <w:t>игры</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семью,</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команду</w:t>
      </w:r>
      <w:r w:rsidRPr="00C46E60">
        <w:rPr>
          <w:rFonts w:asciiTheme="majorHAnsi" w:hAnsiTheme="majorHAnsi" w:cstheme="majorHAnsi"/>
          <w:spacing w:val="19"/>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т.</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п.),</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игры</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правилами,</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традиционные народные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игры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w:t>
      </w:r>
    </w:p>
    <w:p w14:paraId="0600E929" w14:textId="77777777" w:rsidR="008C08CA" w:rsidRPr="00C46E60" w:rsidRDefault="008C08CA" w:rsidP="00A7511C">
      <w:pPr>
        <w:pStyle w:val="a5"/>
        <w:widowControl w:val="0"/>
        <w:numPr>
          <w:ilvl w:val="0"/>
          <w:numId w:val="33"/>
        </w:numPr>
        <w:tabs>
          <w:tab w:val="left" w:pos="828"/>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воспитывать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навыки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поведения в</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обществе;</w:t>
      </w:r>
    </w:p>
    <w:p w14:paraId="6BFD8C5B" w14:textId="77777777" w:rsidR="008C08CA" w:rsidRPr="00C46E60" w:rsidRDefault="008C08CA" w:rsidP="00A7511C">
      <w:pPr>
        <w:pStyle w:val="a5"/>
        <w:widowControl w:val="0"/>
        <w:numPr>
          <w:ilvl w:val="0"/>
          <w:numId w:val="33"/>
        </w:numPr>
        <w:tabs>
          <w:tab w:val="left" w:pos="828"/>
        </w:tabs>
        <w:autoSpaceDE w:val="0"/>
        <w:autoSpaceDN w:val="0"/>
        <w:spacing w:before="38"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учить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сотрудничать,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организуя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групповые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формы</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продуктивных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видах</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деятельности;</w:t>
      </w:r>
    </w:p>
    <w:p w14:paraId="78FE5D51" w14:textId="77777777" w:rsidR="008C08CA" w:rsidRPr="00C46E60" w:rsidRDefault="008C08CA" w:rsidP="00A7511C">
      <w:pPr>
        <w:pStyle w:val="a5"/>
        <w:widowControl w:val="0"/>
        <w:numPr>
          <w:ilvl w:val="0"/>
          <w:numId w:val="33"/>
        </w:numPr>
        <w:tabs>
          <w:tab w:val="left" w:pos="828"/>
        </w:tabs>
        <w:autoSpaceDE w:val="0"/>
        <w:autoSpaceDN w:val="0"/>
        <w:spacing w:before="40"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учить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анализировать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поступки 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чувства</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свои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других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людей;</w:t>
      </w:r>
    </w:p>
    <w:p w14:paraId="514ED9BF" w14:textId="77777777" w:rsidR="008C08CA" w:rsidRPr="00C46E60" w:rsidRDefault="008C08CA" w:rsidP="00A7511C">
      <w:pPr>
        <w:pStyle w:val="a5"/>
        <w:widowControl w:val="0"/>
        <w:numPr>
          <w:ilvl w:val="0"/>
          <w:numId w:val="33"/>
        </w:numPr>
        <w:tabs>
          <w:tab w:val="left" w:pos="828"/>
        </w:tabs>
        <w:autoSpaceDE w:val="0"/>
        <w:autoSpaceDN w:val="0"/>
        <w:spacing w:before="42"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организовывать</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коллективные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проекты</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заботы</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помощи;</w:t>
      </w:r>
    </w:p>
    <w:p w14:paraId="59044ED3" w14:textId="77777777" w:rsidR="008C08CA" w:rsidRPr="00C46E60" w:rsidRDefault="008C08CA" w:rsidP="00A7511C">
      <w:pPr>
        <w:pStyle w:val="a5"/>
        <w:widowControl w:val="0"/>
        <w:numPr>
          <w:ilvl w:val="0"/>
          <w:numId w:val="33"/>
        </w:numPr>
        <w:tabs>
          <w:tab w:val="left" w:pos="828"/>
        </w:tabs>
        <w:autoSpaceDE w:val="0"/>
        <w:autoSpaceDN w:val="0"/>
        <w:spacing w:before="40"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создавать</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доброжелательный</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психологический</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климат</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группе.</w:t>
      </w:r>
    </w:p>
    <w:p w14:paraId="1550D7B6" w14:textId="77777777" w:rsidR="008C08CA" w:rsidRPr="00C46E60" w:rsidRDefault="008C08CA" w:rsidP="00A7511C">
      <w:pPr>
        <w:widowControl w:val="0"/>
        <w:tabs>
          <w:tab w:val="left" w:pos="828"/>
        </w:tabs>
        <w:autoSpaceDE w:val="0"/>
        <w:autoSpaceDN w:val="0"/>
        <w:spacing w:before="40" w:after="0" w:line="240" w:lineRule="auto"/>
        <w:jc w:val="both"/>
        <w:rPr>
          <w:rFonts w:asciiTheme="majorHAnsi" w:hAnsiTheme="majorHAnsi" w:cstheme="majorHAnsi"/>
          <w:sz w:val="28"/>
          <w:szCs w:val="28"/>
        </w:rPr>
      </w:pPr>
    </w:p>
    <w:p w14:paraId="59701989" w14:textId="77777777" w:rsidR="008C08CA" w:rsidRPr="00C46E60" w:rsidRDefault="008C08CA" w:rsidP="00A7511C">
      <w:pPr>
        <w:pStyle w:val="1"/>
        <w:tabs>
          <w:tab w:val="left" w:pos="3144"/>
        </w:tabs>
        <w:spacing w:before="0" w:after="0" w:line="240" w:lineRule="auto"/>
        <w:ind w:hanging="222"/>
        <w:jc w:val="both"/>
        <w:rPr>
          <w:rFonts w:cstheme="majorHAnsi"/>
          <w:b/>
          <w:color w:val="auto"/>
          <w:sz w:val="28"/>
          <w:szCs w:val="28"/>
        </w:rPr>
      </w:pPr>
      <w:r w:rsidRPr="00C46E60">
        <w:rPr>
          <w:rFonts w:cstheme="majorHAnsi"/>
          <w:b/>
          <w:color w:val="auto"/>
          <w:sz w:val="28"/>
          <w:szCs w:val="28"/>
        </w:rPr>
        <w:t>Познавательное</w:t>
      </w:r>
      <w:r w:rsidRPr="00C46E60">
        <w:rPr>
          <w:rFonts w:cstheme="majorHAnsi"/>
          <w:b/>
          <w:color w:val="auto"/>
          <w:spacing w:val="-5"/>
          <w:sz w:val="28"/>
          <w:szCs w:val="28"/>
        </w:rPr>
        <w:t xml:space="preserve"> </w:t>
      </w:r>
      <w:r w:rsidRPr="00C46E60">
        <w:rPr>
          <w:rFonts w:cstheme="majorHAnsi"/>
          <w:b/>
          <w:color w:val="auto"/>
          <w:sz w:val="28"/>
          <w:szCs w:val="28"/>
        </w:rPr>
        <w:t>направление</w:t>
      </w:r>
      <w:r w:rsidRPr="00C46E60">
        <w:rPr>
          <w:rFonts w:cstheme="majorHAnsi"/>
          <w:b/>
          <w:color w:val="auto"/>
          <w:spacing w:val="-6"/>
          <w:sz w:val="28"/>
          <w:szCs w:val="28"/>
        </w:rPr>
        <w:t xml:space="preserve"> </w:t>
      </w:r>
      <w:r w:rsidRPr="00C46E60">
        <w:rPr>
          <w:rFonts w:cstheme="majorHAnsi"/>
          <w:b/>
          <w:color w:val="auto"/>
          <w:sz w:val="28"/>
          <w:szCs w:val="28"/>
        </w:rPr>
        <w:t>воспитания</w:t>
      </w:r>
    </w:p>
    <w:p w14:paraId="3C90945B" w14:textId="77777777" w:rsidR="008C08CA" w:rsidRPr="00C46E60" w:rsidRDefault="008C08CA" w:rsidP="00A7511C">
      <w:pPr>
        <w:tabs>
          <w:tab w:val="left" w:pos="8080"/>
        </w:tabs>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Ценность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3"/>
          <w:sz w:val="28"/>
          <w:szCs w:val="28"/>
        </w:rPr>
        <w:t xml:space="preserve"> </w:t>
      </w:r>
      <w:r w:rsidR="001A3FC8" w:rsidRPr="00C46E60">
        <w:rPr>
          <w:rFonts w:asciiTheme="majorHAnsi" w:hAnsiTheme="majorHAnsi" w:cstheme="majorHAnsi"/>
          <w:sz w:val="28"/>
          <w:szCs w:val="28"/>
        </w:rPr>
        <w:t>познание</w:t>
      </w:r>
      <w:r w:rsidRPr="00C46E60">
        <w:rPr>
          <w:rFonts w:asciiTheme="majorHAnsi" w:hAnsiTheme="majorHAnsi" w:cstheme="majorHAnsi"/>
          <w:sz w:val="28"/>
          <w:szCs w:val="28"/>
        </w:rPr>
        <w:t>.</w:t>
      </w:r>
    </w:p>
    <w:p w14:paraId="11983D01" w14:textId="77777777" w:rsidR="008C08CA" w:rsidRPr="00C46E60" w:rsidRDefault="008C08CA" w:rsidP="00A7511C">
      <w:pPr>
        <w:tabs>
          <w:tab w:val="left" w:pos="8080"/>
        </w:tabs>
        <w:spacing w:before="42" w:after="0" w:line="240" w:lineRule="auto"/>
        <w:ind w:firstLine="567"/>
        <w:jc w:val="both"/>
        <w:rPr>
          <w:rFonts w:asciiTheme="majorHAnsi" w:hAnsiTheme="majorHAnsi" w:cstheme="majorHAnsi"/>
          <w:sz w:val="28"/>
          <w:szCs w:val="28"/>
        </w:rPr>
      </w:pPr>
      <w:r w:rsidRPr="00C46E60">
        <w:rPr>
          <w:rFonts w:asciiTheme="majorHAnsi" w:hAnsiTheme="majorHAnsi" w:cstheme="majorHAnsi"/>
          <w:b/>
          <w:sz w:val="28"/>
          <w:szCs w:val="28"/>
        </w:rPr>
        <w:t>Цель</w:t>
      </w:r>
      <w:r w:rsidRPr="00C46E60">
        <w:rPr>
          <w:rFonts w:asciiTheme="majorHAnsi" w:hAnsiTheme="majorHAnsi" w:cstheme="majorHAnsi"/>
          <w:b/>
          <w:spacing w:val="-5"/>
          <w:sz w:val="28"/>
          <w:szCs w:val="28"/>
        </w:rPr>
        <w:t xml:space="preserve"> </w:t>
      </w:r>
      <w:r w:rsidRPr="00C46E60">
        <w:rPr>
          <w:rFonts w:asciiTheme="majorHAnsi" w:hAnsiTheme="majorHAnsi" w:cstheme="majorHAnsi"/>
          <w:b/>
          <w:sz w:val="28"/>
          <w:szCs w:val="28"/>
        </w:rPr>
        <w:t>познавательного</w:t>
      </w:r>
      <w:r w:rsidRPr="00C46E60">
        <w:rPr>
          <w:rFonts w:asciiTheme="majorHAnsi" w:hAnsiTheme="majorHAnsi" w:cstheme="majorHAnsi"/>
          <w:b/>
          <w:spacing w:val="-4"/>
          <w:sz w:val="28"/>
          <w:szCs w:val="28"/>
        </w:rPr>
        <w:t xml:space="preserve"> </w:t>
      </w:r>
      <w:r w:rsidRPr="00C46E60">
        <w:rPr>
          <w:rFonts w:asciiTheme="majorHAnsi" w:hAnsiTheme="majorHAnsi" w:cstheme="majorHAnsi"/>
          <w:b/>
          <w:sz w:val="28"/>
          <w:szCs w:val="28"/>
        </w:rPr>
        <w:t>направления</w:t>
      </w:r>
      <w:r w:rsidRPr="00C46E60">
        <w:rPr>
          <w:rFonts w:asciiTheme="majorHAnsi" w:hAnsiTheme="majorHAnsi" w:cstheme="majorHAnsi"/>
          <w:b/>
          <w:spacing w:val="-4"/>
          <w:sz w:val="28"/>
          <w:szCs w:val="28"/>
        </w:rPr>
        <w:t xml:space="preserve"> </w:t>
      </w:r>
      <w:r w:rsidRPr="00C46E60">
        <w:rPr>
          <w:rFonts w:asciiTheme="majorHAnsi" w:hAnsiTheme="majorHAnsi" w:cstheme="majorHAnsi"/>
          <w:b/>
          <w:sz w:val="28"/>
          <w:szCs w:val="28"/>
        </w:rPr>
        <w:t>воспитания</w:t>
      </w:r>
      <w:r w:rsidRPr="00C46E60">
        <w:rPr>
          <w:rFonts w:asciiTheme="majorHAnsi" w:hAnsiTheme="majorHAnsi" w:cstheme="majorHAnsi"/>
          <w:b/>
          <w:spacing w:val="-4"/>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формирование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ценности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познания.</w:t>
      </w:r>
    </w:p>
    <w:p w14:paraId="18690FF4" w14:textId="77777777" w:rsidR="008C08CA" w:rsidRPr="00C46E60" w:rsidRDefault="008C08CA" w:rsidP="00A7511C">
      <w:pPr>
        <w:pStyle w:val="af1"/>
        <w:tabs>
          <w:tab w:val="left" w:pos="8080"/>
        </w:tabs>
        <w:spacing w:before="40" w:after="0" w:line="240" w:lineRule="auto"/>
        <w:ind w:right="225"/>
        <w:jc w:val="both"/>
        <w:rPr>
          <w:rFonts w:asciiTheme="majorHAnsi" w:hAnsiTheme="majorHAnsi" w:cstheme="majorHAnsi"/>
          <w:sz w:val="28"/>
          <w:szCs w:val="28"/>
        </w:rPr>
      </w:pPr>
      <w:r w:rsidRPr="00C46E60">
        <w:rPr>
          <w:rFonts w:asciiTheme="majorHAnsi" w:hAnsiTheme="majorHAnsi" w:cstheme="majorHAnsi"/>
          <w:sz w:val="28"/>
          <w:szCs w:val="28"/>
        </w:rPr>
        <w:lastRenderedPageBreak/>
        <w:t>Значимым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является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целостной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картины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мира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которой интегрировано ценностное, эмоционально окрашенное отношение к миру, людям, природе,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 человека.</w:t>
      </w:r>
    </w:p>
    <w:p w14:paraId="1195CD26" w14:textId="77777777" w:rsidR="008C08CA" w:rsidRPr="00C46E60" w:rsidRDefault="008C08CA" w:rsidP="00A7511C">
      <w:pPr>
        <w:pStyle w:val="2"/>
        <w:tabs>
          <w:tab w:val="left" w:pos="8080"/>
        </w:tabs>
        <w:spacing w:line="240" w:lineRule="auto"/>
        <w:jc w:val="both"/>
        <w:rPr>
          <w:rFonts w:cstheme="majorHAnsi"/>
          <w:color w:val="auto"/>
          <w:sz w:val="28"/>
          <w:szCs w:val="28"/>
        </w:rPr>
      </w:pPr>
      <w:r w:rsidRPr="00C46E60">
        <w:rPr>
          <w:rFonts w:cstheme="majorHAnsi"/>
          <w:color w:val="auto"/>
          <w:sz w:val="28"/>
          <w:szCs w:val="28"/>
        </w:rPr>
        <w:t>Задачи</w:t>
      </w:r>
      <w:r w:rsidRPr="00C46E60">
        <w:rPr>
          <w:rFonts w:cstheme="majorHAnsi"/>
          <w:color w:val="auto"/>
          <w:spacing w:val="-5"/>
          <w:sz w:val="28"/>
          <w:szCs w:val="28"/>
        </w:rPr>
        <w:t xml:space="preserve"> </w:t>
      </w:r>
      <w:r w:rsidRPr="00C46E60">
        <w:rPr>
          <w:rFonts w:cstheme="majorHAnsi"/>
          <w:color w:val="auto"/>
          <w:sz w:val="28"/>
          <w:szCs w:val="28"/>
        </w:rPr>
        <w:t>познавательного</w:t>
      </w:r>
      <w:r w:rsidRPr="00C46E60">
        <w:rPr>
          <w:rFonts w:cstheme="majorHAnsi"/>
          <w:color w:val="auto"/>
          <w:spacing w:val="-3"/>
          <w:sz w:val="28"/>
          <w:szCs w:val="28"/>
        </w:rPr>
        <w:t xml:space="preserve"> </w:t>
      </w:r>
      <w:r w:rsidRPr="00C46E60">
        <w:rPr>
          <w:rFonts w:cstheme="majorHAnsi"/>
          <w:color w:val="auto"/>
          <w:sz w:val="28"/>
          <w:szCs w:val="28"/>
        </w:rPr>
        <w:t>направления</w:t>
      </w:r>
      <w:r w:rsidRPr="00C46E60">
        <w:rPr>
          <w:rFonts w:cstheme="majorHAnsi"/>
          <w:color w:val="auto"/>
          <w:spacing w:val="-5"/>
          <w:sz w:val="28"/>
          <w:szCs w:val="28"/>
        </w:rPr>
        <w:t xml:space="preserve"> </w:t>
      </w:r>
      <w:r w:rsidRPr="00C46E60">
        <w:rPr>
          <w:rFonts w:cstheme="majorHAnsi"/>
          <w:color w:val="auto"/>
          <w:sz w:val="28"/>
          <w:szCs w:val="28"/>
        </w:rPr>
        <w:t>воспитания:</w:t>
      </w:r>
    </w:p>
    <w:p w14:paraId="3AEBE58D" w14:textId="47A50F9E" w:rsidR="008C08CA" w:rsidRPr="00C46E60" w:rsidRDefault="008C08CA" w:rsidP="00A7511C">
      <w:pPr>
        <w:pStyle w:val="a5"/>
        <w:tabs>
          <w:tab w:val="left" w:pos="851"/>
          <w:tab w:val="left" w:pos="8080"/>
        </w:tabs>
        <w:spacing w:before="40" w:after="0" w:line="240" w:lineRule="auto"/>
        <w:ind w:left="0"/>
        <w:jc w:val="both"/>
        <w:rPr>
          <w:rFonts w:asciiTheme="majorHAnsi" w:hAnsiTheme="majorHAnsi" w:cstheme="majorHAnsi"/>
          <w:sz w:val="28"/>
          <w:szCs w:val="28"/>
        </w:rPr>
      </w:pPr>
      <w:r w:rsidRPr="00C46E60">
        <w:rPr>
          <w:rFonts w:asciiTheme="majorHAnsi" w:hAnsiTheme="majorHAnsi" w:cstheme="majorHAnsi"/>
          <w:sz w:val="28"/>
          <w:szCs w:val="28"/>
        </w:rPr>
        <w:t xml:space="preserve">       1</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развитие</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любознательности,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формирование</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опыта</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познавательной</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инициативы;</w:t>
      </w:r>
    </w:p>
    <w:p w14:paraId="06D2154A" w14:textId="2254FC90" w:rsidR="008C08CA" w:rsidRPr="00C46E60" w:rsidRDefault="008C08CA" w:rsidP="00A7511C">
      <w:pPr>
        <w:pStyle w:val="a5"/>
        <w:tabs>
          <w:tab w:val="left" w:pos="851"/>
          <w:tab w:val="left" w:pos="8080"/>
        </w:tabs>
        <w:spacing w:before="42" w:after="0" w:line="240" w:lineRule="auto"/>
        <w:ind w:left="0"/>
        <w:jc w:val="both"/>
        <w:rPr>
          <w:rFonts w:asciiTheme="majorHAnsi" w:hAnsiTheme="majorHAnsi" w:cstheme="majorHAnsi"/>
          <w:sz w:val="28"/>
          <w:szCs w:val="28"/>
        </w:rPr>
      </w:pPr>
      <w:r w:rsidRPr="00C46E60">
        <w:rPr>
          <w:rFonts w:asciiTheme="majorHAnsi" w:hAnsiTheme="majorHAnsi" w:cstheme="majorHAnsi"/>
          <w:sz w:val="28"/>
          <w:szCs w:val="28"/>
        </w:rPr>
        <w:t xml:space="preserve">       2</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формирование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ценностного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взрослому</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как</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источнику</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знаний;</w:t>
      </w:r>
    </w:p>
    <w:p w14:paraId="44875ACD" w14:textId="3169E3D3" w:rsidR="008C08CA" w:rsidRPr="00C46E60" w:rsidRDefault="008C08CA" w:rsidP="00A7511C">
      <w:pPr>
        <w:pStyle w:val="a5"/>
        <w:tabs>
          <w:tab w:val="left" w:pos="851"/>
          <w:tab w:val="left" w:pos="8080"/>
        </w:tabs>
        <w:spacing w:before="40" w:after="0" w:line="240" w:lineRule="auto"/>
        <w:ind w:left="0" w:right="226"/>
        <w:jc w:val="both"/>
        <w:rPr>
          <w:rFonts w:asciiTheme="majorHAnsi" w:hAnsiTheme="majorHAnsi" w:cstheme="majorHAnsi"/>
          <w:sz w:val="28"/>
          <w:szCs w:val="28"/>
        </w:rPr>
      </w:pPr>
      <w:r w:rsidRPr="00C46E60">
        <w:rPr>
          <w:rFonts w:asciiTheme="majorHAnsi" w:hAnsiTheme="majorHAnsi" w:cstheme="majorHAnsi"/>
          <w:sz w:val="28"/>
          <w:szCs w:val="28"/>
        </w:rPr>
        <w:t xml:space="preserve">       3</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приобщение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способам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познания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(книги,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интернет-источники,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дискуссии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w:t>
      </w:r>
    </w:p>
    <w:p w14:paraId="17B336AD" w14:textId="77777777" w:rsidR="008C08CA" w:rsidRPr="00C46E60" w:rsidRDefault="008C08CA" w:rsidP="00A7511C">
      <w:pPr>
        <w:pStyle w:val="af1"/>
        <w:tabs>
          <w:tab w:val="left" w:pos="8080"/>
        </w:tabs>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Направления</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деятельности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воспитателя:</w:t>
      </w:r>
    </w:p>
    <w:p w14:paraId="51455A45" w14:textId="77777777" w:rsidR="008C08CA" w:rsidRPr="00C46E60" w:rsidRDefault="008C08CA" w:rsidP="00A7511C">
      <w:pPr>
        <w:pStyle w:val="a5"/>
        <w:widowControl w:val="0"/>
        <w:numPr>
          <w:ilvl w:val="1"/>
          <w:numId w:val="33"/>
        </w:numPr>
        <w:tabs>
          <w:tab w:val="left" w:pos="851"/>
          <w:tab w:val="left" w:pos="8080"/>
        </w:tabs>
        <w:autoSpaceDE w:val="0"/>
        <w:autoSpaceDN w:val="0"/>
        <w:spacing w:before="42" w:after="0" w:line="240" w:lineRule="auto"/>
        <w:ind w:left="0" w:right="226"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совместная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воспитателя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детьми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наблюдения,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сравнения,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проведения опытов (экспериментирования), организации походов и экскурсий, просмотра доступных</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восприятия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ребенка познавательных фильмов, чтения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просмотра книг;</w:t>
      </w:r>
    </w:p>
    <w:p w14:paraId="6CA4F795" w14:textId="77777777" w:rsidR="008C08CA" w:rsidRPr="00C46E60" w:rsidRDefault="008C08CA" w:rsidP="00A7511C">
      <w:pPr>
        <w:pStyle w:val="a5"/>
        <w:widowControl w:val="0"/>
        <w:numPr>
          <w:ilvl w:val="1"/>
          <w:numId w:val="33"/>
        </w:numPr>
        <w:tabs>
          <w:tab w:val="left" w:pos="851"/>
          <w:tab w:val="left" w:pos="8080"/>
        </w:tabs>
        <w:autoSpaceDE w:val="0"/>
        <w:autoSpaceDN w:val="0"/>
        <w:spacing w:after="0" w:line="240" w:lineRule="auto"/>
        <w:ind w:left="0" w:right="22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организация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конструкторской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продуктивной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творческой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проектной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исследовательской деятельности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совместно</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взрослыми;</w:t>
      </w:r>
    </w:p>
    <w:p w14:paraId="0FBB0C43" w14:textId="77777777" w:rsidR="008C08CA" w:rsidRPr="00C46E60" w:rsidRDefault="008C08CA" w:rsidP="00A7511C">
      <w:pPr>
        <w:pStyle w:val="a5"/>
        <w:widowControl w:val="0"/>
        <w:numPr>
          <w:ilvl w:val="1"/>
          <w:numId w:val="33"/>
        </w:numPr>
        <w:tabs>
          <w:tab w:val="left" w:pos="851"/>
          <w:tab w:val="left" w:pos="8080"/>
        </w:tabs>
        <w:autoSpaceDE w:val="0"/>
        <w:autoSpaceDN w:val="0"/>
        <w:spacing w:after="0" w:line="240" w:lineRule="auto"/>
        <w:ind w:left="0" w:right="224"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организация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насыщенной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структурированной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среды,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включающей</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иллюстрации,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видеоматериалы,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ориентированные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детскую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аудиторию,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различного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типа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конструкторы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наборы 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экспериментирования.</w:t>
      </w:r>
    </w:p>
    <w:p w14:paraId="15D22702" w14:textId="77777777" w:rsidR="008C08CA" w:rsidRPr="00C46E60" w:rsidRDefault="008C08CA" w:rsidP="00A7511C">
      <w:pPr>
        <w:pStyle w:val="a7"/>
        <w:shd w:val="clear" w:color="auto" w:fill="FFFFFF" w:themeFill="background1"/>
        <w:tabs>
          <w:tab w:val="left" w:pos="8080"/>
        </w:tabs>
        <w:spacing w:before="0" w:beforeAutospacing="0" w:after="0" w:afterAutospacing="0"/>
        <w:ind w:firstLine="567"/>
        <w:jc w:val="both"/>
        <w:rPr>
          <w:rFonts w:asciiTheme="majorHAnsi" w:hAnsiTheme="majorHAnsi" w:cstheme="majorHAnsi"/>
          <w:color w:val="000000"/>
          <w:sz w:val="28"/>
          <w:szCs w:val="28"/>
        </w:rPr>
      </w:pPr>
      <w:r w:rsidRPr="00C46E60">
        <w:rPr>
          <w:rFonts w:asciiTheme="majorHAnsi" w:hAnsiTheme="majorHAnsi" w:cstheme="majorHAnsi"/>
          <w:color w:val="000000"/>
          <w:sz w:val="28"/>
          <w:szCs w:val="28"/>
        </w:rPr>
        <w:t xml:space="preserve">       Эффективность формирования познавательного интереса у детей дошкольного возраста обеспечивается реализацией следующих направлений воспитательной работы:</w:t>
      </w:r>
    </w:p>
    <w:p w14:paraId="3A2F21D6" w14:textId="77777777" w:rsidR="008C08CA" w:rsidRPr="00C46E60" w:rsidRDefault="008C08CA" w:rsidP="00A7511C">
      <w:pPr>
        <w:pStyle w:val="a7"/>
        <w:numPr>
          <w:ilvl w:val="0"/>
          <w:numId w:val="33"/>
        </w:numPr>
        <w:shd w:val="clear" w:color="auto" w:fill="FFFFFF" w:themeFill="background1"/>
        <w:spacing w:before="0" w:beforeAutospacing="0" w:after="0" w:afterAutospacing="0"/>
        <w:ind w:left="0" w:firstLine="567"/>
        <w:jc w:val="both"/>
        <w:rPr>
          <w:rFonts w:asciiTheme="majorHAnsi" w:hAnsiTheme="majorHAnsi" w:cstheme="majorHAnsi"/>
          <w:color w:val="000000"/>
          <w:sz w:val="28"/>
          <w:szCs w:val="28"/>
        </w:rPr>
      </w:pPr>
      <w:r w:rsidRPr="00C46E60">
        <w:rPr>
          <w:rFonts w:asciiTheme="majorHAnsi" w:hAnsiTheme="majorHAnsi" w:cstheme="majorHAnsi"/>
          <w:color w:val="000000"/>
          <w:sz w:val="28"/>
          <w:szCs w:val="28"/>
        </w:rPr>
        <w:t xml:space="preserve"> создание пространственной предметно-развивающей среды, способствующая познавательному интересу детей дошкольного возраста;</w:t>
      </w:r>
    </w:p>
    <w:p w14:paraId="3D31EBBB" w14:textId="77777777" w:rsidR="008C08CA" w:rsidRPr="00C46E60" w:rsidRDefault="008C08CA" w:rsidP="00A7511C">
      <w:pPr>
        <w:pStyle w:val="a7"/>
        <w:numPr>
          <w:ilvl w:val="0"/>
          <w:numId w:val="33"/>
        </w:numPr>
        <w:shd w:val="clear" w:color="auto" w:fill="FFFFFF" w:themeFill="background1"/>
        <w:spacing w:before="0" w:beforeAutospacing="0" w:after="0" w:afterAutospacing="0"/>
        <w:ind w:left="0" w:firstLine="567"/>
        <w:jc w:val="both"/>
        <w:rPr>
          <w:rFonts w:asciiTheme="majorHAnsi" w:hAnsiTheme="majorHAnsi" w:cstheme="majorHAnsi"/>
          <w:color w:val="000000"/>
          <w:sz w:val="28"/>
          <w:szCs w:val="28"/>
        </w:rPr>
      </w:pPr>
      <w:r w:rsidRPr="00C46E60">
        <w:rPr>
          <w:rFonts w:asciiTheme="majorHAnsi" w:hAnsiTheme="majorHAnsi" w:cstheme="majorHAnsi"/>
          <w:color w:val="000000"/>
          <w:sz w:val="28"/>
          <w:szCs w:val="28"/>
        </w:rPr>
        <w:t xml:space="preserve"> создание развитие самостоятельности детей;</w:t>
      </w:r>
    </w:p>
    <w:p w14:paraId="3F2D285F" w14:textId="77777777" w:rsidR="008C08CA" w:rsidRPr="00C46E60" w:rsidRDefault="008C08CA" w:rsidP="00A7511C">
      <w:pPr>
        <w:pStyle w:val="a7"/>
        <w:numPr>
          <w:ilvl w:val="0"/>
          <w:numId w:val="33"/>
        </w:numPr>
        <w:shd w:val="clear" w:color="auto" w:fill="FFFFFF" w:themeFill="background1"/>
        <w:spacing w:before="0" w:beforeAutospacing="0" w:after="0" w:afterAutospacing="0"/>
        <w:ind w:left="0" w:firstLine="567"/>
        <w:jc w:val="both"/>
        <w:rPr>
          <w:rFonts w:asciiTheme="majorHAnsi" w:hAnsiTheme="majorHAnsi" w:cstheme="majorHAnsi"/>
          <w:color w:val="000000"/>
          <w:sz w:val="28"/>
          <w:szCs w:val="28"/>
        </w:rPr>
      </w:pPr>
      <w:r w:rsidRPr="00C46E60">
        <w:rPr>
          <w:rFonts w:asciiTheme="majorHAnsi" w:hAnsiTheme="majorHAnsi" w:cstheme="majorHAnsi"/>
          <w:color w:val="000000"/>
          <w:sz w:val="28"/>
          <w:szCs w:val="28"/>
        </w:rPr>
        <w:t xml:space="preserve"> взаимодействие с родителями по созданию условий для познавательного интереса дошкольников в условиях семьи.</w:t>
      </w:r>
    </w:p>
    <w:p w14:paraId="42728A45" w14:textId="77777777" w:rsidR="008C08CA" w:rsidRPr="00C46E60" w:rsidRDefault="008C08CA" w:rsidP="00A7511C">
      <w:pPr>
        <w:pStyle w:val="a7"/>
        <w:shd w:val="clear" w:color="auto" w:fill="FFFFFF" w:themeFill="background1"/>
        <w:tabs>
          <w:tab w:val="left" w:pos="8080"/>
        </w:tabs>
        <w:spacing w:before="0" w:beforeAutospacing="0" w:after="0" w:afterAutospacing="0"/>
        <w:ind w:firstLine="567"/>
        <w:jc w:val="both"/>
        <w:rPr>
          <w:rFonts w:asciiTheme="majorHAnsi" w:hAnsiTheme="majorHAnsi" w:cstheme="majorHAnsi"/>
          <w:color w:val="000000"/>
          <w:sz w:val="28"/>
          <w:szCs w:val="28"/>
        </w:rPr>
      </w:pPr>
      <w:r w:rsidRPr="00C46E60">
        <w:rPr>
          <w:rFonts w:asciiTheme="majorHAnsi" w:hAnsiTheme="majorHAnsi" w:cstheme="majorHAnsi"/>
          <w:color w:val="000000"/>
          <w:sz w:val="28"/>
          <w:szCs w:val="28"/>
        </w:rPr>
        <w:t xml:space="preserve"> Поэтому создание предметно-развивающей среды – важнейшее условие благоприятного </w:t>
      </w:r>
      <w:r w:rsidR="00171070" w:rsidRPr="00C46E60">
        <w:rPr>
          <w:rFonts w:asciiTheme="majorHAnsi" w:hAnsiTheme="majorHAnsi" w:cstheme="majorHAnsi"/>
          <w:color w:val="000000"/>
          <w:sz w:val="28"/>
          <w:szCs w:val="28"/>
        </w:rPr>
        <w:t>развития и воспитания ребёнка. </w:t>
      </w:r>
    </w:p>
    <w:p w14:paraId="3F2F5707" w14:textId="77777777" w:rsidR="008C08CA" w:rsidRPr="00C46E60" w:rsidRDefault="008C08CA" w:rsidP="00A7511C">
      <w:pPr>
        <w:pStyle w:val="1"/>
        <w:spacing w:before="0" w:after="0" w:line="240" w:lineRule="auto"/>
        <w:jc w:val="both"/>
        <w:rPr>
          <w:rFonts w:cstheme="majorHAnsi"/>
          <w:b/>
          <w:color w:val="auto"/>
          <w:sz w:val="28"/>
          <w:szCs w:val="28"/>
        </w:rPr>
      </w:pPr>
      <w:r w:rsidRPr="00C46E60">
        <w:rPr>
          <w:rFonts w:cstheme="majorHAnsi"/>
          <w:b/>
          <w:color w:val="auto"/>
          <w:sz w:val="28"/>
          <w:szCs w:val="28"/>
        </w:rPr>
        <w:t>Физическое</w:t>
      </w:r>
      <w:r w:rsidRPr="00C46E60">
        <w:rPr>
          <w:rFonts w:cstheme="majorHAnsi"/>
          <w:b/>
          <w:color w:val="auto"/>
          <w:spacing w:val="-5"/>
          <w:sz w:val="28"/>
          <w:szCs w:val="28"/>
        </w:rPr>
        <w:t xml:space="preserve"> </w:t>
      </w:r>
      <w:r w:rsidRPr="00C46E60">
        <w:rPr>
          <w:rFonts w:cstheme="majorHAnsi"/>
          <w:b/>
          <w:color w:val="auto"/>
          <w:sz w:val="28"/>
          <w:szCs w:val="28"/>
        </w:rPr>
        <w:t>и</w:t>
      </w:r>
      <w:r w:rsidRPr="00C46E60">
        <w:rPr>
          <w:rFonts w:cstheme="majorHAnsi"/>
          <w:b/>
          <w:color w:val="auto"/>
          <w:spacing w:val="-4"/>
          <w:sz w:val="28"/>
          <w:szCs w:val="28"/>
        </w:rPr>
        <w:t xml:space="preserve"> </w:t>
      </w:r>
      <w:r w:rsidRPr="00C46E60">
        <w:rPr>
          <w:rFonts w:cstheme="majorHAnsi"/>
          <w:b/>
          <w:color w:val="auto"/>
          <w:sz w:val="28"/>
          <w:szCs w:val="28"/>
        </w:rPr>
        <w:t>оздоровительное</w:t>
      </w:r>
      <w:r w:rsidRPr="00C46E60">
        <w:rPr>
          <w:rFonts w:cstheme="majorHAnsi"/>
          <w:b/>
          <w:color w:val="auto"/>
          <w:spacing w:val="-4"/>
          <w:sz w:val="28"/>
          <w:szCs w:val="28"/>
        </w:rPr>
        <w:t xml:space="preserve"> </w:t>
      </w:r>
      <w:r w:rsidRPr="00C46E60">
        <w:rPr>
          <w:rFonts w:cstheme="majorHAnsi"/>
          <w:b/>
          <w:color w:val="auto"/>
          <w:sz w:val="28"/>
          <w:szCs w:val="28"/>
        </w:rPr>
        <w:t>направления</w:t>
      </w:r>
      <w:r w:rsidRPr="00C46E60">
        <w:rPr>
          <w:rFonts w:cstheme="majorHAnsi"/>
          <w:b/>
          <w:color w:val="auto"/>
          <w:spacing w:val="-4"/>
          <w:sz w:val="28"/>
          <w:szCs w:val="28"/>
        </w:rPr>
        <w:t xml:space="preserve"> </w:t>
      </w:r>
      <w:r w:rsidRPr="00C46E60">
        <w:rPr>
          <w:rFonts w:cstheme="majorHAnsi"/>
          <w:b/>
          <w:color w:val="auto"/>
          <w:sz w:val="28"/>
          <w:szCs w:val="28"/>
        </w:rPr>
        <w:t>воспитания</w:t>
      </w:r>
    </w:p>
    <w:p w14:paraId="162A78D8" w14:textId="77777777" w:rsidR="008C08CA" w:rsidRPr="00C46E60" w:rsidRDefault="008C08CA" w:rsidP="00A7511C">
      <w:pPr>
        <w:spacing w:after="0" w:line="240" w:lineRule="auto"/>
        <w:ind w:firstLine="567"/>
        <w:jc w:val="both"/>
        <w:rPr>
          <w:rFonts w:asciiTheme="majorHAnsi" w:hAnsiTheme="majorHAnsi" w:cstheme="majorHAnsi"/>
          <w:b/>
          <w:sz w:val="28"/>
          <w:szCs w:val="28"/>
        </w:rPr>
      </w:pPr>
      <w:r w:rsidRPr="00C46E60">
        <w:rPr>
          <w:rFonts w:asciiTheme="majorHAnsi" w:hAnsiTheme="majorHAnsi" w:cstheme="majorHAnsi"/>
          <w:sz w:val="28"/>
          <w:szCs w:val="28"/>
        </w:rPr>
        <w:t>Ценность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здоровье</w:t>
      </w:r>
      <w:r w:rsidR="001A3FC8" w:rsidRPr="00C46E60">
        <w:rPr>
          <w:rFonts w:asciiTheme="majorHAnsi" w:hAnsiTheme="majorHAnsi" w:cstheme="majorHAnsi"/>
          <w:sz w:val="28"/>
          <w:szCs w:val="28"/>
        </w:rPr>
        <w:t>, жизнь</w:t>
      </w:r>
      <w:r w:rsidRPr="00C46E60">
        <w:rPr>
          <w:rFonts w:asciiTheme="majorHAnsi" w:hAnsiTheme="majorHAnsi" w:cstheme="majorHAnsi"/>
          <w:sz w:val="28"/>
          <w:szCs w:val="28"/>
        </w:rPr>
        <w:t>.</w:t>
      </w:r>
    </w:p>
    <w:p w14:paraId="766AAD03" w14:textId="77777777" w:rsidR="008C08CA" w:rsidRPr="00C46E60" w:rsidRDefault="008C08CA" w:rsidP="00A7511C">
      <w:pPr>
        <w:pStyle w:val="af1"/>
        <w:spacing w:line="240" w:lineRule="auto"/>
        <w:ind w:firstLine="567"/>
        <w:jc w:val="both"/>
        <w:rPr>
          <w:rFonts w:asciiTheme="majorHAnsi" w:hAnsiTheme="majorHAnsi" w:cstheme="majorHAnsi"/>
          <w:sz w:val="28"/>
          <w:szCs w:val="28"/>
        </w:rPr>
      </w:pPr>
      <w:r w:rsidRPr="00C46E60">
        <w:rPr>
          <w:rFonts w:asciiTheme="majorHAnsi" w:hAnsiTheme="majorHAnsi" w:cstheme="majorHAnsi"/>
          <w:b/>
          <w:sz w:val="28"/>
          <w:szCs w:val="28"/>
        </w:rPr>
        <w:t>Цель</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данного</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направления</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сформировать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навыки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здорового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жизни,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где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безопасность жизнедеятельности лежит в основе всего. Физическое развитие и освоение ребенком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своего тела происходит в виде любой двигательной активности: выполнение бытовых обязанностей,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игр, ритмики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танцев,</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творческой деятельности,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спорта, прогулок.</w:t>
      </w:r>
    </w:p>
    <w:p w14:paraId="757C5548" w14:textId="77777777" w:rsidR="008C08CA" w:rsidRPr="00C46E60" w:rsidRDefault="008C08CA" w:rsidP="00A7511C">
      <w:pPr>
        <w:pStyle w:val="2"/>
        <w:spacing w:line="240" w:lineRule="auto"/>
        <w:ind w:firstLine="567"/>
        <w:jc w:val="both"/>
        <w:rPr>
          <w:rFonts w:cstheme="majorHAnsi"/>
          <w:color w:val="auto"/>
          <w:sz w:val="28"/>
          <w:szCs w:val="28"/>
        </w:rPr>
      </w:pPr>
      <w:r w:rsidRPr="00C46E60">
        <w:rPr>
          <w:rFonts w:cstheme="majorHAnsi"/>
          <w:color w:val="auto"/>
          <w:sz w:val="28"/>
          <w:szCs w:val="28"/>
        </w:rPr>
        <w:t>Задачи</w:t>
      </w:r>
      <w:r w:rsidRPr="00C46E60">
        <w:rPr>
          <w:rFonts w:cstheme="majorHAnsi"/>
          <w:color w:val="auto"/>
          <w:spacing w:val="-3"/>
          <w:sz w:val="28"/>
          <w:szCs w:val="28"/>
        </w:rPr>
        <w:t xml:space="preserve"> </w:t>
      </w:r>
      <w:r w:rsidRPr="00C46E60">
        <w:rPr>
          <w:rFonts w:cstheme="majorHAnsi"/>
          <w:color w:val="auto"/>
          <w:sz w:val="28"/>
          <w:szCs w:val="28"/>
        </w:rPr>
        <w:t>по</w:t>
      </w:r>
      <w:r w:rsidRPr="00C46E60">
        <w:rPr>
          <w:rFonts w:cstheme="majorHAnsi"/>
          <w:color w:val="auto"/>
          <w:spacing w:val="-3"/>
          <w:sz w:val="28"/>
          <w:szCs w:val="28"/>
        </w:rPr>
        <w:t xml:space="preserve"> </w:t>
      </w:r>
      <w:r w:rsidRPr="00C46E60">
        <w:rPr>
          <w:rFonts w:cstheme="majorHAnsi"/>
          <w:color w:val="auto"/>
          <w:sz w:val="28"/>
          <w:szCs w:val="28"/>
        </w:rPr>
        <w:t>формированию</w:t>
      </w:r>
      <w:r w:rsidRPr="00C46E60">
        <w:rPr>
          <w:rFonts w:cstheme="majorHAnsi"/>
          <w:color w:val="auto"/>
          <w:spacing w:val="-3"/>
          <w:sz w:val="28"/>
          <w:szCs w:val="28"/>
        </w:rPr>
        <w:t xml:space="preserve"> </w:t>
      </w:r>
      <w:r w:rsidRPr="00C46E60">
        <w:rPr>
          <w:rFonts w:cstheme="majorHAnsi"/>
          <w:color w:val="auto"/>
          <w:sz w:val="28"/>
          <w:szCs w:val="28"/>
        </w:rPr>
        <w:t>здорового</w:t>
      </w:r>
      <w:r w:rsidRPr="00C46E60">
        <w:rPr>
          <w:rFonts w:cstheme="majorHAnsi"/>
          <w:color w:val="auto"/>
          <w:spacing w:val="-3"/>
          <w:sz w:val="28"/>
          <w:szCs w:val="28"/>
        </w:rPr>
        <w:t xml:space="preserve"> </w:t>
      </w:r>
      <w:r w:rsidRPr="00C46E60">
        <w:rPr>
          <w:rFonts w:cstheme="majorHAnsi"/>
          <w:color w:val="auto"/>
          <w:sz w:val="28"/>
          <w:szCs w:val="28"/>
        </w:rPr>
        <w:t>образа</w:t>
      </w:r>
      <w:r w:rsidRPr="00C46E60">
        <w:rPr>
          <w:rFonts w:cstheme="majorHAnsi"/>
          <w:color w:val="auto"/>
          <w:spacing w:val="-3"/>
          <w:sz w:val="28"/>
          <w:szCs w:val="28"/>
        </w:rPr>
        <w:t xml:space="preserve"> </w:t>
      </w:r>
      <w:r w:rsidRPr="00C46E60">
        <w:rPr>
          <w:rFonts w:cstheme="majorHAnsi"/>
          <w:color w:val="auto"/>
          <w:sz w:val="28"/>
          <w:szCs w:val="28"/>
        </w:rPr>
        <w:t>жизни:</w:t>
      </w:r>
    </w:p>
    <w:p w14:paraId="3DE09B79" w14:textId="4655E261" w:rsidR="008C08CA" w:rsidRPr="00C46E60" w:rsidRDefault="008C08CA" w:rsidP="00A7511C">
      <w:pPr>
        <w:pStyle w:val="a5"/>
        <w:tabs>
          <w:tab w:val="left" w:pos="709"/>
        </w:tabs>
        <w:spacing w:line="240" w:lineRule="auto"/>
        <w:ind w:left="0" w:firstLine="567"/>
        <w:jc w:val="both"/>
        <w:rPr>
          <w:rFonts w:asciiTheme="majorHAnsi" w:hAnsiTheme="majorHAnsi" w:cstheme="majorHAnsi"/>
          <w:sz w:val="28"/>
          <w:szCs w:val="28"/>
        </w:rPr>
      </w:pPr>
      <w:r w:rsidRPr="00C46E60">
        <w:rPr>
          <w:rFonts w:asciiTheme="majorHAnsi" w:hAnsiTheme="majorHAnsi" w:cstheme="majorHAnsi"/>
          <w:sz w:val="28"/>
          <w:szCs w:val="28"/>
        </w:rPr>
        <w:t>1</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укрепление: закаливание организма, повышение сопротивляемости к воздействию условий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внешней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среды, укрепление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опорно-двигательного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аппарата;</w:t>
      </w:r>
    </w:p>
    <w:p w14:paraId="6CB95595" w14:textId="67DA7D13" w:rsidR="008C08CA" w:rsidRPr="00C46E60" w:rsidRDefault="008C08CA" w:rsidP="00A7511C">
      <w:pPr>
        <w:pStyle w:val="a5"/>
        <w:tabs>
          <w:tab w:val="left" w:pos="1304"/>
        </w:tabs>
        <w:spacing w:line="240" w:lineRule="auto"/>
        <w:ind w:left="0"/>
        <w:jc w:val="both"/>
        <w:rPr>
          <w:rFonts w:asciiTheme="majorHAnsi" w:hAnsiTheme="majorHAnsi" w:cstheme="majorHAnsi"/>
          <w:sz w:val="28"/>
          <w:szCs w:val="28"/>
        </w:rPr>
      </w:pPr>
      <w:r w:rsidRPr="00C46E60">
        <w:rPr>
          <w:rFonts w:asciiTheme="majorHAnsi" w:hAnsiTheme="majorHAnsi" w:cstheme="majorHAnsi"/>
          <w:sz w:val="28"/>
          <w:szCs w:val="28"/>
        </w:rPr>
        <w:t xml:space="preserve">        2</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развитие: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развитие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двигательных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способностей,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обучение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двигательным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навыкам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умениям,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представлений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области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физической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спорта,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здоровья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безопасного образа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жизни;</w:t>
      </w:r>
    </w:p>
    <w:p w14:paraId="1D153329" w14:textId="43FD39F0" w:rsidR="008C08CA" w:rsidRPr="00C46E60" w:rsidRDefault="008C08CA" w:rsidP="00A7511C">
      <w:pPr>
        <w:pStyle w:val="a5"/>
        <w:tabs>
          <w:tab w:val="left" w:pos="1258"/>
        </w:tabs>
        <w:spacing w:line="240" w:lineRule="auto"/>
        <w:ind w:left="0" w:firstLine="567"/>
        <w:jc w:val="both"/>
        <w:rPr>
          <w:rFonts w:asciiTheme="majorHAnsi" w:hAnsiTheme="majorHAnsi" w:cstheme="majorHAnsi"/>
          <w:sz w:val="28"/>
          <w:szCs w:val="28"/>
        </w:rPr>
      </w:pPr>
      <w:r w:rsidRPr="00C46E60">
        <w:rPr>
          <w:rFonts w:asciiTheme="majorHAnsi" w:hAnsiTheme="majorHAnsi" w:cstheme="majorHAnsi"/>
          <w:sz w:val="28"/>
          <w:szCs w:val="28"/>
        </w:rPr>
        <w:lastRenderedPageBreak/>
        <w:t>3</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сохранение: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организация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здорового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экологической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культуры,</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обучение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безопасности жизнедеятельности и выстраиванию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правильного режима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дня.</w:t>
      </w:r>
    </w:p>
    <w:p w14:paraId="51587373" w14:textId="77777777" w:rsidR="008C08CA" w:rsidRPr="00C46E60" w:rsidRDefault="008C08CA"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Направления</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деятельности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воспитателя:</w:t>
      </w:r>
    </w:p>
    <w:p w14:paraId="4951EE86" w14:textId="77777777" w:rsidR="008C08CA" w:rsidRPr="00C46E60" w:rsidRDefault="008C08CA" w:rsidP="00A7511C">
      <w:pPr>
        <w:pStyle w:val="a5"/>
        <w:widowControl w:val="0"/>
        <w:numPr>
          <w:ilvl w:val="0"/>
          <w:numId w:val="32"/>
        </w:numPr>
        <w:tabs>
          <w:tab w:val="left" w:pos="686"/>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организация</w:t>
      </w:r>
      <w:r w:rsidRPr="00C46E60">
        <w:rPr>
          <w:rFonts w:asciiTheme="majorHAnsi" w:hAnsiTheme="majorHAnsi" w:cstheme="majorHAnsi"/>
          <w:spacing w:val="25"/>
          <w:sz w:val="28"/>
          <w:szCs w:val="28"/>
        </w:rPr>
        <w:t xml:space="preserve"> </w:t>
      </w:r>
      <w:r w:rsidRPr="00C46E60">
        <w:rPr>
          <w:rFonts w:asciiTheme="majorHAnsi" w:hAnsiTheme="majorHAnsi" w:cstheme="majorHAnsi"/>
          <w:sz w:val="28"/>
          <w:szCs w:val="28"/>
        </w:rPr>
        <w:t>подвижных,</w:t>
      </w:r>
      <w:r w:rsidRPr="00C46E60">
        <w:rPr>
          <w:rFonts w:asciiTheme="majorHAnsi" w:hAnsiTheme="majorHAnsi" w:cstheme="majorHAnsi"/>
          <w:spacing w:val="24"/>
          <w:sz w:val="28"/>
          <w:szCs w:val="28"/>
        </w:rPr>
        <w:t xml:space="preserve"> </w:t>
      </w:r>
      <w:r w:rsidRPr="00C46E60">
        <w:rPr>
          <w:rFonts w:asciiTheme="majorHAnsi" w:hAnsiTheme="majorHAnsi" w:cstheme="majorHAnsi"/>
          <w:sz w:val="28"/>
          <w:szCs w:val="28"/>
        </w:rPr>
        <w:t>спортивных</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игр,</w:t>
      </w:r>
      <w:r w:rsidRPr="00C46E60">
        <w:rPr>
          <w:rFonts w:asciiTheme="majorHAnsi" w:hAnsiTheme="majorHAnsi" w:cstheme="majorHAnsi"/>
          <w:spacing w:val="24"/>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том</w:t>
      </w:r>
      <w:r w:rsidRPr="00C46E60">
        <w:rPr>
          <w:rFonts w:asciiTheme="majorHAnsi" w:hAnsiTheme="majorHAnsi" w:cstheme="majorHAnsi"/>
          <w:spacing w:val="23"/>
          <w:sz w:val="28"/>
          <w:szCs w:val="28"/>
        </w:rPr>
        <w:t xml:space="preserve"> </w:t>
      </w:r>
      <w:r w:rsidRPr="00C46E60">
        <w:rPr>
          <w:rFonts w:asciiTheme="majorHAnsi" w:hAnsiTheme="majorHAnsi" w:cstheme="majorHAnsi"/>
          <w:sz w:val="28"/>
          <w:szCs w:val="28"/>
        </w:rPr>
        <w:t>числе</w:t>
      </w:r>
      <w:r w:rsidRPr="00C46E60">
        <w:rPr>
          <w:rFonts w:asciiTheme="majorHAnsi" w:hAnsiTheme="majorHAnsi" w:cstheme="majorHAnsi"/>
          <w:spacing w:val="24"/>
          <w:sz w:val="28"/>
          <w:szCs w:val="28"/>
        </w:rPr>
        <w:t xml:space="preserve"> </w:t>
      </w:r>
      <w:r w:rsidRPr="00C46E60">
        <w:rPr>
          <w:rFonts w:asciiTheme="majorHAnsi" w:hAnsiTheme="majorHAnsi" w:cstheme="majorHAnsi"/>
          <w:sz w:val="28"/>
          <w:szCs w:val="28"/>
        </w:rPr>
        <w:t>традиционных</w:t>
      </w:r>
      <w:r w:rsidRPr="00C46E60">
        <w:rPr>
          <w:rFonts w:asciiTheme="majorHAnsi" w:hAnsiTheme="majorHAnsi" w:cstheme="majorHAnsi"/>
          <w:spacing w:val="25"/>
          <w:sz w:val="28"/>
          <w:szCs w:val="28"/>
        </w:rPr>
        <w:t xml:space="preserve"> </w:t>
      </w:r>
      <w:r w:rsidRPr="00C46E60">
        <w:rPr>
          <w:rFonts w:asciiTheme="majorHAnsi" w:hAnsiTheme="majorHAnsi" w:cstheme="majorHAnsi"/>
          <w:sz w:val="28"/>
          <w:szCs w:val="28"/>
        </w:rPr>
        <w:t>народных</w:t>
      </w:r>
      <w:r w:rsidRPr="00C46E60">
        <w:rPr>
          <w:rFonts w:asciiTheme="majorHAnsi" w:hAnsiTheme="majorHAnsi" w:cstheme="majorHAnsi"/>
          <w:spacing w:val="24"/>
          <w:sz w:val="28"/>
          <w:szCs w:val="28"/>
        </w:rPr>
        <w:t xml:space="preserve"> </w:t>
      </w:r>
      <w:r w:rsidRPr="00C46E60">
        <w:rPr>
          <w:rFonts w:asciiTheme="majorHAnsi" w:hAnsiTheme="majorHAnsi" w:cstheme="majorHAnsi"/>
          <w:sz w:val="28"/>
          <w:szCs w:val="28"/>
        </w:rPr>
        <w:t>игр,</w:t>
      </w:r>
      <w:r w:rsidRPr="00C46E60">
        <w:rPr>
          <w:rFonts w:asciiTheme="majorHAnsi" w:hAnsiTheme="majorHAnsi" w:cstheme="majorHAnsi"/>
          <w:spacing w:val="24"/>
          <w:sz w:val="28"/>
          <w:szCs w:val="28"/>
        </w:rPr>
        <w:t xml:space="preserve"> </w:t>
      </w:r>
      <w:r w:rsidRPr="00C46E60">
        <w:rPr>
          <w:rFonts w:asciiTheme="majorHAnsi" w:hAnsiTheme="majorHAnsi" w:cstheme="majorHAnsi"/>
          <w:sz w:val="28"/>
          <w:szCs w:val="28"/>
        </w:rPr>
        <w:t>дворовых</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игр 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территории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детского</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сада;</w:t>
      </w:r>
    </w:p>
    <w:p w14:paraId="67386C29" w14:textId="77777777" w:rsidR="008C08CA" w:rsidRPr="00C46E60" w:rsidRDefault="008C08CA" w:rsidP="00A7511C">
      <w:pPr>
        <w:pStyle w:val="a5"/>
        <w:widowControl w:val="0"/>
        <w:numPr>
          <w:ilvl w:val="0"/>
          <w:numId w:val="32"/>
        </w:numPr>
        <w:tabs>
          <w:tab w:val="left" w:pos="686"/>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создание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детско-взрослых</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проектов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здоровому</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образу</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жизни;</w:t>
      </w:r>
    </w:p>
    <w:p w14:paraId="7A9A46CB" w14:textId="77777777" w:rsidR="008C08CA" w:rsidRPr="00C46E60" w:rsidRDefault="008C08CA" w:rsidP="00A7511C">
      <w:pPr>
        <w:pStyle w:val="a5"/>
        <w:widowControl w:val="0"/>
        <w:numPr>
          <w:ilvl w:val="0"/>
          <w:numId w:val="32"/>
        </w:numPr>
        <w:tabs>
          <w:tab w:val="left" w:pos="686"/>
        </w:tabs>
        <w:autoSpaceDE w:val="0"/>
        <w:autoSpaceDN w:val="0"/>
        <w:spacing w:after="0" w:line="240" w:lineRule="auto"/>
        <w:ind w:left="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введение</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оздоровительных</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традиций</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ДОУ.</w:t>
      </w:r>
    </w:p>
    <w:p w14:paraId="0B9ADB27" w14:textId="77777777" w:rsidR="008C08CA" w:rsidRPr="00C46E60" w:rsidRDefault="008C08CA" w:rsidP="00A7511C">
      <w:pPr>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Формирование</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дошкольников</w:t>
      </w:r>
      <w:r w:rsidRPr="00C46E60">
        <w:rPr>
          <w:rFonts w:asciiTheme="majorHAnsi" w:hAnsiTheme="majorHAnsi" w:cstheme="majorHAnsi"/>
          <w:spacing w:val="11"/>
          <w:sz w:val="28"/>
          <w:szCs w:val="28"/>
        </w:rPr>
        <w:t xml:space="preserve"> </w:t>
      </w:r>
      <w:r w:rsidRPr="00C46E60">
        <w:rPr>
          <w:rFonts w:asciiTheme="majorHAnsi" w:hAnsiTheme="majorHAnsi" w:cstheme="majorHAnsi"/>
          <w:b/>
          <w:sz w:val="28"/>
          <w:szCs w:val="28"/>
        </w:rPr>
        <w:t>культурно-гигиенических</w:t>
      </w:r>
      <w:r w:rsidRPr="00C46E60">
        <w:rPr>
          <w:rFonts w:asciiTheme="majorHAnsi" w:hAnsiTheme="majorHAnsi" w:cstheme="majorHAnsi"/>
          <w:b/>
          <w:spacing w:val="7"/>
          <w:sz w:val="28"/>
          <w:szCs w:val="28"/>
        </w:rPr>
        <w:t xml:space="preserve"> </w:t>
      </w:r>
      <w:r w:rsidRPr="00C46E60">
        <w:rPr>
          <w:rFonts w:asciiTheme="majorHAnsi" w:hAnsiTheme="majorHAnsi" w:cstheme="majorHAnsi"/>
          <w:b/>
          <w:sz w:val="28"/>
          <w:szCs w:val="28"/>
        </w:rPr>
        <w:t>навыков</w:t>
      </w:r>
      <w:r w:rsidRPr="00C46E60">
        <w:rPr>
          <w:rFonts w:asciiTheme="majorHAnsi" w:hAnsiTheme="majorHAnsi" w:cstheme="majorHAnsi"/>
          <w:b/>
          <w:spacing w:val="6"/>
          <w:sz w:val="28"/>
          <w:szCs w:val="28"/>
        </w:rPr>
        <w:t xml:space="preserve"> </w:t>
      </w:r>
      <w:r w:rsidRPr="00C46E60">
        <w:rPr>
          <w:rFonts w:asciiTheme="majorHAnsi" w:hAnsiTheme="majorHAnsi" w:cstheme="majorHAnsi"/>
          <w:sz w:val="28"/>
          <w:szCs w:val="28"/>
        </w:rPr>
        <w:t>является</w:t>
      </w:r>
      <w:r w:rsidRPr="00C46E60">
        <w:rPr>
          <w:rFonts w:asciiTheme="majorHAnsi" w:hAnsiTheme="majorHAnsi" w:cstheme="majorHAnsi"/>
          <w:spacing w:val="65"/>
          <w:sz w:val="28"/>
          <w:szCs w:val="28"/>
        </w:rPr>
        <w:t xml:space="preserve"> </w:t>
      </w:r>
      <w:r w:rsidRPr="00C46E60">
        <w:rPr>
          <w:rFonts w:asciiTheme="majorHAnsi" w:hAnsiTheme="majorHAnsi" w:cstheme="majorHAnsi"/>
          <w:sz w:val="28"/>
          <w:szCs w:val="28"/>
        </w:rPr>
        <w:t>важной</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частью</w:t>
      </w:r>
      <w:r w:rsidRPr="00C46E60">
        <w:rPr>
          <w:rFonts w:asciiTheme="majorHAnsi" w:hAnsiTheme="majorHAnsi" w:cstheme="majorHAnsi"/>
          <w:spacing w:val="54"/>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56"/>
          <w:sz w:val="28"/>
          <w:szCs w:val="28"/>
        </w:rPr>
        <w:t xml:space="preserve"> </w:t>
      </w:r>
      <w:r w:rsidRPr="00C46E60">
        <w:rPr>
          <w:rFonts w:asciiTheme="majorHAnsi" w:hAnsiTheme="majorHAnsi" w:cstheme="majorHAnsi"/>
          <w:b/>
          <w:sz w:val="28"/>
          <w:szCs w:val="28"/>
        </w:rPr>
        <w:t>культуры</w:t>
      </w:r>
      <w:r w:rsidRPr="00C46E60">
        <w:rPr>
          <w:rFonts w:asciiTheme="majorHAnsi" w:hAnsiTheme="majorHAnsi" w:cstheme="majorHAnsi"/>
          <w:b/>
          <w:spacing w:val="55"/>
          <w:sz w:val="28"/>
          <w:szCs w:val="28"/>
        </w:rPr>
        <w:t xml:space="preserve"> </w:t>
      </w:r>
      <w:r w:rsidRPr="00C46E60">
        <w:rPr>
          <w:rFonts w:asciiTheme="majorHAnsi" w:hAnsiTheme="majorHAnsi" w:cstheme="majorHAnsi"/>
          <w:b/>
          <w:sz w:val="28"/>
          <w:szCs w:val="28"/>
        </w:rPr>
        <w:t>здоровья</w:t>
      </w:r>
      <w:r w:rsidRPr="00C46E60">
        <w:rPr>
          <w:rFonts w:asciiTheme="majorHAnsi" w:hAnsiTheme="majorHAnsi" w:cstheme="majorHAnsi"/>
          <w:sz w:val="28"/>
          <w:szCs w:val="28"/>
        </w:rPr>
        <w:t>.</w:t>
      </w:r>
      <w:r w:rsidRPr="00C46E60">
        <w:rPr>
          <w:rFonts w:asciiTheme="majorHAnsi" w:hAnsiTheme="majorHAnsi" w:cstheme="majorHAnsi"/>
          <w:spacing w:val="51"/>
          <w:sz w:val="28"/>
          <w:szCs w:val="28"/>
        </w:rPr>
        <w:t xml:space="preserve"> </w:t>
      </w:r>
      <w:r w:rsidRPr="00C46E60">
        <w:rPr>
          <w:rFonts w:asciiTheme="majorHAnsi" w:hAnsiTheme="majorHAnsi" w:cstheme="majorHAnsi"/>
          <w:sz w:val="28"/>
          <w:szCs w:val="28"/>
        </w:rPr>
        <w:t>Воспитатель</w:t>
      </w:r>
      <w:r w:rsidRPr="00C46E60">
        <w:rPr>
          <w:rFonts w:asciiTheme="majorHAnsi" w:hAnsiTheme="majorHAnsi" w:cstheme="majorHAnsi"/>
          <w:spacing w:val="56"/>
          <w:sz w:val="28"/>
          <w:szCs w:val="28"/>
        </w:rPr>
        <w:t xml:space="preserve"> </w:t>
      </w:r>
      <w:r w:rsidRPr="00C46E60">
        <w:rPr>
          <w:rFonts w:asciiTheme="majorHAnsi" w:hAnsiTheme="majorHAnsi" w:cstheme="majorHAnsi"/>
          <w:sz w:val="28"/>
          <w:szCs w:val="28"/>
        </w:rPr>
        <w:t>должен</w:t>
      </w:r>
      <w:r w:rsidRPr="00C46E60">
        <w:rPr>
          <w:rFonts w:asciiTheme="majorHAnsi" w:hAnsiTheme="majorHAnsi" w:cstheme="majorHAnsi"/>
          <w:spacing w:val="53"/>
          <w:sz w:val="28"/>
          <w:szCs w:val="28"/>
        </w:rPr>
        <w:t xml:space="preserve"> </w:t>
      </w:r>
      <w:r w:rsidRPr="00C46E60">
        <w:rPr>
          <w:rFonts w:asciiTheme="majorHAnsi" w:hAnsiTheme="majorHAnsi" w:cstheme="majorHAnsi"/>
          <w:sz w:val="28"/>
          <w:szCs w:val="28"/>
        </w:rPr>
        <w:t>формировать</w:t>
      </w:r>
      <w:r w:rsidRPr="00C46E60">
        <w:rPr>
          <w:rFonts w:asciiTheme="majorHAnsi" w:hAnsiTheme="majorHAnsi" w:cstheme="majorHAnsi"/>
          <w:spacing w:val="54"/>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51"/>
          <w:sz w:val="28"/>
          <w:szCs w:val="28"/>
        </w:rPr>
        <w:t xml:space="preserve"> </w:t>
      </w:r>
      <w:r w:rsidRPr="00C46E60">
        <w:rPr>
          <w:rFonts w:asciiTheme="majorHAnsi" w:hAnsiTheme="majorHAnsi" w:cstheme="majorHAnsi"/>
          <w:sz w:val="28"/>
          <w:szCs w:val="28"/>
        </w:rPr>
        <w:t>дошкольников</w:t>
      </w:r>
    </w:p>
    <w:p w14:paraId="4ED60EF4" w14:textId="77777777" w:rsidR="008C08CA" w:rsidRPr="00C46E60" w:rsidRDefault="008C08CA" w:rsidP="00A7511C">
      <w:pPr>
        <w:pStyle w:val="af1"/>
        <w:spacing w:before="62" w:after="0" w:line="240" w:lineRule="auto"/>
        <w:ind w:right="70"/>
        <w:jc w:val="both"/>
        <w:rPr>
          <w:rFonts w:asciiTheme="majorHAnsi" w:hAnsiTheme="majorHAnsi" w:cstheme="majorHAnsi"/>
          <w:sz w:val="28"/>
          <w:szCs w:val="28"/>
        </w:rPr>
      </w:pPr>
      <w:r w:rsidRPr="00C46E60">
        <w:rPr>
          <w:rFonts w:asciiTheme="majorHAnsi" w:hAnsiTheme="majorHAnsi" w:cstheme="majorHAnsi"/>
          <w:sz w:val="28"/>
          <w:szCs w:val="28"/>
        </w:rPr>
        <w:t>понимание того, что чистота лица и тела, опрятность одежды отвечают не только гигиене и здоровью</w:t>
      </w:r>
      <w:r w:rsidRPr="00C46E60">
        <w:rPr>
          <w:rFonts w:asciiTheme="majorHAnsi" w:hAnsiTheme="majorHAnsi" w:cstheme="majorHAnsi"/>
          <w:spacing w:val="-58"/>
          <w:sz w:val="28"/>
          <w:szCs w:val="28"/>
        </w:rPr>
        <w:t xml:space="preserve"> </w:t>
      </w:r>
      <w:r w:rsidRPr="00C46E60">
        <w:rPr>
          <w:rFonts w:asciiTheme="majorHAnsi" w:hAnsiTheme="majorHAnsi" w:cstheme="majorHAnsi"/>
          <w:sz w:val="28"/>
          <w:szCs w:val="28"/>
        </w:rPr>
        <w:t>человека, 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нормальным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социальным</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ожиданиям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окружающих людей.</w:t>
      </w:r>
    </w:p>
    <w:p w14:paraId="050891CB" w14:textId="77777777" w:rsidR="008C08CA" w:rsidRPr="00C46E60" w:rsidRDefault="008C08CA" w:rsidP="00A7511C">
      <w:pPr>
        <w:pStyle w:val="af1"/>
        <w:spacing w:after="0" w:line="240" w:lineRule="auto"/>
        <w:ind w:right="70" w:firstLine="710"/>
        <w:jc w:val="both"/>
        <w:rPr>
          <w:rFonts w:asciiTheme="majorHAnsi" w:hAnsiTheme="majorHAnsi" w:cstheme="majorHAnsi"/>
          <w:sz w:val="28"/>
          <w:szCs w:val="28"/>
        </w:rPr>
      </w:pPr>
      <w:r w:rsidRPr="00C46E60">
        <w:rPr>
          <w:rFonts w:asciiTheme="majorHAnsi" w:hAnsiTheme="majorHAnsi" w:cstheme="majorHAnsi"/>
          <w:sz w:val="28"/>
          <w:szCs w:val="28"/>
        </w:rPr>
        <w:t>Особенность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культурно-гигиенических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навыков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заключается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что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они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должны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формироваться 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протяжении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всего пребывания ребенка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детском саду.</w:t>
      </w:r>
    </w:p>
    <w:p w14:paraId="34CDC27B" w14:textId="77777777" w:rsidR="00292823" w:rsidRPr="00C46E60" w:rsidRDefault="008C08CA" w:rsidP="00A7511C">
      <w:pPr>
        <w:pStyle w:val="af1"/>
        <w:spacing w:after="0" w:line="240" w:lineRule="auto"/>
        <w:ind w:right="70" w:firstLine="710"/>
        <w:jc w:val="both"/>
        <w:rPr>
          <w:rFonts w:asciiTheme="majorHAnsi" w:hAnsiTheme="majorHAnsi" w:cstheme="majorHAnsi"/>
          <w:spacing w:val="1"/>
          <w:sz w:val="28"/>
          <w:szCs w:val="28"/>
        </w:rPr>
      </w:pP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культурно-гигиенических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навыков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режим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дня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играет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одну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из</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ключевых</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ролей.</w:t>
      </w:r>
      <w:r w:rsidRPr="00C46E60">
        <w:rPr>
          <w:rFonts w:asciiTheme="majorHAnsi" w:hAnsiTheme="majorHAnsi" w:cstheme="majorHAnsi"/>
          <w:spacing w:val="1"/>
          <w:sz w:val="28"/>
          <w:szCs w:val="28"/>
        </w:rPr>
        <w:t xml:space="preserve"> </w:t>
      </w:r>
    </w:p>
    <w:p w14:paraId="54AAC931" w14:textId="77777777" w:rsidR="008C08CA" w:rsidRPr="00C46E60" w:rsidRDefault="008C08CA" w:rsidP="00A7511C">
      <w:pPr>
        <w:pStyle w:val="af1"/>
        <w:spacing w:after="0" w:line="240" w:lineRule="auto"/>
        <w:ind w:right="70" w:firstLine="710"/>
        <w:jc w:val="both"/>
        <w:rPr>
          <w:rFonts w:asciiTheme="majorHAnsi" w:hAnsiTheme="majorHAnsi" w:cstheme="majorHAnsi"/>
          <w:sz w:val="28"/>
          <w:szCs w:val="28"/>
        </w:rPr>
      </w:pPr>
      <w:r w:rsidRPr="00C46E60">
        <w:rPr>
          <w:rFonts w:asciiTheme="majorHAnsi" w:hAnsiTheme="majorHAnsi" w:cstheme="majorHAnsi"/>
          <w:sz w:val="28"/>
          <w:szCs w:val="28"/>
        </w:rPr>
        <w:t>Привыкая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выполнять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серию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гигиенических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процедур</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определенной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периодичностью,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ребенок</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вводит</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свое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бытовое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пространство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постепенно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они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становятся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него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привычкой.</w:t>
      </w:r>
    </w:p>
    <w:p w14:paraId="36F534D8" w14:textId="77777777" w:rsidR="008C08CA" w:rsidRPr="00C46E60" w:rsidRDefault="008C08CA" w:rsidP="00A7511C">
      <w:pPr>
        <w:pStyle w:val="af1"/>
        <w:spacing w:after="0" w:line="240" w:lineRule="auto"/>
        <w:ind w:right="70" w:firstLine="710"/>
        <w:jc w:val="both"/>
        <w:rPr>
          <w:rFonts w:asciiTheme="majorHAnsi" w:hAnsiTheme="majorHAnsi" w:cstheme="majorHAnsi"/>
          <w:sz w:val="28"/>
          <w:szCs w:val="28"/>
        </w:rPr>
      </w:pPr>
      <w:r w:rsidRPr="00C46E60">
        <w:rPr>
          <w:rFonts w:asciiTheme="majorHAnsi" w:hAnsiTheme="majorHAnsi" w:cstheme="majorHAnsi"/>
          <w:sz w:val="28"/>
          <w:szCs w:val="28"/>
        </w:rPr>
        <w:t>Формируя у детей культурно-гигиенические навыки, ДОУ сосредотачивает свое внимание 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нескольких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основных направлениях воспитательной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работы:</w:t>
      </w:r>
    </w:p>
    <w:p w14:paraId="77F9065A" w14:textId="77777777" w:rsidR="008C08CA" w:rsidRPr="00C46E60" w:rsidRDefault="008C08CA" w:rsidP="00A7511C">
      <w:pPr>
        <w:pStyle w:val="a5"/>
        <w:widowControl w:val="0"/>
        <w:numPr>
          <w:ilvl w:val="0"/>
          <w:numId w:val="32"/>
        </w:numPr>
        <w:tabs>
          <w:tab w:val="left" w:pos="686"/>
        </w:tabs>
        <w:autoSpaceDE w:val="0"/>
        <w:autoSpaceDN w:val="0"/>
        <w:spacing w:after="0" w:line="240" w:lineRule="auto"/>
        <w:ind w:left="686" w:right="70" w:hanging="181"/>
        <w:contextualSpacing w:val="0"/>
        <w:jc w:val="both"/>
        <w:rPr>
          <w:rFonts w:asciiTheme="majorHAnsi" w:hAnsiTheme="majorHAnsi" w:cstheme="majorHAnsi"/>
          <w:sz w:val="28"/>
          <w:szCs w:val="28"/>
        </w:rPr>
      </w:pPr>
      <w:r w:rsidRPr="00C46E60">
        <w:rPr>
          <w:rFonts w:asciiTheme="majorHAnsi" w:hAnsiTheme="majorHAnsi" w:cstheme="majorHAnsi"/>
          <w:sz w:val="28"/>
          <w:szCs w:val="28"/>
        </w:rPr>
        <w:t>формировать</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ребенка навыки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поведения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во</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время</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приема</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пищи;</w:t>
      </w:r>
    </w:p>
    <w:p w14:paraId="27759A44" w14:textId="77777777" w:rsidR="008C08CA" w:rsidRPr="00C46E60" w:rsidRDefault="008C08CA" w:rsidP="00A7511C">
      <w:pPr>
        <w:pStyle w:val="a5"/>
        <w:widowControl w:val="0"/>
        <w:numPr>
          <w:ilvl w:val="0"/>
          <w:numId w:val="32"/>
        </w:numPr>
        <w:tabs>
          <w:tab w:val="left" w:pos="686"/>
          <w:tab w:val="left" w:pos="2460"/>
          <w:tab w:val="left" w:pos="3004"/>
          <w:tab w:val="left" w:pos="4236"/>
          <w:tab w:val="left" w:pos="6163"/>
          <w:tab w:val="left" w:pos="6706"/>
          <w:tab w:val="left" w:pos="8084"/>
          <w:tab w:val="left" w:pos="9476"/>
        </w:tabs>
        <w:autoSpaceDE w:val="0"/>
        <w:autoSpaceDN w:val="0"/>
        <w:spacing w:before="38" w:after="0" w:line="240" w:lineRule="auto"/>
        <w:ind w:right="70" w:firstLine="284"/>
        <w:contextualSpacing w:val="0"/>
        <w:jc w:val="both"/>
        <w:rPr>
          <w:rFonts w:asciiTheme="majorHAnsi" w:hAnsiTheme="majorHAnsi" w:cstheme="majorHAnsi"/>
          <w:sz w:val="28"/>
          <w:szCs w:val="28"/>
        </w:rPr>
      </w:pPr>
      <w:r w:rsidRPr="00C46E60">
        <w:rPr>
          <w:rFonts w:asciiTheme="majorHAnsi" w:hAnsiTheme="majorHAnsi" w:cstheme="majorHAnsi"/>
          <w:sz w:val="28"/>
          <w:szCs w:val="28"/>
        </w:rPr>
        <w:t>формировать у ребенка представления о ценности здоровья, и чистоте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тела;</w:t>
      </w:r>
    </w:p>
    <w:p w14:paraId="65ABE803" w14:textId="77777777" w:rsidR="008C08CA" w:rsidRPr="00C46E60" w:rsidRDefault="008C08CA" w:rsidP="00A7511C">
      <w:pPr>
        <w:pStyle w:val="a5"/>
        <w:widowControl w:val="0"/>
        <w:numPr>
          <w:ilvl w:val="0"/>
          <w:numId w:val="32"/>
        </w:numPr>
        <w:tabs>
          <w:tab w:val="left" w:pos="686"/>
        </w:tabs>
        <w:autoSpaceDE w:val="0"/>
        <w:autoSpaceDN w:val="0"/>
        <w:spacing w:after="0" w:line="240" w:lineRule="auto"/>
        <w:ind w:left="686" w:right="70" w:hanging="181"/>
        <w:contextualSpacing w:val="0"/>
        <w:jc w:val="both"/>
        <w:rPr>
          <w:rFonts w:asciiTheme="majorHAnsi" w:hAnsiTheme="majorHAnsi" w:cstheme="majorHAnsi"/>
          <w:sz w:val="28"/>
          <w:szCs w:val="28"/>
        </w:rPr>
      </w:pPr>
      <w:r w:rsidRPr="00C46E60">
        <w:rPr>
          <w:rFonts w:asciiTheme="majorHAnsi" w:hAnsiTheme="majorHAnsi" w:cstheme="majorHAnsi"/>
          <w:sz w:val="28"/>
          <w:szCs w:val="28"/>
        </w:rPr>
        <w:t>формировать</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ребенка привычку</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следить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за</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своим</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внешним</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видом;</w:t>
      </w:r>
    </w:p>
    <w:p w14:paraId="0EF0959B" w14:textId="77777777" w:rsidR="008C08CA" w:rsidRPr="00C46E60" w:rsidRDefault="008C08CA" w:rsidP="00A7511C">
      <w:pPr>
        <w:pStyle w:val="a5"/>
        <w:widowControl w:val="0"/>
        <w:numPr>
          <w:ilvl w:val="0"/>
          <w:numId w:val="32"/>
        </w:numPr>
        <w:tabs>
          <w:tab w:val="left" w:pos="686"/>
        </w:tabs>
        <w:autoSpaceDE w:val="0"/>
        <w:autoSpaceDN w:val="0"/>
        <w:spacing w:before="42" w:after="0" w:line="240" w:lineRule="auto"/>
        <w:ind w:left="686" w:right="70" w:hanging="181"/>
        <w:contextualSpacing w:val="0"/>
        <w:jc w:val="both"/>
        <w:rPr>
          <w:rFonts w:asciiTheme="majorHAnsi" w:hAnsiTheme="majorHAnsi" w:cstheme="majorHAnsi"/>
          <w:sz w:val="28"/>
          <w:szCs w:val="28"/>
        </w:rPr>
      </w:pPr>
      <w:r w:rsidRPr="00C46E60">
        <w:rPr>
          <w:rFonts w:asciiTheme="majorHAnsi" w:hAnsiTheme="majorHAnsi" w:cstheme="majorHAnsi"/>
          <w:sz w:val="28"/>
          <w:szCs w:val="28"/>
        </w:rPr>
        <w:t>включать</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информацию</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о</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гигиене в</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повседневную</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жизнь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игру.</w:t>
      </w:r>
    </w:p>
    <w:p w14:paraId="3EA81EF8" w14:textId="77777777" w:rsidR="008C08CA" w:rsidRPr="00C46E60" w:rsidRDefault="008C08CA" w:rsidP="00A7511C">
      <w:pPr>
        <w:pStyle w:val="af1"/>
        <w:spacing w:before="40" w:after="0" w:line="240" w:lineRule="auto"/>
        <w:ind w:right="70" w:firstLine="710"/>
        <w:jc w:val="both"/>
        <w:rPr>
          <w:rFonts w:asciiTheme="majorHAnsi" w:hAnsiTheme="majorHAnsi" w:cstheme="majorHAnsi"/>
          <w:sz w:val="28"/>
          <w:szCs w:val="28"/>
        </w:rPr>
      </w:pPr>
      <w:r w:rsidRPr="00C46E60">
        <w:rPr>
          <w:rFonts w:asciiTheme="majorHAnsi" w:hAnsiTheme="majorHAnsi" w:cstheme="majorHAnsi"/>
          <w:sz w:val="28"/>
          <w:szCs w:val="28"/>
        </w:rPr>
        <w:t>Работа</w:t>
      </w:r>
      <w:r w:rsidRPr="00C46E60">
        <w:rPr>
          <w:rFonts w:asciiTheme="majorHAnsi" w:hAnsiTheme="majorHAnsi" w:cstheme="majorHAnsi"/>
          <w:spacing w:val="9"/>
          <w:sz w:val="28"/>
          <w:szCs w:val="28"/>
        </w:rPr>
        <w:t xml:space="preserve"> </w:t>
      </w:r>
      <w:r w:rsidRPr="00C46E60">
        <w:rPr>
          <w:rFonts w:asciiTheme="majorHAnsi" w:hAnsiTheme="majorHAnsi" w:cstheme="majorHAnsi"/>
          <w:sz w:val="28"/>
          <w:szCs w:val="28"/>
        </w:rPr>
        <w:t>по</w:t>
      </w:r>
      <w:r w:rsidRPr="00C46E60">
        <w:rPr>
          <w:rFonts w:asciiTheme="majorHAnsi" w:hAnsiTheme="majorHAnsi" w:cstheme="majorHAnsi"/>
          <w:spacing w:val="9"/>
          <w:sz w:val="28"/>
          <w:szCs w:val="28"/>
        </w:rPr>
        <w:t xml:space="preserve"> </w:t>
      </w:r>
      <w:r w:rsidRPr="00C46E60">
        <w:rPr>
          <w:rFonts w:asciiTheme="majorHAnsi" w:hAnsiTheme="majorHAnsi" w:cstheme="majorHAnsi"/>
          <w:sz w:val="28"/>
          <w:szCs w:val="28"/>
        </w:rPr>
        <w:t>формированию</w:t>
      </w:r>
      <w:r w:rsidRPr="00C46E60">
        <w:rPr>
          <w:rFonts w:asciiTheme="majorHAnsi" w:hAnsiTheme="majorHAnsi" w:cstheme="majorHAnsi"/>
          <w:spacing w:val="10"/>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9"/>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0"/>
          <w:sz w:val="28"/>
          <w:szCs w:val="28"/>
        </w:rPr>
        <w:t xml:space="preserve"> </w:t>
      </w:r>
      <w:r w:rsidRPr="00C46E60">
        <w:rPr>
          <w:rFonts w:asciiTheme="majorHAnsi" w:hAnsiTheme="majorHAnsi" w:cstheme="majorHAnsi"/>
          <w:sz w:val="28"/>
          <w:szCs w:val="28"/>
        </w:rPr>
        <w:t>культурно-гигиенических</w:t>
      </w:r>
      <w:r w:rsidRPr="00C46E60">
        <w:rPr>
          <w:rFonts w:asciiTheme="majorHAnsi" w:hAnsiTheme="majorHAnsi" w:cstheme="majorHAnsi"/>
          <w:spacing w:val="11"/>
          <w:sz w:val="28"/>
          <w:szCs w:val="28"/>
        </w:rPr>
        <w:t xml:space="preserve"> </w:t>
      </w:r>
      <w:r w:rsidRPr="00C46E60">
        <w:rPr>
          <w:rFonts w:asciiTheme="majorHAnsi" w:hAnsiTheme="majorHAnsi" w:cstheme="majorHAnsi"/>
          <w:sz w:val="28"/>
          <w:szCs w:val="28"/>
        </w:rPr>
        <w:t>навыков</w:t>
      </w:r>
      <w:r w:rsidRPr="00C46E60">
        <w:rPr>
          <w:rFonts w:asciiTheme="majorHAnsi" w:hAnsiTheme="majorHAnsi" w:cstheme="majorHAnsi"/>
          <w:spacing w:val="8"/>
          <w:sz w:val="28"/>
          <w:szCs w:val="28"/>
        </w:rPr>
        <w:t xml:space="preserve"> </w:t>
      </w:r>
      <w:r w:rsidRPr="00C46E60">
        <w:rPr>
          <w:rFonts w:asciiTheme="majorHAnsi" w:hAnsiTheme="majorHAnsi" w:cstheme="majorHAnsi"/>
          <w:sz w:val="28"/>
          <w:szCs w:val="28"/>
        </w:rPr>
        <w:t>ведется</w:t>
      </w:r>
      <w:r w:rsidRPr="00C46E60">
        <w:rPr>
          <w:rFonts w:asciiTheme="majorHAnsi" w:hAnsiTheme="majorHAnsi" w:cstheme="majorHAnsi"/>
          <w:spacing w:val="1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8"/>
          <w:sz w:val="28"/>
          <w:szCs w:val="28"/>
        </w:rPr>
        <w:t xml:space="preserve"> </w:t>
      </w:r>
      <w:r w:rsidRPr="00C46E60">
        <w:rPr>
          <w:rFonts w:asciiTheme="majorHAnsi" w:hAnsiTheme="majorHAnsi" w:cstheme="majorHAnsi"/>
          <w:sz w:val="28"/>
          <w:szCs w:val="28"/>
        </w:rPr>
        <w:t>тесном</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контакте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семьей. </w:t>
      </w:r>
    </w:p>
    <w:p w14:paraId="52B8EAC2" w14:textId="77777777" w:rsidR="00292823" w:rsidRPr="00C46E60" w:rsidRDefault="008C08CA" w:rsidP="00A7511C">
      <w:pPr>
        <w:pStyle w:val="af1"/>
        <w:spacing w:after="0" w:line="240" w:lineRule="auto"/>
        <w:ind w:right="70" w:firstLine="710"/>
        <w:jc w:val="both"/>
        <w:rPr>
          <w:rFonts w:asciiTheme="majorHAnsi" w:hAnsiTheme="majorHAnsi" w:cstheme="majorHAnsi"/>
          <w:sz w:val="28"/>
          <w:szCs w:val="28"/>
        </w:rPr>
      </w:pPr>
      <w:r w:rsidRPr="00C46E60">
        <w:rPr>
          <w:rFonts w:asciiTheme="majorHAnsi" w:hAnsiTheme="majorHAnsi" w:cstheme="majorHAnsi"/>
          <w:sz w:val="28"/>
          <w:szCs w:val="28"/>
        </w:rPr>
        <w:t xml:space="preserve">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w:t>
      </w:r>
    </w:p>
    <w:p w14:paraId="1B12E613" w14:textId="77777777" w:rsidR="008C08CA" w:rsidRPr="00C46E60" w:rsidRDefault="00292823" w:rsidP="00A7511C">
      <w:pPr>
        <w:pStyle w:val="af1"/>
        <w:spacing w:before="40" w:line="240" w:lineRule="auto"/>
        <w:ind w:right="70" w:firstLine="710"/>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008C08CA" w:rsidRPr="00C46E60">
        <w:rPr>
          <w:rFonts w:asciiTheme="majorHAnsi" w:hAnsiTheme="majorHAnsi" w:cstheme="majorHAnsi"/>
          <w:sz w:val="28"/>
          <w:szCs w:val="28"/>
        </w:rPr>
        <w:t>Физкультурные мероприятия в детском саду – это всегда долгожданное событие для дошкольников.  Физкультурные мероприятия в ДОУ представлены физкультурными праздниками, развлечениями, досугами.</w:t>
      </w:r>
    </w:p>
    <w:p w14:paraId="3F113953" w14:textId="77777777" w:rsidR="008C08CA" w:rsidRPr="00C46E60" w:rsidRDefault="008C08CA" w:rsidP="00A7511C">
      <w:pPr>
        <w:spacing w:after="0" w:line="240" w:lineRule="auto"/>
        <w:jc w:val="both"/>
        <w:rPr>
          <w:rFonts w:asciiTheme="majorHAnsi" w:hAnsiTheme="majorHAnsi" w:cstheme="majorHAnsi"/>
          <w:b/>
          <w:sz w:val="28"/>
          <w:szCs w:val="28"/>
        </w:rPr>
      </w:pPr>
      <w:r w:rsidRPr="00C46E60">
        <w:rPr>
          <w:rFonts w:asciiTheme="majorHAnsi" w:hAnsiTheme="majorHAnsi" w:cstheme="majorHAnsi"/>
          <w:b/>
          <w:sz w:val="28"/>
          <w:szCs w:val="28"/>
        </w:rPr>
        <w:t>Трудовое направление воспитания</w:t>
      </w:r>
    </w:p>
    <w:p w14:paraId="12D0F780" w14:textId="77777777" w:rsidR="008C08CA" w:rsidRPr="00C46E60" w:rsidRDefault="008C08CA" w:rsidP="00A7511C">
      <w:pPr>
        <w:pStyle w:val="af1"/>
        <w:spacing w:after="0" w:line="240" w:lineRule="auto"/>
        <w:ind w:right="70" w:firstLine="567"/>
        <w:jc w:val="both"/>
        <w:rPr>
          <w:rFonts w:asciiTheme="majorHAnsi" w:hAnsiTheme="majorHAnsi" w:cstheme="majorHAnsi"/>
          <w:b/>
          <w:sz w:val="28"/>
          <w:szCs w:val="28"/>
        </w:rPr>
      </w:pPr>
      <w:r w:rsidRPr="00C46E60">
        <w:rPr>
          <w:rFonts w:asciiTheme="majorHAnsi" w:hAnsiTheme="majorHAnsi" w:cstheme="majorHAnsi"/>
          <w:sz w:val="28"/>
          <w:szCs w:val="28"/>
        </w:rPr>
        <w:t xml:space="preserve">Ценность – </w:t>
      </w:r>
      <w:r w:rsidRPr="00C46E60">
        <w:rPr>
          <w:rFonts w:asciiTheme="majorHAnsi" w:hAnsiTheme="majorHAnsi" w:cstheme="majorHAnsi"/>
          <w:b/>
          <w:sz w:val="28"/>
          <w:szCs w:val="28"/>
        </w:rPr>
        <w:t xml:space="preserve">труд. </w:t>
      </w:r>
    </w:p>
    <w:p w14:paraId="75B3B4E0" w14:textId="77777777" w:rsidR="008C08CA" w:rsidRPr="00C46E60" w:rsidRDefault="008C08CA" w:rsidP="00A7511C">
      <w:pPr>
        <w:pStyle w:val="af1"/>
        <w:spacing w:after="0" w:line="240" w:lineRule="auto"/>
        <w:ind w:right="70" w:firstLine="567"/>
        <w:jc w:val="both"/>
        <w:rPr>
          <w:rFonts w:asciiTheme="majorHAnsi" w:hAnsiTheme="majorHAnsi" w:cstheme="majorHAnsi"/>
          <w:sz w:val="28"/>
          <w:szCs w:val="28"/>
        </w:rPr>
      </w:pPr>
      <w:r w:rsidRPr="00C46E60">
        <w:rPr>
          <w:rFonts w:asciiTheme="majorHAnsi" w:hAnsiTheme="majorHAnsi" w:cstheme="majorHAnsi"/>
          <w:sz w:val="28"/>
          <w:szCs w:val="28"/>
        </w:rPr>
        <w:t>С дошкольного возраста каждый ребенок обязательно должен принимать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участие</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30"/>
          <w:sz w:val="28"/>
          <w:szCs w:val="28"/>
        </w:rPr>
        <w:t xml:space="preserve"> </w:t>
      </w:r>
      <w:r w:rsidRPr="00C46E60">
        <w:rPr>
          <w:rFonts w:asciiTheme="majorHAnsi" w:hAnsiTheme="majorHAnsi" w:cstheme="majorHAnsi"/>
          <w:sz w:val="28"/>
          <w:szCs w:val="28"/>
        </w:rPr>
        <w:t>труде,</w:t>
      </w:r>
      <w:r w:rsidRPr="00C46E60">
        <w:rPr>
          <w:rFonts w:asciiTheme="majorHAnsi" w:hAnsiTheme="majorHAnsi" w:cstheme="majorHAnsi"/>
          <w:spacing w:val="29"/>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те</w:t>
      </w:r>
      <w:r w:rsidRPr="00C46E60">
        <w:rPr>
          <w:rFonts w:asciiTheme="majorHAnsi" w:hAnsiTheme="majorHAnsi" w:cstheme="majorHAnsi"/>
          <w:spacing w:val="29"/>
          <w:sz w:val="28"/>
          <w:szCs w:val="28"/>
        </w:rPr>
        <w:t xml:space="preserve"> </w:t>
      </w:r>
      <w:r w:rsidRPr="00C46E60">
        <w:rPr>
          <w:rFonts w:asciiTheme="majorHAnsi" w:hAnsiTheme="majorHAnsi" w:cstheme="majorHAnsi"/>
          <w:sz w:val="28"/>
          <w:szCs w:val="28"/>
        </w:rPr>
        <w:t>несложные</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обязанности,</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которые</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он</w:t>
      </w:r>
      <w:r w:rsidRPr="00C46E60">
        <w:rPr>
          <w:rFonts w:asciiTheme="majorHAnsi" w:hAnsiTheme="majorHAnsi" w:cstheme="majorHAnsi"/>
          <w:spacing w:val="29"/>
          <w:sz w:val="28"/>
          <w:szCs w:val="28"/>
        </w:rPr>
        <w:t xml:space="preserve"> </w:t>
      </w:r>
      <w:r w:rsidRPr="00C46E60">
        <w:rPr>
          <w:rFonts w:asciiTheme="majorHAnsi" w:hAnsiTheme="majorHAnsi" w:cstheme="majorHAnsi"/>
          <w:sz w:val="28"/>
          <w:szCs w:val="28"/>
        </w:rPr>
        <w:t xml:space="preserve">выполняет в детском саду и в семье, должны стать повседневными. </w:t>
      </w:r>
    </w:p>
    <w:p w14:paraId="0A2EEB3E" w14:textId="77777777" w:rsidR="008C08CA" w:rsidRPr="00C46E60" w:rsidRDefault="008C08CA" w:rsidP="00A7511C">
      <w:pPr>
        <w:pStyle w:val="af1"/>
        <w:spacing w:after="0" w:line="240" w:lineRule="auto"/>
        <w:ind w:right="70" w:firstLine="567"/>
        <w:jc w:val="both"/>
        <w:rPr>
          <w:rFonts w:asciiTheme="majorHAnsi" w:hAnsiTheme="majorHAnsi" w:cstheme="majorHAnsi"/>
          <w:sz w:val="28"/>
          <w:szCs w:val="28"/>
        </w:rPr>
      </w:pPr>
      <w:r w:rsidRPr="00C46E60">
        <w:rPr>
          <w:rFonts w:asciiTheme="majorHAnsi" w:hAnsiTheme="majorHAnsi" w:cstheme="majorHAnsi"/>
          <w:sz w:val="28"/>
          <w:szCs w:val="28"/>
        </w:rPr>
        <w:lastRenderedPageBreak/>
        <w:t>Только при этом условии труд оказывает 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 определенное воспитательное воздействие и подготавливает</w:t>
      </w:r>
    </w:p>
    <w:p w14:paraId="4503525C" w14:textId="77777777" w:rsidR="008C08CA" w:rsidRPr="00C46E60" w:rsidRDefault="008C08CA" w:rsidP="00A7511C">
      <w:pPr>
        <w:pStyle w:val="af1"/>
        <w:spacing w:after="0" w:line="240" w:lineRule="auto"/>
        <w:ind w:right="70" w:firstLine="567"/>
        <w:jc w:val="both"/>
        <w:rPr>
          <w:rFonts w:asciiTheme="majorHAnsi" w:hAnsiTheme="majorHAnsi" w:cstheme="majorHAnsi"/>
          <w:sz w:val="28"/>
          <w:szCs w:val="28"/>
        </w:rPr>
      </w:pPr>
      <w:r w:rsidRPr="00C46E60">
        <w:rPr>
          <w:rFonts w:asciiTheme="majorHAnsi" w:hAnsiTheme="majorHAnsi" w:cstheme="majorHAnsi"/>
          <w:sz w:val="28"/>
          <w:szCs w:val="28"/>
        </w:rPr>
        <w:t>их</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осознанию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его</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нравственной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стороны.</w:t>
      </w:r>
    </w:p>
    <w:p w14:paraId="2B7B6D0A" w14:textId="77777777" w:rsidR="008C08CA" w:rsidRPr="00C46E60" w:rsidRDefault="008C08CA" w:rsidP="00A7511C">
      <w:pPr>
        <w:spacing w:after="0" w:line="240" w:lineRule="auto"/>
        <w:ind w:right="70" w:firstLine="567"/>
        <w:jc w:val="both"/>
        <w:rPr>
          <w:rFonts w:asciiTheme="majorHAnsi" w:hAnsiTheme="majorHAnsi" w:cstheme="majorHAnsi"/>
          <w:sz w:val="28"/>
          <w:szCs w:val="28"/>
        </w:rPr>
      </w:pPr>
      <w:r w:rsidRPr="00C46E60">
        <w:rPr>
          <w:rFonts w:asciiTheme="majorHAnsi" w:hAnsiTheme="majorHAnsi" w:cstheme="majorHAnsi"/>
          <w:b/>
          <w:sz w:val="28"/>
          <w:szCs w:val="28"/>
        </w:rPr>
        <w:t>Основная</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цель</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трудового</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воспитания</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дошкольника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заключается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ценностного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отношения детей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труду 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трудолюбию,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также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приобщении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 к труду.</w:t>
      </w:r>
    </w:p>
    <w:p w14:paraId="3912D567" w14:textId="77777777" w:rsidR="008C08CA" w:rsidRPr="00C46E60" w:rsidRDefault="008C08CA" w:rsidP="00A7511C">
      <w:pPr>
        <w:pStyle w:val="2"/>
        <w:spacing w:line="240" w:lineRule="auto"/>
        <w:ind w:right="70"/>
        <w:jc w:val="both"/>
        <w:rPr>
          <w:rFonts w:cstheme="majorHAnsi"/>
          <w:sz w:val="28"/>
          <w:szCs w:val="28"/>
        </w:rPr>
      </w:pPr>
      <w:r w:rsidRPr="00C46E60">
        <w:rPr>
          <w:rFonts w:cstheme="majorHAnsi"/>
          <w:color w:val="auto"/>
          <w:sz w:val="28"/>
          <w:szCs w:val="28"/>
        </w:rPr>
        <w:t>Основные</w:t>
      </w:r>
      <w:r w:rsidRPr="00C46E60">
        <w:rPr>
          <w:rFonts w:cstheme="majorHAnsi"/>
          <w:color w:val="auto"/>
          <w:spacing w:val="-5"/>
          <w:sz w:val="28"/>
          <w:szCs w:val="28"/>
        </w:rPr>
        <w:t xml:space="preserve"> </w:t>
      </w:r>
      <w:r w:rsidRPr="00C46E60">
        <w:rPr>
          <w:rFonts w:cstheme="majorHAnsi"/>
          <w:color w:val="auto"/>
          <w:sz w:val="28"/>
          <w:szCs w:val="28"/>
        </w:rPr>
        <w:t>задачи</w:t>
      </w:r>
      <w:r w:rsidRPr="00C46E60">
        <w:rPr>
          <w:rFonts w:cstheme="majorHAnsi"/>
          <w:color w:val="auto"/>
          <w:spacing w:val="-5"/>
          <w:sz w:val="28"/>
          <w:szCs w:val="28"/>
        </w:rPr>
        <w:t xml:space="preserve"> </w:t>
      </w:r>
      <w:r w:rsidRPr="00C46E60">
        <w:rPr>
          <w:rFonts w:cstheme="majorHAnsi"/>
          <w:color w:val="auto"/>
          <w:sz w:val="28"/>
          <w:szCs w:val="28"/>
        </w:rPr>
        <w:t>трудового</w:t>
      </w:r>
      <w:r w:rsidRPr="00C46E60">
        <w:rPr>
          <w:rFonts w:cstheme="majorHAnsi"/>
          <w:color w:val="auto"/>
          <w:spacing w:val="-3"/>
          <w:sz w:val="28"/>
          <w:szCs w:val="28"/>
        </w:rPr>
        <w:t xml:space="preserve"> </w:t>
      </w:r>
      <w:r w:rsidRPr="00C46E60">
        <w:rPr>
          <w:rFonts w:cstheme="majorHAnsi"/>
          <w:color w:val="auto"/>
          <w:sz w:val="28"/>
          <w:szCs w:val="28"/>
        </w:rPr>
        <w:t>воспитания</w:t>
      </w:r>
      <w:r w:rsidRPr="00C46E60">
        <w:rPr>
          <w:rFonts w:cstheme="majorHAnsi"/>
          <w:sz w:val="28"/>
          <w:szCs w:val="28"/>
        </w:rPr>
        <w:t>:</w:t>
      </w:r>
    </w:p>
    <w:p w14:paraId="22918FCF" w14:textId="64A48593" w:rsidR="008C08CA" w:rsidRPr="00C46E60" w:rsidRDefault="008C08CA" w:rsidP="00A7511C">
      <w:pPr>
        <w:pStyle w:val="a5"/>
        <w:tabs>
          <w:tab w:val="left" w:pos="1172"/>
        </w:tabs>
        <w:spacing w:line="240" w:lineRule="auto"/>
        <w:ind w:left="0" w:right="70" w:firstLine="567"/>
        <w:jc w:val="both"/>
        <w:rPr>
          <w:rFonts w:asciiTheme="majorHAnsi" w:hAnsiTheme="majorHAnsi" w:cstheme="majorHAnsi"/>
          <w:sz w:val="28"/>
          <w:szCs w:val="28"/>
        </w:rPr>
      </w:pPr>
      <w:r w:rsidRPr="00C46E60">
        <w:rPr>
          <w:rFonts w:asciiTheme="majorHAnsi" w:hAnsiTheme="majorHAnsi" w:cstheme="majorHAnsi"/>
          <w:sz w:val="28"/>
          <w:szCs w:val="28"/>
        </w:rPr>
        <w:t>1</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Ознакомление с доступными детям видами труда взрослых и воспитание положительного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труду,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также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познание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явлений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свойств,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связанных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60"/>
          <w:sz w:val="28"/>
          <w:szCs w:val="28"/>
        </w:rPr>
        <w:t xml:space="preserve"> </w:t>
      </w:r>
      <w:r w:rsidRPr="00C46E60">
        <w:rPr>
          <w:rFonts w:asciiTheme="majorHAnsi" w:hAnsiTheme="majorHAnsi" w:cstheme="majorHAnsi"/>
          <w:sz w:val="28"/>
          <w:szCs w:val="28"/>
        </w:rPr>
        <w:t>преобразованием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материалов и природной среды, которое является следствием трудовой деятельности взрослых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труда самих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p>
    <w:p w14:paraId="4546C54D" w14:textId="16A54CFE" w:rsidR="008C08CA" w:rsidRPr="00C46E60" w:rsidRDefault="008C08CA" w:rsidP="00A7511C">
      <w:pPr>
        <w:pStyle w:val="a5"/>
        <w:tabs>
          <w:tab w:val="left" w:pos="1172"/>
        </w:tabs>
        <w:spacing w:line="240" w:lineRule="auto"/>
        <w:ind w:left="0" w:right="70" w:firstLine="567"/>
        <w:jc w:val="both"/>
        <w:rPr>
          <w:rFonts w:asciiTheme="majorHAnsi" w:hAnsiTheme="majorHAnsi" w:cstheme="majorHAnsi"/>
          <w:sz w:val="28"/>
          <w:szCs w:val="28"/>
        </w:rPr>
      </w:pPr>
      <w:r w:rsidRPr="00C46E60">
        <w:rPr>
          <w:rFonts w:asciiTheme="majorHAnsi" w:hAnsiTheme="majorHAnsi" w:cstheme="majorHAnsi"/>
          <w:sz w:val="28"/>
          <w:szCs w:val="28"/>
        </w:rPr>
        <w:t>2</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Формирование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навыков,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необходимых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трудовой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навыков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организации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своей работы,</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формирование элементарных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навыков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планирования.</w:t>
      </w:r>
    </w:p>
    <w:p w14:paraId="470BF14A" w14:textId="5E877806" w:rsidR="008C08CA" w:rsidRPr="00C46E60" w:rsidRDefault="008C08CA" w:rsidP="00A7511C">
      <w:pPr>
        <w:pStyle w:val="a5"/>
        <w:tabs>
          <w:tab w:val="left" w:pos="1172"/>
        </w:tabs>
        <w:spacing w:line="240" w:lineRule="auto"/>
        <w:ind w:left="0" w:right="70" w:firstLine="567"/>
        <w:jc w:val="both"/>
        <w:rPr>
          <w:rFonts w:asciiTheme="majorHAnsi" w:hAnsiTheme="majorHAnsi" w:cstheme="majorHAnsi"/>
          <w:sz w:val="28"/>
          <w:szCs w:val="28"/>
        </w:rPr>
      </w:pPr>
      <w:r w:rsidRPr="00C46E60">
        <w:rPr>
          <w:rFonts w:asciiTheme="majorHAnsi" w:hAnsiTheme="majorHAnsi" w:cstheme="majorHAnsi"/>
          <w:sz w:val="28"/>
          <w:szCs w:val="28"/>
        </w:rPr>
        <w:t>3</w:t>
      </w:r>
      <w:r w:rsidR="00C5644C" w:rsidRPr="00C46E60">
        <w:rPr>
          <w:rFonts w:asciiTheme="majorHAnsi" w:hAnsiTheme="majorHAnsi" w:cstheme="majorHAnsi"/>
          <w:sz w:val="28"/>
          <w:szCs w:val="28"/>
        </w:rPr>
        <w:t>.</w:t>
      </w:r>
      <w:r w:rsidRPr="00C46E60">
        <w:rPr>
          <w:rFonts w:asciiTheme="majorHAnsi" w:hAnsiTheme="majorHAnsi" w:cstheme="majorHAnsi"/>
          <w:sz w:val="28"/>
          <w:szCs w:val="28"/>
        </w:rPr>
        <w:t xml:space="preserve"> Формирование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трудового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усилия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(привычки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доступному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дошкольнику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напряжению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физических, умственных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нравственных сил для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решения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трудовой задачи).</w:t>
      </w:r>
    </w:p>
    <w:p w14:paraId="30348750" w14:textId="77777777" w:rsidR="008C08CA" w:rsidRPr="00C46E60" w:rsidRDefault="008C08CA" w:rsidP="00A7511C">
      <w:pPr>
        <w:pStyle w:val="af1"/>
        <w:spacing w:after="0" w:line="240" w:lineRule="auto"/>
        <w:ind w:right="70" w:firstLine="567"/>
        <w:jc w:val="both"/>
        <w:rPr>
          <w:rFonts w:asciiTheme="majorHAnsi" w:hAnsiTheme="majorHAnsi" w:cstheme="majorHAnsi"/>
          <w:sz w:val="28"/>
          <w:szCs w:val="28"/>
        </w:rPr>
      </w:pPr>
      <w:r w:rsidRPr="00C46E60">
        <w:rPr>
          <w:rFonts w:asciiTheme="majorHAnsi" w:hAnsiTheme="majorHAnsi" w:cstheme="majorHAnsi"/>
          <w:sz w:val="28"/>
          <w:szCs w:val="28"/>
        </w:rPr>
        <w:t>При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реализации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данных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задач</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сосредоточить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внимание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нескольких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направлениях</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воспитательной работы:</w:t>
      </w:r>
    </w:p>
    <w:p w14:paraId="6A37E353" w14:textId="77777777" w:rsidR="008C08CA" w:rsidRPr="00C46E60" w:rsidRDefault="008C08CA" w:rsidP="00A7511C">
      <w:pPr>
        <w:pStyle w:val="a5"/>
        <w:widowControl w:val="0"/>
        <w:numPr>
          <w:ilvl w:val="1"/>
          <w:numId w:val="32"/>
        </w:numPr>
        <w:tabs>
          <w:tab w:val="left" w:pos="709"/>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показать</w:t>
      </w:r>
      <w:r w:rsidRPr="00C46E60">
        <w:rPr>
          <w:rFonts w:asciiTheme="majorHAnsi" w:hAnsiTheme="majorHAnsi" w:cstheme="majorHAnsi"/>
          <w:spacing w:val="21"/>
          <w:sz w:val="28"/>
          <w:szCs w:val="28"/>
        </w:rPr>
        <w:t xml:space="preserve"> </w:t>
      </w:r>
      <w:r w:rsidRPr="00C46E60">
        <w:rPr>
          <w:rFonts w:asciiTheme="majorHAnsi" w:hAnsiTheme="majorHAnsi" w:cstheme="majorHAnsi"/>
          <w:sz w:val="28"/>
          <w:szCs w:val="28"/>
        </w:rPr>
        <w:t>детям</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необходимость</w:t>
      </w:r>
      <w:r w:rsidRPr="00C46E60">
        <w:rPr>
          <w:rFonts w:asciiTheme="majorHAnsi" w:hAnsiTheme="majorHAnsi" w:cstheme="majorHAnsi"/>
          <w:spacing w:val="21"/>
          <w:sz w:val="28"/>
          <w:szCs w:val="28"/>
        </w:rPr>
        <w:t xml:space="preserve"> </w:t>
      </w:r>
      <w:r w:rsidRPr="00C46E60">
        <w:rPr>
          <w:rFonts w:asciiTheme="majorHAnsi" w:hAnsiTheme="majorHAnsi" w:cstheme="majorHAnsi"/>
          <w:sz w:val="28"/>
          <w:szCs w:val="28"/>
        </w:rPr>
        <w:t>постоянного</w:t>
      </w:r>
      <w:r w:rsidRPr="00C46E60">
        <w:rPr>
          <w:rFonts w:asciiTheme="majorHAnsi" w:hAnsiTheme="majorHAnsi" w:cstheme="majorHAnsi"/>
          <w:spacing w:val="21"/>
          <w:sz w:val="28"/>
          <w:szCs w:val="28"/>
        </w:rPr>
        <w:t xml:space="preserve"> </w:t>
      </w:r>
      <w:r w:rsidRPr="00C46E60">
        <w:rPr>
          <w:rFonts w:asciiTheme="majorHAnsi" w:hAnsiTheme="majorHAnsi" w:cstheme="majorHAnsi"/>
          <w:sz w:val="28"/>
          <w:szCs w:val="28"/>
        </w:rPr>
        <w:t>труда</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повседневной</w:t>
      </w:r>
      <w:r w:rsidRPr="00C46E60">
        <w:rPr>
          <w:rFonts w:asciiTheme="majorHAnsi" w:hAnsiTheme="majorHAnsi" w:cstheme="majorHAnsi"/>
          <w:spacing w:val="19"/>
          <w:sz w:val="28"/>
          <w:szCs w:val="28"/>
        </w:rPr>
        <w:t xml:space="preserve"> </w:t>
      </w:r>
      <w:r w:rsidRPr="00C46E60">
        <w:rPr>
          <w:rFonts w:asciiTheme="majorHAnsi" w:hAnsiTheme="majorHAnsi" w:cstheme="majorHAnsi"/>
          <w:sz w:val="28"/>
          <w:szCs w:val="28"/>
        </w:rPr>
        <w:t>жизни,</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использовать</w:t>
      </w:r>
      <w:r w:rsidRPr="00C46E60">
        <w:rPr>
          <w:rFonts w:asciiTheme="majorHAnsi" w:hAnsiTheme="majorHAnsi" w:cstheme="majorHAnsi"/>
          <w:spacing w:val="18"/>
          <w:sz w:val="28"/>
          <w:szCs w:val="28"/>
        </w:rPr>
        <w:t xml:space="preserve"> </w:t>
      </w:r>
      <w:r w:rsidRPr="00C46E60">
        <w:rPr>
          <w:rFonts w:asciiTheme="majorHAnsi" w:hAnsiTheme="majorHAnsi" w:cstheme="majorHAnsi"/>
          <w:sz w:val="28"/>
          <w:szCs w:val="28"/>
        </w:rPr>
        <w:t>его</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возможности для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нравственного воспитания</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дошкольников;</w:t>
      </w:r>
    </w:p>
    <w:p w14:paraId="7D18CA21" w14:textId="77777777" w:rsidR="008C08CA" w:rsidRPr="00C46E60" w:rsidRDefault="008C08CA" w:rsidP="00A7511C">
      <w:pPr>
        <w:pStyle w:val="a5"/>
        <w:widowControl w:val="0"/>
        <w:numPr>
          <w:ilvl w:val="1"/>
          <w:numId w:val="32"/>
        </w:numPr>
        <w:tabs>
          <w:tab w:val="left" w:pos="709"/>
          <w:tab w:val="left" w:pos="1969"/>
          <w:tab w:val="left" w:pos="3810"/>
          <w:tab w:val="left" w:pos="4575"/>
          <w:tab w:val="left" w:pos="5352"/>
          <w:tab w:val="left" w:pos="6494"/>
          <w:tab w:val="left" w:pos="7489"/>
          <w:tab w:val="left" w:pos="9153"/>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воспитывать</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бережливость</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(беречь</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игрушки,</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одежду,</w:t>
      </w:r>
      <w:r w:rsidRPr="00C46E60">
        <w:rPr>
          <w:rFonts w:asciiTheme="majorHAnsi" w:hAnsiTheme="majorHAnsi" w:cstheme="majorHAnsi"/>
          <w:spacing w:val="11"/>
          <w:sz w:val="28"/>
          <w:szCs w:val="28"/>
        </w:rPr>
        <w:t xml:space="preserve"> </w:t>
      </w:r>
      <w:r w:rsidRPr="00C46E60">
        <w:rPr>
          <w:rFonts w:asciiTheme="majorHAnsi" w:hAnsiTheme="majorHAnsi" w:cstheme="majorHAnsi"/>
          <w:sz w:val="28"/>
          <w:szCs w:val="28"/>
        </w:rPr>
        <w:t>труд</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1"/>
          <w:sz w:val="28"/>
          <w:szCs w:val="28"/>
        </w:rPr>
        <w:t xml:space="preserve"> </w:t>
      </w:r>
      <w:r w:rsidRPr="00C46E60">
        <w:rPr>
          <w:rFonts w:asciiTheme="majorHAnsi" w:hAnsiTheme="majorHAnsi" w:cstheme="majorHAnsi"/>
          <w:sz w:val="28"/>
          <w:szCs w:val="28"/>
        </w:rPr>
        <w:t>старания</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 xml:space="preserve">родителей, </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воспитателя, сверстников), так</w:t>
      </w:r>
      <w:r w:rsidRPr="00C46E60">
        <w:rPr>
          <w:rFonts w:asciiTheme="majorHAnsi" w:hAnsiTheme="majorHAnsi" w:cstheme="majorHAnsi"/>
          <w:sz w:val="28"/>
          <w:szCs w:val="28"/>
        </w:rPr>
        <w:tab/>
        <w:t>как</w:t>
      </w:r>
      <w:r w:rsidRPr="00C46E60">
        <w:rPr>
          <w:rFonts w:asciiTheme="majorHAnsi" w:hAnsiTheme="majorHAnsi" w:cstheme="majorHAnsi"/>
          <w:sz w:val="28"/>
          <w:szCs w:val="28"/>
        </w:rPr>
        <w:tab/>
        <w:t>данная</w:t>
      </w:r>
      <w:r w:rsidRPr="00C46E60">
        <w:rPr>
          <w:rFonts w:asciiTheme="majorHAnsi" w:hAnsiTheme="majorHAnsi" w:cstheme="majorHAnsi"/>
          <w:sz w:val="28"/>
          <w:szCs w:val="28"/>
        </w:rPr>
        <w:tab/>
        <w:t>черта</w:t>
      </w:r>
    </w:p>
    <w:p w14:paraId="3B0F522B" w14:textId="77777777" w:rsidR="008C08CA" w:rsidRPr="00C46E60" w:rsidRDefault="008C08CA" w:rsidP="00A7511C">
      <w:pPr>
        <w:tabs>
          <w:tab w:val="left" w:pos="709"/>
          <w:tab w:val="left" w:pos="1969"/>
          <w:tab w:val="left" w:pos="3810"/>
          <w:tab w:val="left" w:pos="4575"/>
          <w:tab w:val="left" w:pos="5352"/>
          <w:tab w:val="left" w:pos="6494"/>
          <w:tab w:val="left" w:pos="7489"/>
          <w:tab w:val="left" w:pos="9153"/>
        </w:tabs>
        <w:spacing w:after="0" w:line="240" w:lineRule="auto"/>
        <w:ind w:right="70"/>
        <w:jc w:val="both"/>
        <w:rPr>
          <w:rFonts w:asciiTheme="majorHAnsi" w:hAnsiTheme="majorHAnsi" w:cstheme="majorHAnsi"/>
          <w:sz w:val="28"/>
          <w:szCs w:val="28"/>
        </w:rPr>
      </w:pPr>
      <w:r w:rsidRPr="00C46E60">
        <w:rPr>
          <w:rFonts w:asciiTheme="majorHAnsi" w:hAnsiTheme="majorHAnsi" w:cstheme="majorHAnsi"/>
          <w:sz w:val="28"/>
          <w:szCs w:val="28"/>
        </w:rPr>
        <w:t>непременно</w:t>
      </w:r>
      <w:r w:rsidRPr="00C46E60">
        <w:rPr>
          <w:rFonts w:asciiTheme="majorHAnsi" w:hAnsiTheme="majorHAnsi" w:cstheme="majorHAnsi"/>
          <w:sz w:val="28"/>
          <w:szCs w:val="28"/>
        </w:rPr>
        <w:tab/>
        <w:t>сопряжена с</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трудолюбием;</w:t>
      </w:r>
    </w:p>
    <w:p w14:paraId="55D010F7" w14:textId="77777777" w:rsidR="008C08CA" w:rsidRPr="00C46E60" w:rsidRDefault="008C08CA" w:rsidP="00A7511C">
      <w:pPr>
        <w:pStyle w:val="a5"/>
        <w:widowControl w:val="0"/>
        <w:numPr>
          <w:ilvl w:val="1"/>
          <w:numId w:val="32"/>
        </w:numPr>
        <w:tabs>
          <w:tab w:val="left" w:pos="709"/>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предоставлять</w:t>
      </w:r>
      <w:r w:rsidRPr="00C46E60">
        <w:rPr>
          <w:rFonts w:asciiTheme="majorHAnsi" w:hAnsiTheme="majorHAnsi" w:cstheme="majorHAnsi"/>
          <w:spacing w:val="46"/>
          <w:sz w:val="28"/>
          <w:szCs w:val="28"/>
        </w:rPr>
        <w:t xml:space="preserve"> </w:t>
      </w:r>
      <w:r w:rsidRPr="00C46E60">
        <w:rPr>
          <w:rFonts w:asciiTheme="majorHAnsi" w:hAnsiTheme="majorHAnsi" w:cstheme="majorHAnsi"/>
          <w:sz w:val="28"/>
          <w:szCs w:val="28"/>
        </w:rPr>
        <w:t>детям</w:t>
      </w:r>
      <w:r w:rsidRPr="00C46E60">
        <w:rPr>
          <w:rFonts w:asciiTheme="majorHAnsi" w:hAnsiTheme="majorHAnsi" w:cstheme="majorHAnsi"/>
          <w:spacing w:val="46"/>
          <w:sz w:val="28"/>
          <w:szCs w:val="28"/>
        </w:rPr>
        <w:t xml:space="preserve"> </w:t>
      </w:r>
      <w:r w:rsidRPr="00C46E60">
        <w:rPr>
          <w:rFonts w:asciiTheme="majorHAnsi" w:hAnsiTheme="majorHAnsi" w:cstheme="majorHAnsi"/>
          <w:sz w:val="28"/>
          <w:szCs w:val="28"/>
        </w:rPr>
        <w:t>самостоятельность</w:t>
      </w:r>
      <w:r w:rsidRPr="00C46E60">
        <w:rPr>
          <w:rFonts w:asciiTheme="majorHAnsi" w:hAnsiTheme="majorHAnsi" w:cstheme="majorHAnsi"/>
          <w:spacing w:val="47"/>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44"/>
          <w:sz w:val="28"/>
          <w:szCs w:val="28"/>
        </w:rPr>
        <w:t xml:space="preserve"> </w:t>
      </w:r>
      <w:r w:rsidRPr="00C46E60">
        <w:rPr>
          <w:rFonts w:asciiTheme="majorHAnsi" w:hAnsiTheme="majorHAnsi" w:cstheme="majorHAnsi"/>
          <w:sz w:val="28"/>
          <w:szCs w:val="28"/>
        </w:rPr>
        <w:t>выполнении</w:t>
      </w:r>
      <w:r w:rsidRPr="00C46E60">
        <w:rPr>
          <w:rFonts w:asciiTheme="majorHAnsi" w:hAnsiTheme="majorHAnsi" w:cstheme="majorHAnsi"/>
          <w:spacing w:val="48"/>
          <w:sz w:val="28"/>
          <w:szCs w:val="28"/>
        </w:rPr>
        <w:t xml:space="preserve"> </w:t>
      </w:r>
      <w:r w:rsidRPr="00C46E60">
        <w:rPr>
          <w:rFonts w:asciiTheme="majorHAnsi" w:hAnsiTheme="majorHAnsi" w:cstheme="majorHAnsi"/>
          <w:sz w:val="28"/>
          <w:szCs w:val="28"/>
        </w:rPr>
        <w:t>работы,</w:t>
      </w:r>
      <w:r w:rsidRPr="00C46E60">
        <w:rPr>
          <w:rFonts w:asciiTheme="majorHAnsi" w:hAnsiTheme="majorHAnsi" w:cstheme="majorHAnsi"/>
          <w:spacing w:val="44"/>
          <w:sz w:val="28"/>
          <w:szCs w:val="28"/>
        </w:rPr>
        <w:t xml:space="preserve"> </w:t>
      </w:r>
      <w:r w:rsidRPr="00C46E60">
        <w:rPr>
          <w:rFonts w:asciiTheme="majorHAnsi" w:hAnsiTheme="majorHAnsi" w:cstheme="majorHAnsi"/>
          <w:sz w:val="28"/>
          <w:szCs w:val="28"/>
        </w:rPr>
        <w:t>чтобы</w:t>
      </w:r>
      <w:r w:rsidRPr="00C46E60">
        <w:rPr>
          <w:rFonts w:asciiTheme="majorHAnsi" w:hAnsiTheme="majorHAnsi" w:cstheme="majorHAnsi"/>
          <w:spacing w:val="46"/>
          <w:sz w:val="28"/>
          <w:szCs w:val="28"/>
        </w:rPr>
        <w:t xml:space="preserve"> </w:t>
      </w:r>
      <w:r w:rsidRPr="00C46E60">
        <w:rPr>
          <w:rFonts w:asciiTheme="majorHAnsi" w:hAnsiTheme="majorHAnsi" w:cstheme="majorHAnsi"/>
          <w:sz w:val="28"/>
          <w:szCs w:val="28"/>
        </w:rPr>
        <w:t>они</w:t>
      </w:r>
      <w:r w:rsidRPr="00C46E60">
        <w:rPr>
          <w:rFonts w:asciiTheme="majorHAnsi" w:hAnsiTheme="majorHAnsi" w:cstheme="majorHAnsi"/>
          <w:spacing w:val="44"/>
          <w:sz w:val="28"/>
          <w:szCs w:val="28"/>
        </w:rPr>
        <w:t xml:space="preserve"> </w:t>
      </w:r>
      <w:r w:rsidRPr="00C46E60">
        <w:rPr>
          <w:rFonts w:asciiTheme="majorHAnsi" w:hAnsiTheme="majorHAnsi" w:cstheme="majorHAnsi"/>
          <w:sz w:val="28"/>
          <w:szCs w:val="28"/>
        </w:rPr>
        <w:t>почувствовали</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ответственность</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за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действия;</w:t>
      </w:r>
    </w:p>
    <w:p w14:paraId="2A27A94D" w14:textId="77777777" w:rsidR="008C08CA" w:rsidRPr="00C46E60" w:rsidRDefault="008C08CA" w:rsidP="00A7511C">
      <w:pPr>
        <w:pStyle w:val="a5"/>
        <w:widowControl w:val="0"/>
        <w:numPr>
          <w:ilvl w:val="1"/>
          <w:numId w:val="32"/>
        </w:numPr>
        <w:tabs>
          <w:tab w:val="left" w:pos="709"/>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C46E60">
        <w:rPr>
          <w:rFonts w:asciiTheme="majorHAnsi" w:hAnsiTheme="majorHAnsi" w:cstheme="majorHAnsi"/>
          <w:sz w:val="28"/>
          <w:szCs w:val="28"/>
        </w:rPr>
        <w:t>собственным</w:t>
      </w:r>
      <w:r w:rsidRPr="00C46E60">
        <w:rPr>
          <w:rFonts w:asciiTheme="majorHAnsi" w:hAnsiTheme="majorHAnsi" w:cstheme="majorHAnsi"/>
          <w:spacing w:val="45"/>
          <w:sz w:val="28"/>
          <w:szCs w:val="28"/>
        </w:rPr>
        <w:t xml:space="preserve"> </w:t>
      </w:r>
      <w:r w:rsidRPr="00C46E60">
        <w:rPr>
          <w:rFonts w:asciiTheme="majorHAnsi" w:hAnsiTheme="majorHAnsi" w:cstheme="majorHAnsi"/>
          <w:sz w:val="28"/>
          <w:szCs w:val="28"/>
        </w:rPr>
        <w:t>примером</w:t>
      </w:r>
      <w:r w:rsidRPr="00C46E60">
        <w:rPr>
          <w:rFonts w:asciiTheme="majorHAnsi" w:hAnsiTheme="majorHAnsi" w:cstheme="majorHAnsi"/>
          <w:spacing w:val="43"/>
          <w:sz w:val="28"/>
          <w:szCs w:val="28"/>
        </w:rPr>
        <w:t xml:space="preserve"> </w:t>
      </w:r>
      <w:r w:rsidRPr="00C46E60">
        <w:rPr>
          <w:rFonts w:asciiTheme="majorHAnsi" w:hAnsiTheme="majorHAnsi" w:cstheme="majorHAnsi"/>
          <w:sz w:val="28"/>
          <w:szCs w:val="28"/>
        </w:rPr>
        <w:t>трудолюбия</w:t>
      </w:r>
      <w:r w:rsidRPr="00C46E60">
        <w:rPr>
          <w:rFonts w:asciiTheme="majorHAnsi" w:hAnsiTheme="majorHAnsi" w:cstheme="majorHAnsi"/>
          <w:spacing w:val="45"/>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43"/>
          <w:sz w:val="28"/>
          <w:szCs w:val="28"/>
        </w:rPr>
        <w:t xml:space="preserve"> </w:t>
      </w:r>
      <w:r w:rsidRPr="00C46E60">
        <w:rPr>
          <w:rFonts w:asciiTheme="majorHAnsi" w:hAnsiTheme="majorHAnsi" w:cstheme="majorHAnsi"/>
          <w:sz w:val="28"/>
          <w:szCs w:val="28"/>
        </w:rPr>
        <w:t>занятости</w:t>
      </w:r>
      <w:r w:rsidRPr="00C46E60">
        <w:rPr>
          <w:rFonts w:asciiTheme="majorHAnsi" w:hAnsiTheme="majorHAnsi" w:cstheme="majorHAnsi"/>
          <w:spacing w:val="47"/>
          <w:sz w:val="28"/>
          <w:szCs w:val="28"/>
        </w:rPr>
        <w:t xml:space="preserve"> </w:t>
      </w:r>
      <w:r w:rsidRPr="00C46E60">
        <w:rPr>
          <w:rFonts w:asciiTheme="majorHAnsi" w:hAnsiTheme="majorHAnsi" w:cstheme="majorHAnsi"/>
          <w:sz w:val="28"/>
          <w:szCs w:val="28"/>
        </w:rPr>
        <w:t>создавать</w:t>
      </w:r>
      <w:r w:rsidRPr="00C46E60">
        <w:rPr>
          <w:rFonts w:asciiTheme="majorHAnsi" w:hAnsiTheme="majorHAnsi" w:cstheme="majorHAnsi"/>
          <w:spacing w:val="46"/>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43"/>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45"/>
          <w:sz w:val="28"/>
          <w:szCs w:val="28"/>
        </w:rPr>
        <w:t xml:space="preserve"> </w:t>
      </w:r>
      <w:r w:rsidRPr="00C46E60">
        <w:rPr>
          <w:rFonts w:asciiTheme="majorHAnsi" w:hAnsiTheme="majorHAnsi" w:cstheme="majorHAnsi"/>
          <w:sz w:val="28"/>
          <w:szCs w:val="28"/>
        </w:rPr>
        <w:t>соответствующее</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настроение, формировать стремление 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полезной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w:t>
      </w:r>
    </w:p>
    <w:p w14:paraId="4E96B315" w14:textId="77777777" w:rsidR="001A3FC8" w:rsidRPr="00C46E60" w:rsidRDefault="008C08CA" w:rsidP="00A7511C">
      <w:pPr>
        <w:pStyle w:val="af1"/>
        <w:spacing w:after="0" w:line="240" w:lineRule="auto"/>
        <w:ind w:right="70" w:firstLine="567"/>
        <w:jc w:val="both"/>
        <w:rPr>
          <w:rFonts w:asciiTheme="majorHAnsi" w:hAnsiTheme="majorHAnsi" w:cstheme="majorHAnsi"/>
          <w:sz w:val="28"/>
          <w:szCs w:val="28"/>
        </w:rPr>
      </w:pPr>
      <w:r w:rsidRPr="00C46E60">
        <w:rPr>
          <w:rFonts w:asciiTheme="majorHAnsi" w:hAnsiTheme="majorHAnsi" w:cstheme="majorHAnsi"/>
          <w:b/>
          <w:sz w:val="28"/>
          <w:szCs w:val="28"/>
        </w:rPr>
        <w:t xml:space="preserve">- </w:t>
      </w:r>
      <w:r w:rsidRPr="00C46E60">
        <w:rPr>
          <w:rFonts w:asciiTheme="majorHAnsi" w:hAnsiTheme="majorHAnsi" w:cstheme="majorHAnsi"/>
          <w:sz w:val="28"/>
          <w:szCs w:val="28"/>
        </w:rPr>
        <w:t>связывать развитие трудолюбия с формированием общественных мотивов труда, желанием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приносить</w:t>
      </w:r>
      <w:r w:rsidRPr="00C46E60">
        <w:rPr>
          <w:rFonts w:asciiTheme="majorHAnsi" w:hAnsiTheme="majorHAnsi" w:cstheme="majorHAnsi"/>
          <w:spacing w:val="3"/>
          <w:sz w:val="28"/>
          <w:szCs w:val="28"/>
        </w:rPr>
        <w:t xml:space="preserve"> </w:t>
      </w:r>
      <w:r w:rsidR="00171070" w:rsidRPr="00C46E60">
        <w:rPr>
          <w:rFonts w:asciiTheme="majorHAnsi" w:hAnsiTheme="majorHAnsi" w:cstheme="majorHAnsi"/>
          <w:sz w:val="28"/>
          <w:szCs w:val="28"/>
        </w:rPr>
        <w:t xml:space="preserve">пользу людям. </w:t>
      </w:r>
    </w:p>
    <w:p w14:paraId="06610ABE" w14:textId="77777777" w:rsidR="008C08CA" w:rsidRPr="00C46E60" w:rsidRDefault="008C08CA" w:rsidP="00A7511C">
      <w:pPr>
        <w:pStyle w:val="1"/>
        <w:spacing w:before="0" w:after="0" w:line="240" w:lineRule="auto"/>
        <w:jc w:val="both"/>
        <w:rPr>
          <w:rFonts w:cstheme="majorHAnsi"/>
          <w:b/>
          <w:color w:val="auto"/>
          <w:sz w:val="28"/>
          <w:szCs w:val="28"/>
        </w:rPr>
      </w:pPr>
      <w:r w:rsidRPr="00C46E60">
        <w:rPr>
          <w:rFonts w:cstheme="majorHAnsi"/>
          <w:b/>
          <w:color w:val="auto"/>
          <w:sz w:val="28"/>
          <w:szCs w:val="28"/>
        </w:rPr>
        <w:t>Этико-эстетическое</w:t>
      </w:r>
      <w:r w:rsidRPr="00C46E60">
        <w:rPr>
          <w:rFonts w:cstheme="majorHAnsi"/>
          <w:b/>
          <w:color w:val="auto"/>
          <w:spacing w:val="-7"/>
          <w:sz w:val="28"/>
          <w:szCs w:val="28"/>
        </w:rPr>
        <w:t xml:space="preserve"> </w:t>
      </w:r>
      <w:r w:rsidRPr="00C46E60">
        <w:rPr>
          <w:rFonts w:cstheme="majorHAnsi"/>
          <w:b/>
          <w:color w:val="auto"/>
          <w:sz w:val="28"/>
          <w:szCs w:val="28"/>
        </w:rPr>
        <w:t>направление</w:t>
      </w:r>
      <w:r w:rsidRPr="00C46E60">
        <w:rPr>
          <w:rFonts w:cstheme="majorHAnsi"/>
          <w:b/>
          <w:color w:val="auto"/>
          <w:spacing w:val="-7"/>
          <w:sz w:val="28"/>
          <w:szCs w:val="28"/>
        </w:rPr>
        <w:t xml:space="preserve"> </w:t>
      </w:r>
      <w:r w:rsidRPr="00C46E60">
        <w:rPr>
          <w:rFonts w:cstheme="majorHAnsi"/>
          <w:b/>
          <w:color w:val="auto"/>
          <w:sz w:val="28"/>
          <w:szCs w:val="28"/>
        </w:rPr>
        <w:t>воспитания</w:t>
      </w:r>
    </w:p>
    <w:p w14:paraId="53E5D3E5" w14:textId="77777777" w:rsidR="008C08CA" w:rsidRPr="00C46E60" w:rsidRDefault="008C08CA" w:rsidP="00A7511C">
      <w:pPr>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Ценности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2"/>
          <w:sz w:val="28"/>
          <w:szCs w:val="28"/>
        </w:rPr>
        <w:t xml:space="preserve"> </w:t>
      </w:r>
      <w:r w:rsidRPr="00C46E60">
        <w:rPr>
          <w:rFonts w:asciiTheme="majorHAnsi" w:hAnsiTheme="majorHAnsi" w:cstheme="majorHAnsi"/>
          <w:b/>
          <w:sz w:val="28"/>
          <w:szCs w:val="28"/>
        </w:rPr>
        <w:t>культура</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и</w:t>
      </w:r>
      <w:r w:rsidRPr="00C46E60">
        <w:rPr>
          <w:rFonts w:asciiTheme="majorHAnsi" w:hAnsiTheme="majorHAnsi" w:cstheme="majorHAnsi"/>
          <w:b/>
          <w:spacing w:val="-3"/>
          <w:sz w:val="28"/>
          <w:szCs w:val="28"/>
        </w:rPr>
        <w:t xml:space="preserve"> </w:t>
      </w:r>
      <w:r w:rsidRPr="00C46E60">
        <w:rPr>
          <w:rFonts w:asciiTheme="majorHAnsi" w:hAnsiTheme="majorHAnsi" w:cstheme="majorHAnsi"/>
          <w:b/>
          <w:sz w:val="28"/>
          <w:szCs w:val="28"/>
        </w:rPr>
        <w:t>красота</w:t>
      </w:r>
      <w:r w:rsidRPr="00C46E60">
        <w:rPr>
          <w:rFonts w:asciiTheme="majorHAnsi" w:hAnsiTheme="majorHAnsi" w:cstheme="majorHAnsi"/>
          <w:sz w:val="28"/>
          <w:szCs w:val="28"/>
        </w:rPr>
        <w:t>.</w:t>
      </w:r>
    </w:p>
    <w:p w14:paraId="32FECCDD" w14:textId="77777777" w:rsidR="00292823" w:rsidRPr="00C46E60" w:rsidRDefault="008C08CA" w:rsidP="00A7511C">
      <w:pPr>
        <w:pStyle w:val="af1"/>
        <w:spacing w:after="0" w:line="240" w:lineRule="auto"/>
        <w:ind w:right="224" w:firstLine="567"/>
        <w:jc w:val="both"/>
        <w:rPr>
          <w:rFonts w:asciiTheme="majorHAnsi" w:hAnsiTheme="majorHAnsi" w:cstheme="majorHAnsi"/>
          <w:sz w:val="28"/>
          <w:szCs w:val="28"/>
        </w:rPr>
      </w:pPr>
      <w:r w:rsidRPr="00C46E60">
        <w:rPr>
          <w:rFonts w:asciiTheme="majorHAnsi" w:hAnsiTheme="majorHAnsi" w:cstheme="majorHAnsi"/>
          <w:b/>
          <w:sz w:val="28"/>
          <w:szCs w:val="28"/>
        </w:rPr>
        <w:t>Культура</w:t>
      </w:r>
      <w:r w:rsidRPr="00C46E60">
        <w:rPr>
          <w:rFonts w:asciiTheme="majorHAnsi" w:hAnsiTheme="majorHAnsi" w:cstheme="majorHAnsi"/>
          <w:b/>
          <w:spacing w:val="1"/>
          <w:sz w:val="28"/>
          <w:szCs w:val="28"/>
        </w:rPr>
        <w:t xml:space="preserve"> </w:t>
      </w:r>
      <w:r w:rsidRPr="00C46E60">
        <w:rPr>
          <w:rFonts w:asciiTheme="majorHAnsi" w:hAnsiTheme="majorHAnsi" w:cstheme="majorHAnsi"/>
          <w:b/>
          <w:sz w:val="28"/>
          <w:szCs w:val="28"/>
        </w:rPr>
        <w:t>поведения</w:t>
      </w:r>
      <w:r w:rsidRPr="00C46E60">
        <w:rPr>
          <w:rFonts w:asciiTheme="majorHAnsi" w:hAnsiTheme="majorHAnsi" w:cstheme="majorHAnsi"/>
          <w:b/>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своей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имеет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глубоко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социальное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нравственное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чувство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уважение к человеку, к законам человеческого общества. </w:t>
      </w:r>
    </w:p>
    <w:p w14:paraId="7405F780" w14:textId="77777777" w:rsidR="008C08CA" w:rsidRPr="00C46E60" w:rsidRDefault="008C08CA" w:rsidP="00A7511C">
      <w:pPr>
        <w:pStyle w:val="af1"/>
        <w:spacing w:before="40" w:line="240" w:lineRule="auto"/>
        <w:ind w:right="224" w:firstLine="567"/>
        <w:jc w:val="both"/>
        <w:rPr>
          <w:rFonts w:asciiTheme="majorHAnsi" w:hAnsiTheme="majorHAnsi" w:cstheme="majorHAnsi"/>
          <w:sz w:val="28"/>
          <w:szCs w:val="28"/>
        </w:rPr>
      </w:pPr>
      <w:r w:rsidRPr="00C46E60">
        <w:rPr>
          <w:rFonts w:asciiTheme="majorHAnsi" w:hAnsiTheme="majorHAnsi" w:cstheme="majorHAnsi"/>
          <w:sz w:val="28"/>
          <w:szCs w:val="28"/>
        </w:rPr>
        <w:t>Культура отношений является делом не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столько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сколько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общественным.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Конкретные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представления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культуре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поведения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усваиваются</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ребенком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вместе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опытом</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поведения, с</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накоплением нравственных</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представлений.</w:t>
      </w:r>
    </w:p>
    <w:p w14:paraId="23F4D2B4" w14:textId="77777777" w:rsidR="008C08CA" w:rsidRPr="00C46E60" w:rsidRDefault="008C08CA" w:rsidP="00A7511C">
      <w:pPr>
        <w:pStyle w:val="2"/>
        <w:spacing w:line="240" w:lineRule="auto"/>
        <w:jc w:val="both"/>
        <w:rPr>
          <w:rFonts w:cstheme="majorHAnsi"/>
          <w:color w:val="auto"/>
          <w:sz w:val="28"/>
          <w:szCs w:val="28"/>
        </w:rPr>
      </w:pPr>
      <w:r w:rsidRPr="00C46E60">
        <w:rPr>
          <w:rFonts w:cstheme="majorHAnsi"/>
          <w:color w:val="auto"/>
          <w:sz w:val="28"/>
          <w:szCs w:val="28"/>
        </w:rPr>
        <w:t>Основные</w:t>
      </w:r>
      <w:r w:rsidRPr="00C46E60">
        <w:rPr>
          <w:rFonts w:cstheme="majorHAnsi"/>
          <w:color w:val="auto"/>
          <w:spacing w:val="-7"/>
          <w:sz w:val="28"/>
          <w:szCs w:val="28"/>
        </w:rPr>
        <w:t xml:space="preserve"> </w:t>
      </w:r>
      <w:r w:rsidRPr="00C46E60">
        <w:rPr>
          <w:rFonts w:cstheme="majorHAnsi"/>
          <w:color w:val="auto"/>
          <w:sz w:val="28"/>
          <w:szCs w:val="28"/>
        </w:rPr>
        <w:t>задачи</w:t>
      </w:r>
      <w:r w:rsidRPr="00C46E60">
        <w:rPr>
          <w:rFonts w:cstheme="majorHAnsi"/>
          <w:color w:val="auto"/>
          <w:spacing w:val="-7"/>
          <w:sz w:val="28"/>
          <w:szCs w:val="28"/>
        </w:rPr>
        <w:t xml:space="preserve"> </w:t>
      </w:r>
      <w:r w:rsidRPr="00C46E60">
        <w:rPr>
          <w:rFonts w:cstheme="majorHAnsi"/>
          <w:color w:val="auto"/>
          <w:sz w:val="28"/>
          <w:szCs w:val="28"/>
        </w:rPr>
        <w:t>этико-эстетического</w:t>
      </w:r>
      <w:r w:rsidRPr="00C46E60">
        <w:rPr>
          <w:rFonts w:cstheme="majorHAnsi"/>
          <w:color w:val="auto"/>
          <w:spacing w:val="-5"/>
          <w:sz w:val="28"/>
          <w:szCs w:val="28"/>
        </w:rPr>
        <w:t xml:space="preserve"> </w:t>
      </w:r>
      <w:r w:rsidRPr="00C46E60">
        <w:rPr>
          <w:rFonts w:cstheme="majorHAnsi"/>
          <w:color w:val="auto"/>
          <w:sz w:val="28"/>
          <w:szCs w:val="28"/>
        </w:rPr>
        <w:t>воспитания:</w:t>
      </w:r>
    </w:p>
    <w:p w14:paraId="0243F7C5" w14:textId="77777777" w:rsidR="008C08CA" w:rsidRPr="00C46E60" w:rsidRDefault="004C6AEE" w:rsidP="00A7511C">
      <w:pPr>
        <w:tabs>
          <w:tab w:val="left" w:pos="426"/>
        </w:tabs>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формирование</w:t>
      </w:r>
      <w:r w:rsidR="008C08CA" w:rsidRPr="00C46E60">
        <w:rPr>
          <w:rFonts w:asciiTheme="majorHAnsi" w:hAnsiTheme="majorHAnsi" w:cstheme="majorHAnsi"/>
          <w:spacing w:val="-5"/>
          <w:sz w:val="28"/>
          <w:szCs w:val="28"/>
        </w:rPr>
        <w:t xml:space="preserve"> </w:t>
      </w:r>
      <w:r w:rsidR="008C08CA" w:rsidRPr="00C46E60">
        <w:rPr>
          <w:rFonts w:asciiTheme="majorHAnsi" w:hAnsiTheme="majorHAnsi" w:cstheme="majorHAnsi"/>
          <w:sz w:val="28"/>
          <w:szCs w:val="28"/>
        </w:rPr>
        <w:t>культуры</w:t>
      </w:r>
      <w:r w:rsidR="008C08CA" w:rsidRPr="00C46E60">
        <w:rPr>
          <w:rFonts w:asciiTheme="majorHAnsi" w:hAnsiTheme="majorHAnsi" w:cstheme="majorHAnsi"/>
          <w:spacing w:val="-5"/>
          <w:sz w:val="28"/>
          <w:szCs w:val="28"/>
        </w:rPr>
        <w:t xml:space="preserve"> </w:t>
      </w:r>
      <w:r w:rsidR="008C08CA" w:rsidRPr="00C46E60">
        <w:rPr>
          <w:rFonts w:asciiTheme="majorHAnsi" w:hAnsiTheme="majorHAnsi" w:cstheme="majorHAnsi"/>
          <w:sz w:val="28"/>
          <w:szCs w:val="28"/>
        </w:rPr>
        <w:t>общения,</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поведения,</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этических</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представлений;</w:t>
      </w:r>
    </w:p>
    <w:p w14:paraId="0484F2C6" w14:textId="77777777" w:rsidR="008C08CA" w:rsidRPr="00C46E60" w:rsidRDefault="004C6AEE" w:rsidP="00A7511C">
      <w:pPr>
        <w:tabs>
          <w:tab w:val="left" w:pos="426"/>
        </w:tabs>
        <w:spacing w:after="0" w:line="240" w:lineRule="auto"/>
        <w:ind w:right="222"/>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воспитание</w:t>
      </w:r>
      <w:r w:rsidR="008C08CA" w:rsidRPr="00C46E60">
        <w:rPr>
          <w:rFonts w:asciiTheme="majorHAnsi" w:hAnsiTheme="majorHAnsi" w:cstheme="majorHAnsi"/>
          <w:spacing w:val="34"/>
          <w:sz w:val="28"/>
          <w:szCs w:val="28"/>
        </w:rPr>
        <w:t xml:space="preserve"> </w:t>
      </w:r>
      <w:r w:rsidR="008C08CA" w:rsidRPr="00C46E60">
        <w:rPr>
          <w:rFonts w:asciiTheme="majorHAnsi" w:hAnsiTheme="majorHAnsi" w:cstheme="majorHAnsi"/>
          <w:sz w:val="28"/>
          <w:szCs w:val="28"/>
        </w:rPr>
        <w:t>представлений</w:t>
      </w:r>
      <w:r w:rsidR="008C08CA" w:rsidRPr="00C46E60">
        <w:rPr>
          <w:rFonts w:asciiTheme="majorHAnsi" w:hAnsiTheme="majorHAnsi" w:cstheme="majorHAnsi"/>
          <w:spacing w:val="35"/>
          <w:sz w:val="28"/>
          <w:szCs w:val="28"/>
        </w:rPr>
        <w:t xml:space="preserve"> </w:t>
      </w:r>
      <w:r w:rsidR="008C08CA" w:rsidRPr="00C46E60">
        <w:rPr>
          <w:rFonts w:asciiTheme="majorHAnsi" w:hAnsiTheme="majorHAnsi" w:cstheme="majorHAnsi"/>
          <w:sz w:val="28"/>
          <w:szCs w:val="28"/>
        </w:rPr>
        <w:t>о</w:t>
      </w:r>
      <w:r w:rsidR="008C08CA" w:rsidRPr="00C46E60">
        <w:rPr>
          <w:rFonts w:asciiTheme="majorHAnsi" w:hAnsiTheme="majorHAnsi" w:cstheme="majorHAnsi"/>
          <w:spacing w:val="33"/>
          <w:sz w:val="28"/>
          <w:szCs w:val="28"/>
        </w:rPr>
        <w:t xml:space="preserve"> </w:t>
      </w:r>
      <w:r w:rsidR="008C08CA" w:rsidRPr="00C46E60">
        <w:rPr>
          <w:rFonts w:asciiTheme="majorHAnsi" w:hAnsiTheme="majorHAnsi" w:cstheme="majorHAnsi"/>
          <w:sz w:val="28"/>
          <w:szCs w:val="28"/>
        </w:rPr>
        <w:t>значении</w:t>
      </w:r>
      <w:r w:rsidR="008C08CA" w:rsidRPr="00C46E60">
        <w:rPr>
          <w:rFonts w:asciiTheme="majorHAnsi" w:hAnsiTheme="majorHAnsi" w:cstheme="majorHAnsi"/>
          <w:spacing w:val="35"/>
          <w:sz w:val="28"/>
          <w:szCs w:val="28"/>
        </w:rPr>
        <w:t xml:space="preserve"> </w:t>
      </w:r>
      <w:r w:rsidR="008C08CA" w:rsidRPr="00C46E60">
        <w:rPr>
          <w:rFonts w:asciiTheme="majorHAnsi" w:hAnsiTheme="majorHAnsi" w:cstheme="majorHAnsi"/>
          <w:sz w:val="28"/>
          <w:szCs w:val="28"/>
        </w:rPr>
        <w:t>опрятности</w:t>
      </w:r>
      <w:r w:rsidR="008C08CA" w:rsidRPr="00C46E60">
        <w:rPr>
          <w:rFonts w:asciiTheme="majorHAnsi" w:hAnsiTheme="majorHAnsi" w:cstheme="majorHAnsi"/>
          <w:spacing w:val="35"/>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32"/>
          <w:sz w:val="28"/>
          <w:szCs w:val="28"/>
        </w:rPr>
        <w:t xml:space="preserve"> </w:t>
      </w:r>
      <w:r w:rsidR="008C08CA" w:rsidRPr="00C46E60">
        <w:rPr>
          <w:rFonts w:asciiTheme="majorHAnsi" w:hAnsiTheme="majorHAnsi" w:cstheme="majorHAnsi"/>
          <w:sz w:val="28"/>
          <w:szCs w:val="28"/>
        </w:rPr>
        <w:t>внешней</w:t>
      </w:r>
      <w:r w:rsidR="008C08CA" w:rsidRPr="00C46E60">
        <w:rPr>
          <w:rFonts w:asciiTheme="majorHAnsi" w:hAnsiTheme="majorHAnsi" w:cstheme="majorHAnsi"/>
          <w:spacing w:val="35"/>
          <w:sz w:val="28"/>
          <w:szCs w:val="28"/>
        </w:rPr>
        <w:t xml:space="preserve"> </w:t>
      </w:r>
      <w:r w:rsidR="008C08CA" w:rsidRPr="00C46E60">
        <w:rPr>
          <w:rFonts w:asciiTheme="majorHAnsi" w:hAnsiTheme="majorHAnsi" w:cstheme="majorHAnsi"/>
          <w:sz w:val="28"/>
          <w:szCs w:val="28"/>
        </w:rPr>
        <w:t>красоты,</w:t>
      </w:r>
      <w:r w:rsidR="008C08CA" w:rsidRPr="00C46E60">
        <w:rPr>
          <w:rFonts w:asciiTheme="majorHAnsi" w:hAnsiTheme="majorHAnsi" w:cstheme="majorHAnsi"/>
          <w:spacing w:val="33"/>
          <w:sz w:val="28"/>
          <w:szCs w:val="28"/>
        </w:rPr>
        <w:t xml:space="preserve"> </w:t>
      </w:r>
      <w:r w:rsidR="008C08CA" w:rsidRPr="00C46E60">
        <w:rPr>
          <w:rFonts w:asciiTheme="majorHAnsi" w:hAnsiTheme="majorHAnsi" w:cstheme="majorHAnsi"/>
          <w:sz w:val="28"/>
          <w:szCs w:val="28"/>
        </w:rPr>
        <w:t>их</w:t>
      </w:r>
      <w:r w:rsidR="008C08CA" w:rsidRPr="00C46E60">
        <w:rPr>
          <w:rFonts w:asciiTheme="majorHAnsi" w:hAnsiTheme="majorHAnsi" w:cstheme="majorHAnsi"/>
          <w:spacing w:val="33"/>
          <w:sz w:val="28"/>
          <w:szCs w:val="28"/>
        </w:rPr>
        <w:t xml:space="preserve"> </w:t>
      </w:r>
      <w:r w:rsidR="008C08CA" w:rsidRPr="00C46E60">
        <w:rPr>
          <w:rFonts w:asciiTheme="majorHAnsi" w:hAnsiTheme="majorHAnsi" w:cstheme="majorHAnsi"/>
          <w:sz w:val="28"/>
          <w:szCs w:val="28"/>
        </w:rPr>
        <w:t>влиянии</w:t>
      </w:r>
      <w:r w:rsidR="008C08CA" w:rsidRPr="00C46E60">
        <w:rPr>
          <w:rFonts w:asciiTheme="majorHAnsi" w:hAnsiTheme="majorHAnsi" w:cstheme="majorHAnsi"/>
          <w:spacing w:val="35"/>
          <w:sz w:val="28"/>
          <w:szCs w:val="28"/>
        </w:rPr>
        <w:t xml:space="preserve"> </w:t>
      </w:r>
      <w:r w:rsidR="008C08CA" w:rsidRPr="00C46E60">
        <w:rPr>
          <w:rFonts w:asciiTheme="majorHAnsi" w:hAnsiTheme="majorHAnsi" w:cstheme="majorHAnsi"/>
          <w:sz w:val="28"/>
          <w:szCs w:val="28"/>
        </w:rPr>
        <w:t>на</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внутренний</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мир человека;</w:t>
      </w:r>
    </w:p>
    <w:p w14:paraId="7B623DDE" w14:textId="77777777" w:rsidR="008C08CA" w:rsidRPr="00C46E60" w:rsidRDefault="004C6AEE" w:rsidP="00A7511C">
      <w:pPr>
        <w:tabs>
          <w:tab w:val="left" w:pos="426"/>
          <w:tab w:val="left" w:pos="2045"/>
          <w:tab w:val="left" w:pos="3608"/>
          <w:tab w:val="left" w:pos="6189"/>
          <w:tab w:val="left" w:pos="7572"/>
          <w:tab w:val="left" w:pos="7914"/>
          <w:tab w:val="left" w:pos="9256"/>
        </w:tabs>
        <w:spacing w:after="0" w:line="240" w:lineRule="auto"/>
        <w:ind w:right="224"/>
        <w:jc w:val="both"/>
        <w:rPr>
          <w:rFonts w:asciiTheme="majorHAnsi" w:hAnsiTheme="majorHAnsi" w:cstheme="majorHAnsi"/>
          <w:sz w:val="28"/>
          <w:szCs w:val="28"/>
        </w:rPr>
      </w:pPr>
      <w:r w:rsidRPr="00C46E60">
        <w:rPr>
          <w:rFonts w:asciiTheme="majorHAnsi" w:hAnsiTheme="majorHAnsi" w:cstheme="majorHAnsi"/>
          <w:sz w:val="28"/>
          <w:szCs w:val="28"/>
        </w:rPr>
        <w:lastRenderedPageBreak/>
        <w:t xml:space="preserve">         - </w:t>
      </w:r>
      <w:r w:rsidR="008C08CA" w:rsidRPr="00C46E60">
        <w:rPr>
          <w:rFonts w:asciiTheme="majorHAnsi" w:hAnsiTheme="majorHAnsi" w:cstheme="majorHAnsi"/>
          <w:sz w:val="28"/>
          <w:szCs w:val="28"/>
        </w:rPr>
        <w:t>развитие</w:t>
      </w:r>
      <w:r w:rsidR="008C08CA" w:rsidRPr="00C46E60">
        <w:rPr>
          <w:rFonts w:asciiTheme="majorHAnsi" w:hAnsiTheme="majorHAnsi" w:cstheme="majorHAnsi"/>
          <w:sz w:val="28"/>
          <w:szCs w:val="28"/>
        </w:rPr>
        <w:tab/>
        <w:t>предпосылок ценностно-смыслового восприятия</w:t>
      </w:r>
      <w:r w:rsidR="008C08CA" w:rsidRPr="00C46E60">
        <w:rPr>
          <w:rFonts w:asciiTheme="majorHAnsi" w:hAnsiTheme="majorHAnsi" w:cstheme="majorHAnsi"/>
          <w:sz w:val="28"/>
          <w:szCs w:val="28"/>
        </w:rPr>
        <w:tab/>
        <w:t xml:space="preserve"> и понимания </w:t>
      </w:r>
      <w:r w:rsidR="008C08CA" w:rsidRPr="00C46E60">
        <w:rPr>
          <w:rFonts w:asciiTheme="majorHAnsi" w:hAnsiTheme="majorHAnsi" w:cstheme="majorHAnsi"/>
          <w:spacing w:val="-1"/>
          <w:sz w:val="28"/>
          <w:szCs w:val="28"/>
        </w:rPr>
        <w:t>произведений</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искусства, явлений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жизни,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отношений</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между</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людьми;</w:t>
      </w:r>
    </w:p>
    <w:p w14:paraId="02EC575E" w14:textId="77777777" w:rsidR="008C08CA" w:rsidRPr="00C46E60" w:rsidRDefault="004C6AEE" w:rsidP="00A7511C">
      <w:pPr>
        <w:tabs>
          <w:tab w:val="left" w:pos="426"/>
        </w:tabs>
        <w:spacing w:after="0" w:line="240" w:lineRule="auto"/>
        <w:ind w:right="234"/>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воспитание</w:t>
      </w:r>
      <w:r w:rsidR="008C08CA" w:rsidRPr="00C46E60">
        <w:rPr>
          <w:rFonts w:asciiTheme="majorHAnsi" w:hAnsiTheme="majorHAnsi" w:cstheme="majorHAnsi"/>
          <w:spacing w:val="9"/>
          <w:sz w:val="28"/>
          <w:szCs w:val="28"/>
        </w:rPr>
        <w:t xml:space="preserve"> </w:t>
      </w:r>
      <w:r w:rsidR="008C08CA" w:rsidRPr="00C46E60">
        <w:rPr>
          <w:rFonts w:asciiTheme="majorHAnsi" w:hAnsiTheme="majorHAnsi" w:cstheme="majorHAnsi"/>
          <w:sz w:val="28"/>
          <w:szCs w:val="28"/>
        </w:rPr>
        <w:t>любви</w:t>
      </w:r>
      <w:r w:rsidR="008C08CA" w:rsidRPr="00C46E60">
        <w:rPr>
          <w:rFonts w:asciiTheme="majorHAnsi" w:hAnsiTheme="majorHAnsi" w:cstheme="majorHAnsi"/>
          <w:spacing w:val="10"/>
          <w:sz w:val="28"/>
          <w:szCs w:val="28"/>
        </w:rPr>
        <w:t xml:space="preserve"> </w:t>
      </w:r>
      <w:r w:rsidR="008C08CA" w:rsidRPr="00C46E60">
        <w:rPr>
          <w:rFonts w:asciiTheme="majorHAnsi" w:hAnsiTheme="majorHAnsi" w:cstheme="majorHAnsi"/>
          <w:sz w:val="28"/>
          <w:szCs w:val="28"/>
        </w:rPr>
        <w:t>к</w:t>
      </w:r>
      <w:r w:rsidR="008C08CA" w:rsidRPr="00C46E60">
        <w:rPr>
          <w:rFonts w:asciiTheme="majorHAnsi" w:hAnsiTheme="majorHAnsi" w:cstheme="majorHAnsi"/>
          <w:spacing w:val="7"/>
          <w:sz w:val="28"/>
          <w:szCs w:val="28"/>
        </w:rPr>
        <w:t xml:space="preserve"> </w:t>
      </w:r>
      <w:r w:rsidR="008C08CA" w:rsidRPr="00C46E60">
        <w:rPr>
          <w:rFonts w:asciiTheme="majorHAnsi" w:hAnsiTheme="majorHAnsi" w:cstheme="majorHAnsi"/>
          <w:sz w:val="28"/>
          <w:szCs w:val="28"/>
        </w:rPr>
        <w:t>прекрасному,</w:t>
      </w:r>
      <w:r w:rsidR="008C08CA" w:rsidRPr="00C46E60">
        <w:rPr>
          <w:rFonts w:asciiTheme="majorHAnsi" w:hAnsiTheme="majorHAnsi" w:cstheme="majorHAnsi"/>
          <w:spacing w:val="12"/>
          <w:sz w:val="28"/>
          <w:szCs w:val="28"/>
        </w:rPr>
        <w:t xml:space="preserve"> </w:t>
      </w:r>
      <w:r w:rsidR="008C08CA" w:rsidRPr="00C46E60">
        <w:rPr>
          <w:rFonts w:asciiTheme="majorHAnsi" w:hAnsiTheme="majorHAnsi" w:cstheme="majorHAnsi"/>
          <w:sz w:val="28"/>
          <w:szCs w:val="28"/>
        </w:rPr>
        <w:t>уважения</w:t>
      </w:r>
      <w:r w:rsidR="008C08CA" w:rsidRPr="00C46E60">
        <w:rPr>
          <w:rFonts w:asciiTheme="majorHAnsi" w:hAnsiTheme="majorHAnsi" w:cstheme="majorHAnsi"/>
          <w:spacing w:val="10"/>
          <w:sz w:val="28"/>
          <w:szCs w:val="28"/>
        </w:rPr>
        <w:t xml:space="preserve"> </w:t>
      </w:r>
      <w:r w:rsidR="008C08CA" w:rsidRPr="00C46E60">
        <w:rPr>
          <w:rFonts w:asciiTheme="majorHAnsi" w:hAnsiTheme="majorHAnsi" w:cstheme="majorHAnsi"/>
          <w:sz w:val="28"/>
          <w:szCs w:val="28"/>
        </w:rPr>
        <w:t>к</w:t>
      </w:r>
      <w:r w:rsidR="008C08CA" w:rsidRPr="00C46E60">
        <w:rPr>
          <w:rFonts w:asciiTheme="majorHAnsi" w:hAnsiTheme="majorHAnsi" w:cstheme="majorHAnsi"/>
          <w:spacing w:val="10"/>
          <w:sz w:val="28"/>
          <w:szCs w:val="28"/>
        </w:rPr>
        <w:t xml:space="preserve"> </w:t>
      </w:r>
      <w:r w:rsidR="008C08CA" w:rsidRPr="00C46E60">
        <w:rPr>
          <w:rFonts w:asciiTheme="majorHAnsi" w:hAnsiTheme="majorHAnsi" w:cstheme="majorHAnsi"/>
          <w:sz w:val="28"/>
          <w:szCs w:val="28"/>
        </w:rPr>
        <w:t>традициям</w:t>
      </w:r>
      <w:r w:rsidR="008C08CA" w:rsidRPr="00C46E60">
        <w:rPr>
          <w:rFonts w:asciiTheme="majorHAnsi" w:hAnsiTheme="majorHAnsi" w:cstheme="majorHAnsi"/>
          <w:spacing w:val="9"/>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8"/>
          <w:sz w:val="28"/>
          <w:szCs w:val="28"/>
        </w:rPr>
        <w:t xml:space="preserve"> </w:t>
      </w:r>
      <w:r w:rsidR="008C08CA" w:rsidRPr="00C46E60">
        <w:rPr>
          <w:rFonts w:asciiTheme="majorHAnsi" w:hAnsiTheme="majorHAnsi" w:cstheme="majorHAnsi"/>
          <w:sz w:val="28"/>
          <w:szCs w:val="28"/>
        </w:rPr>
        <w:t>культуре</w:t>
      </w:r>
      <w:r w:rsidR="008C08CA" w:rsidRPr="00C46E60">
        <w:rPr>
          <w:rFonts w:asciiTheme="majorHAnsi" w:hAnsiTheme="majorHAnsi" w:cstheme="majorHAnsi"/>
          <w:spacing w:val="10"/>
          <w:sz w:val="28"/>
          <w:szCs w:val="28"/>
        </w:rPr>
        <w:t xml:space="preserve"> </w:t>
      </w:r>
      <w:r w:rsidR="008C08CA" w:rsidRPr="00C46E60">
        <w:rPr>
          <w:rFonts w:asciiTheme="majorHAnsi" w:hAnsiTheme="majorHAnsi" w:cstheme="majorHAnsi"/>
          <w:sz w:val="28"/>
          <w:szCs w:val="28"/>
        </w:rPr>
        <w:t>родной</w:t>
      </w:r>
      <w:r w:rsidR="008C08CA" w:rsidRPr="00C46E60">
        <w:rPr>
          <w:rFonts w:asciiTheme="majorHAnsi" w:hAnsiTheme="majorHAnsi" w:cstheme="majorHAnsi"/>
          <w:spacing w:val="10"/>
          <w:sz w:val="28"/>
          <w:szCs w:val="28"/>
        </w:rPr>
        <w:t xml:space="preserve"> </w:t>
      </w:r>
      <w:r w:rsidR="008C08CA" w:rsidRPr="00C46E60">
        <w:rPr>
          <w:rFonts w:asciiTheme="majorHAnsi" w:hAnsiTheme="majorHAnsi" w:cstheme="majorHAnsi"/>
          <w:sz w:val="28"/>
          <w:szCs w:val="28"/>
        </w:rPr>
        <w:t>страны</w:t>
      </w:r>
      <w:r w:rsidR="008C08CA" w:rsidRPr="00C46E60">
        <w:rPr>
          <w:rFonts w:asciiTheme="majorHAnsi" w:hAnsiTheme="majorHAnsi" w:cstheme="majorHAnsi"/>
          <w:spacing w:val="11"/>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8"/>
          <w:sz w:val="28"/>
          <w:szCs w:val="28"/>
        </w:rPr>
        <w:t xml:space="preserve"> </w:t>
      </w:r>
      <w:r w:rsidR="008C08CA" w:rsidRPr="00C46E60">
        <w:rPr>
          <w:rFonts w:asciiTheme="majorHAnsi" w:hAnsiTheme="majorHAnsi" w:cstheme="majorHAnsi"/>
          <w:sz w:val="28"/>
          <w:szCs w:val="28"/>
        </w:rPr>
        <w:t>других</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народов;</w:t>
      </w:r>
    </w:p>
    <w:p w14:paraId="3FE060BA" w14:textId="77777777" w:rsidR="008C08CA" w:rsidRPr="00C46E60" w:rsidRDefault="004C6AEE" w:rsidP="00A7511C">
      <w:pPr>
        <w:tabs>
          <w:tab w:val="left" w:pos="426"/>
        </w:tabs>
        <w:spacing w:after="0" w:line="240" w:lineRule="auto"/>
        <w:ind w:right="229"/>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развитие</w:t>
      </w:r>
      <w:r w:rsidR="008C08CA" w:rsidRPr="00C46E60">
        <w:rPr>
          <w:rFonts w:asciiTheme="majorHAnsi" w:hAnsiTheme="majorHAnsi" w:cstheme="majorHAnsi"/>
          <w:spacing w:val="16"/>
          <w:sz w:val="28"/>
          <w:szCs w:val="28"/>
        </w:rPr>
        <w:t xml:space="preserve"> </w:t>
      </w:r>
      <w:r w:rsidR="008C08CA" w:rsidRPr="00C46E60">
        <w:rPr>
          <w:rFonts w:asciiTheme="majorHAnsi" w:hAnsiTheme="majorHAnsi" w:cstheme="majorHAnsi"/>
          <w:sz w:val="28"/>
          <w:szCs w:val="28"/>
        </w:rPr>
        <w:t>творческого</w:t>
      </w:r>
      <w:r w:rsidR="008C08CA" w:rsidRPr="00C46E60">
        <w:rPr>
          <w:rFonts w:asciiTheme="majorHAnsi" w:hAnsiTheme="majorHAnsi" w:cstheme="majorHAnsi"/>
          <w:spacing w:val="14"/>
          <w:sz w:val="28"/>
          <w:szCs w:val="28"/>
        </w:rPr>
        <w:t xml:space="preserve"> </w:t>
      </w:r>
      <w:r w:rsidR="008C08CA" w:rsidRPr="00C46E60">
        <w:rPr>
          <w:rFonts w:asciiTheme="majorHAnsi" w:hAnsiTheme="majorHAnsi" w:cstheme="majorHAnsi"/>
          <w:sz w:val="28"/>
          <w:szCs w:val="28"/>
        </w:rPr>
        <w:t>отношения</w:t>
      </w:r>
      <w:r w:rsidR="008C08CA" w:rsidRPr="00C46E60">
        <w:rPr>
          <w:rFonts w:asciiTheme="majorHAnsi" w:hAnsiTheme="majorHAnsi" w:cstheme="majorHAnsi"/>
          <w:spacing w:val="14"/>
          <w:sz w:val="28"/>
          <w:szCs w:val="28"/>
        </w:rPr>
        <w:t xml:space="preserve"> </w:t>
      </w:r>
      <w:r w:rsidR="008C08CA" w:rsidRPr="00C46E60">
        <w:rPr>
          <w:rFonts w:asciiTheme="majorHAnsi" w:hAnsiTheme="majorHAnsi" w:cstheme="majorHAnsi"/>
          <w:sz w:val="28"/>
          <w:szCs w:val="28"/>
        </w:rPr>
        <w:t>к</w:t>
      </w:r>
      <w:r w:rsidR="008C08CA" w:rsidRPr="00C46E60">
        <w:rPr>
          <w:rFonts w:asciiTheme="majorHAnsi" w:hAnsiTheme="majorHAnsi" w:cstheme="majorHAnsi"/>
          <w:spacing w:val="13"/>
          <w:sz w:val="28"/>
          <w:szCs w:val="28"/>
        </w:rPr>
        <w:t xml:space="preserve"> </w:t>
      </w:r>
      <w:r w:rsidR="008C08CA" w:rsidRPr="00C46E60">
        <w:rPr>
          <w:rFonts w:asciiTheme="majorHAnsi" w:hAnsiTheme="majorHAnsi" w:cstheme="majorHAnsi"/>
          <w:sz w:val="28"/>
          <w:szCs w:val="28"/>
        </w:rPr>
        <w:t>миру,</w:t>
      </w:r>
      <w:r w:rsidR="008C08CA" w:rsidRPr="00C46E60">
        <w:rPr>
          <w:rFonts w:asciiTheme="majorHAnsi" w:hAnsiTheme="majorHAnsi" w:cstheme="majorHAnsi"/>
          <w:spacing w:val="12"/>
          <w:sz w:val="28"/>
          <w:szCs w:val="28"/>
        </w:rPr>
        <w:t xml:space="preserve"> </w:t>
      </w:r>
      <w:r w:rsidR="008C08CA" w:rsidRPr="00C46E60">
        <w:rPr>
          <w:rFonts w:asciiTheme="majorHAnsi" w:hAnsiTheme="majorHAnsi" w:cstheme="majorHAnsi"/>
          <w:sz w:val="28"/>
          <w:szCs w:val="28"/>
        </w:rPr>
        <w:t>природе,</w:t>
      </w:r>
      <w:r w:rsidR="008C08CA" w:rsidRPr="00C46E60">
        <w:rPr>
          <w:rFonts w:asciiTheme="majorHAnsi" w:hAnsiTheme="majorHAnsi" w:cstheme="majorHAnsi"/>
          <w:spacing w:val="14"/>
          <w:sz w:val="28"/>
          <w:szCs w:val="28"/>
        </w:rPr>
        <w:t xml:space="preserve"> </w:t>
      </w:r>
      <w:r w:rsidR="008C08CA" w:rsidRPr="00C46E60">
        <w:rPr>
          <w:rFonts w:asciiTheme="majorHAnsi" w:hAnsiTheme="majorHAnsi" w:cstheme="majorHAnsi"/>
          <w:sz w:val="28"/>
          <w:szCs w:val="28"/>
        </w:rPr>
        <w:t>быту</w:t>
      </w:r>
      <w:r w:rsidR="008C08CA" w:rsidRPr="00C46E60">
        <w:rPr>
          <w:rFonts w:asciiTheme="majorHAnsi" w:hAnsiTheme="majorHAnsi" w:cstheme="majorHAnsi"/>
          <w:spacing w:val="14"/>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12"/>
          <w:sz w:val="28"/>
          <w:szCs w:val="28"/>
        </w:rPr>
        <w:t xml:space="preserve"> </w:t>
      </w:r>
      <w:r w:rsidR="008C08CA" w:rsidRPr="00C46E60">
        <w:rPr>
          <w:rFonts w:asciiTheme="majorHAnsi" w:hAnsiTheme="majorHAnsi" w:cstheme="majorHAnsi"/>
          <w:sz w:val="28"/>
          <w:szCs w:val="28"/>
        </w:rPr>
        <w:t>к</w:t>
      </w:r>
      <w:r w:rsidR="008C08CA" w:rsidRPr="00C46E60">
        <w:rPr>
          <w:rFonts w:asciiTheme="majorHAnsi" w:hAnsiTheme="majorHAnsi" w:cstheme="majorHAnsi"/>
          <w:spacing w:val="11"/>
          <w:sz w:val="28"/>
          <w:szCs w:val="28"/>
        </w:rPr>
        <w:t xml:space="preserve"> </w:t>
      </w:r>
      <w:r w:rsidR="008C08CA" w:rsidRPr="00C46E60">
        <w:rPr>
          <w:rFonts w:asciiTheme="majorHAnsi" w:hAnsiTheme="majorHAnsi" w:cstheme="majorHAnsi"/>
          <w:sz w:val="28"/>
          <w:szCs w:val="28"/>
        </w:rPr>
        <w:t>окружающей</w:t>
      </w:r>
      <w:r w:rsidR="008C08CA" w:rsidRPr="00C46E60">
        <w:rPr>
          <w:rFonts w:asciiTheme="majorHAnsi" w:hAnsiTheme="majorHAnsi" w:cstheme="majorHAnsi"/>
          <w:spacing w:val="14"/>
          <w:sz w:val="28"/>
          <w:szCs w:val="28"/>
        </w:rPr>
        <w:t xml:space="preserve"> </w:t>
      </w:r>
      <w:r w:rsidR="008C08CA" w:rsidRPr="00C46E60">
        <w:rPr>
          <w:rFonts w:asciiTheme="majorHAnsi" w:hAnsiTheme="majorHAnsi" w:cstheme="majorHAnsi"/>
          <w:sz w:val="28"/>
          <w:szCs w:val="28"/>
        </w:rPr>
        <w:t>ребенка</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действительности;</w:t>
      </w:r>
    </w:p>
    <w:p w14:paraId="1DEBA687" w14:textId="77777777" w:rsidR="008C08CA" w:rsidRPr="00C46E60" w:rsidRDefault="004C6AEE" w:rsidP="00A7511C">
      <w:pPr>
        <w:tabs>
          <w:tab w:val="left" w:pos="426"/>
        </w:tabs>
        <w:spacing w:after="0" w:line="240" w:lineRule="auto"/>
        <w:ind w:right="224"/>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формирование</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у</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детей</w:t>
      </w:r>
      <w:r w:rsidR="008C08CA" w:rsidRPr="00C46E60">
        <w:rPr>
          <w:rFonts w:asciiTheme="majorHAnsi" w:hAnsiTheme="majorHAnsi" w:cstheme="majorHAnsi"/>
          <w:spacing w:val="6"/>
          <w:sz w:val="28"/>
          <w:szCs w:val="28"/>
        </w:rPr>
        <w:t xml:space="preserve"> </w:t>
      </w:r>
      <w:r w:rsidR="008C08CA" w:rsidRPr="00C46E60">
        <w:rPr>
          <w:rFonts w:asciiTheme="majorHAnsi" w:hAnsiTheme="majorHAnsi" w:cstheme="majorHAnsi"/>
          <w:sz w:val="28"/>
          <w:szCs w:val="28"/>
        </w:rPr>
        <w:t>эстетического</w:t>
      </w:r>
      <w:r w:rsidR="008C08CA" w:rsidRPr="00C46E60">
        <w:rPr>
          <w:rFonts w:asciiTheme="majorHAnsi" w:hAnsiTheme="majorHAnsi" w:cstheme="majorHAnsi"/>
          <w:spacing w:val="6"/>
          <w:sz w:val="28"/>
          <w:szCs w:val="28"/>
        </w:rPr>
        <w:t xml:space="preserve"> </w:t>
      </w:r>
      <w:r w:rsidR="008C08CA" w:rsidRPr="00C46E60">
        <w:rPr>
          <w:rFonts w:asciiTheme="majorHAnsi" w:hAnsiTheme="majorHAnsi" w:cstheme="majorHAnsi"/>
          <w:sz w:val="28"/>
          <w:szCs w:val="28"/>
        </w:rPr>
        <w:t>вкуса,</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стремления</w:t>
      </w:r>
      <w:r w:rsidR="008C08CA" w:rsidRPr="00C46E60">
        <w:rPr>
          <w:rFonts w:asciiTheme="majorHAnsi" w:hAnsiTheme="majorHAnsi" w:cstheme="majorHAnsi"/>
          <w:spacing w:val="6"/>
          <w:sz w:val="28"/>
          <w:szCs w:val="28"/>
        </w:rPr>
        <w:t xml:space="preserve"> </w:t>
      </w:r>
      <w:r w:rsidR="008C08CA" w:rsidRPr="00C46E60">
        <w:rPr>
          <w:rFonts w:asciiTheme="majorHAnsi" w:hAnsiTheme="majorHAnsi" w:cstheme="majorHAnsi"/>
          <w:sz w:val="28"/>
          <w:szCs w:val="28"/>
        </w:rPr>
        <w:t>окружать</w:t>
      </w:r>
      <w:r w:rsidR="008C08CA" w:rsidRPr="00C46E60">
        <w:rPr>
          <w:rFonts w:asciiTheme="majorHAnsi" w:hAnsiTheme="majorHAnsi" w:cstheme="majorHAnsi"/>
          <w:spacing w:val="6"/>
          <w:sz w:val="28"/>
          <w:szCs w:val="28"/>
        </w:rPr>
        <w:t xml:space="preserve"> </w:t>
      </w:r>
      <w:r w:rsidR="008C08CA" w:rsidRPr="00C46E60">
        <w:rPr>
          <w:rFonts w:asciiTheme="majorHAnsi" w:hAnsiTheme="majorHAnsi" w:cstheme="majorHAnsi"/>
          <w:sz w:val="28"/>
          <w:szCs w:val="28"/>
        </w:rPr>
        <w:t>себя</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прекрасным,</w:t>
      </w:r>
      <w:r w:rsidR="008C08CA" w:rsidRPr="00C46E60">
        <w:rPr>
          <w:rFonts w:asciiTheme="majorHAnsi" w:hAnsiTheme="majorHAnsi" w:cstheme="majorHAnsi"/>
          <w:spacing w:val="6"/>
          <w:sz w:val="28"/>
          <w:szCs w:val="28"/>
        </w:rPr>
        <w:t xml:space="preserve"> </w:t>
      </w:r>
      <w:r w:rsidR="008C08CA" w:rsidRPr="00C46E60">
        <w:rPr>
          <w:rFonts w:asciiTheme="majorHAnsi" w:hAnsiTheme="majorHAnsi" w:cstheme="majorHAnsi"/>
          <w:sz w:val="28"/>
          <w:szCs w:val="28"/>
        </w:rPr>
        <w:t>создавать</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его.</w:t>
      </w:r>
    </w:p>
    <w:p w14:paraId="7460432F" w14:textId="77777777" w:rsidR="008C08CA" w:rsidRPr="00C46E60" w:rsidRDefault="008C08CA" w:rsidP="00A7511C">
      <w:pPr>
        <w:pStyle w:val="af1"/>
        <w:tabs>
          <w:tab w:val="left" w:pos="426"/>
        </w:tabs>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Основные</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направления</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воспитательной</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работы:</w:t>
      </w:r>
    </w:p>
    <w:p w14:paraId="2BFE607B" w14:textId="77777777" w:rsidR="008C08CA" w:rsidRPr="00C46E60" w:rsidRDefault="004C6AEE" w:rsidP="00A7511C">
      <w:pPr>
        <w:pStyle w:val="a5"/>
        <w:widowControl w:val="0"/>
        <w:tabs>
          <w:tab w:val="left" w:pos="426"/>
        </w:tabs>
        <w:autoSpaceDE w:val="0"/>
        <w:autoSpaceDN w:val="0"/>
        <w:spacing w:after="0" w:line="240" w:lineRule="auto"/>
        <w:ind w:left="567" w:right="225"/>
        <w:contextualSpacing w:val="0"/>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008C08CA" w:rsidRPr="00C46E60">
        <w:rPr>
          <w:rFonts w:asciiTheme="majorHAnsi" w:hAnsiTheme="majorHAnsi" w:cstheme="majorHAnsi"/>
          <w:sz w:val="28"/>
          <w:szCs w:val="28"/>
        </w:rPr>
        <w:t>учить</w:t>
      </w:r>
      <w:r w:rsidR="008C08CA" w:rsidRPr="00C46E60">
        <w:rPr>
          <w:rFonts w:asciiTheme="majorHAnsi" w:hAnsiTheme="majorHAnsi" w:cstheme="majorHAnsi"/>
          <w:spacing w:val="52"/>
          <w:sz w:val="28"/>
          <w:szCs w:val="28"/>
        </w:rPr>
        <w:t xml:space="preserve"> </w:t>
      </w:r>
      <w:r w:rsidR="008C08CA" w:rsidRPr="00C46E60">
        <w:rPr>
          <w:rFonts w:asciiTheme="majorHAnsi" w:hAnsiTheme="majorHAnsi" w:cstheme="majorHAnsi"/>
          <w:sz w:val="28"/>
          <w:szCs w:val="28"/>
        </w:rPr>
        <w:t>детей</w:t>
      </w:r>
      <w:r w:rsidR="008C08CA" w:rsidRPr="00C46E60">
        <w:rPr>
          <w:rFonts w:asciiTheme="majorHAnsi" w:hAnsiTheme="majorHAnsi" w:cstheme="majorHAnsi"/>
          <w:spacing w:val="51"/>
          <w:sz w:val="28"/>
          <w:szCs w:val="28"/>
        </w:rPr>
        <w:t xml:space="preserve"> </w:t>
      </w:r>
      <w:r w:rsidR="008C08CA" w:rsidRPr="00C46E60">
        <w:rPr>
          <w:rFonts w:asciiTheme="majorHAnsi" w:hAnsiTheme="majorHAnsi" w:cstheme="majorHAnsi"/>
          <w:sz w:val="28"/>
          <w:szCs w:val="28"/>
        </w:rPr>
        <w:t>уважительно</w:t>
      </w:r>
      <w:r w:rsidR="008C08CA" w:rsidRPr="00C46E60">
        <w:rPr>
          <w:rFonts w:asciiTheme="majorHAnsi" w:hAnsiTheme="majorHAnsi" w:cstheme="majorHAnsi"/>
          <w:spacing w:val="52"/>
          <w:sz w:val="28"/>
          <w:szCs w:val="28"/>
        </w:rPr>
        <w:t xml:space="preserve"> </w:t>
      </w:r>
      <w:r w:rsidR="008C08CA" w:rsidRPr="00C46E60">
        <w:rPr>
          <w:rFonts w:asciiTheme="majorHAnsi" w:hAnsiTheme="majorHAnsi" w:cstheme="majorHAnsi"/>
          <w:sz w:val="28"/>
          <w:szCs w:val="28"/>
        </w:rPr>
        <w:t>относиться</w:t>
      </w:r>
      <w:r w:rsidR="008C08CA" w:rsidRPr="00C46E60">
        <w:rPr>
          <w:rFonts w:asciiTheme="majorHAnsi" w:hAnsiTheme="majorHAnsi" w:cstheme="majorHAnsi"/>
          <w:spacing w:val="54"/>
          <w:sz w:val="28"/>
          <w:szCs w:val="28"/>
        </w:rPr>
        <w:t xml:space="preserve"> </w:t>
      </w:r>
      <w:r w:rsidR="008C08CA" w:rsidRPr="00C46E60">
        <w:rPr>
          <w:rFonts w:asciiTheme="majorHAnsi" w:hAnsiTheme="majorHAnsi" w:cstheme="majorHAnsi"/>
          <w:sz w:val="28"/>
          <w:szCs w:val="28"/>
        </w:rPr>
        <w:t>к</w:t>
      </w:r>
      <w:r w:rsidR="008C08CA" w:rsidRPr="00C46E60">
        <w:rPr>
          <w:rFonts w:asciiTheme="majorHAnsi" w:hAnsiTheme="majorHAnsi" w:cstheme="majorHAnsi"/>
          <w:spacing w:val="49"/>
          <w:sz w:val="28"/>
          <w:szCs w:val="28"/>
        </w:rPr>
        <w:t xml:space="preserve"> </w:t>
      </w:r>
      <w:r w:rsidR="008C08CA" w:rsidRPr="00C46E60">
        <w:rPr>
          <w:rFonts w:asciiTheme="majorHAnsi" w:hAnsiTheme="majorHAnsi" w:cstheme="majorHAnsi"/>
          <w:sz w:val="28"/>
          <w:szCs w:val="28"/>
        </w:rPr>
        <w:t>окружающим</w:t>
      </w:r>
      <w:r w:rsidR="008C08CA" w:rsidRPr="00C46E60">
        <w:rPr>
          <w:rFonts w:asciiTheme="majorHAnsi" w:hAnsiTheme="majorHAnsi" w:cstheme="majorHAnsi"/>
          <w:spacing w:val="52"/>
          <w:sz w:val="28"/>
          <w:szCs w:val="28"/>
        </w:rPr>
        <w:t xml:space="preserve"> </w:t>
      </w:r>
      <w:r w:rsidR="008C08CA" w:rsidRPr="00C46E60">
        <w:rPr>
          <w:rFonts w:asciiTheme="majorHAnsi" w:hAnsiTheme="majorHAnsi" w:cstheme="majorHAnsi"/>
          <w:sz w:val="28"/>
          <w:szCs w:val="28"/>
        </w:rPr>
        <w:t>людям,</w:t>
      </w:r>
      <w:r w:rsidR="008C08CA" w:rsidRPr="00C46E60">
        <w:rPr>
          <w:rFonts w:asciiTheme="majorHAnsi" w:hAnsiTheme="majorHAnsi" w:cstheme="majorHAnsi"/>
          <w:spacing w:val="52"/>
          <w:sz w:val="28"/>
          <w:szCs w:val="28"/>
        </w:rPr>
        <w:t xml:space="preserve"> </w:t>
      </w:r>
      <w:r w:rsidR="008C08CA" w:rsidRPr="00C46E60">
        <w:rPr>
          <w:rFonts w:asciiTheme="majorHAnsi" w:hAnsiTheme="majorHAnsi" w:cstheme="majorHAnsi"/>
          <w:sz w:val="28"/>
          <w:szCs w:val="28"/>
        </w:rPr>
        <w:t>считаться</w:t>
      </w:r>
      <w:r w:rsidR="008C08CA" w:rsidRPr="00C46E60">
        <w:rPr>
          <w:rFonts w:asciiTheme="majorHAnsi" w:hAnsiTheme="majorHAnsi" w:cstheme="majorHAnsi"/>
          <w:spacing w:val="54"/>
          <w:sz w:val="28"/>
          <w:szCs w:val="28"/>
        </w:rPr>
        <w:t xml:space="preserve"> </w:t>
      </w:r>
      <w:r w:rsidR="008C08CA" w:rsidRPr="00C46E60">
        <w:rPr>
          <w:rFonts w:asciiTheme="majorHAnsi" w:hAnsiTheme="majorHAnsi" w:cstheme="majorHAnsi"/>
          <w:sz w:val="28"/>
          <w:szCs w:val="28"/>
        </w:rPr>
        <w:t>с</w:t>
      </w:r>
      <w:r w:rsidR="008C08CA" w:rsidRPr="00C46E60">
        <w:rPr>
          <w:rFonts w:asciiTheme="majorHAnsi" w:hAnsiTheme="majorHAnsi" w:cstheme="majorHAnsi"/>
          <w:spacing w:val="50"/>
          <w:sz w:val="28"/>
          <w:szCs w:val="28"/>
        </w:rPr>
        <w:t xml:space="preserve"> </w:t>
      </w:r>
      <w:r w:rsidR="008C08CA" w:rsidRPr="00C46E60">
        <w:rPr>
          <w:rFonts w:asciiTheme="majorHAnsi" w:hAnsiTheme="majorHAnsi" w:cstheme="majorHAnsi"/>
          <w:sz w:val="28"/>
          <w:szCs w:val="28"/>
        </w:rPr>
        <w:t>их</w:t>
      </w:r>
      <w:r w:rsidR="008C08CA" w:rsidRPr="00C46E60">
        <w:rPr>
          <w:rFonts w:asciiTheme="majorHAnsi" w:hAnsiTheme="majorHAnsi" w:cstheme="majorHAnsi"/>
          <w:spacing w:val="50"/>
          <w:sz w:val="28"/>
          <w:szCs w:val="28"/>
        </w:rPr>
        <w:t xml:space="preserve"> </w:t>
      </w:r>
      <w:r w:rsidR="008C08CA" w:rsidRPr="00C46E60">
        <w:rPr>
          <w:rFonts w:asciiTheme="majorHAnsi" w:hAnsiTheme="majorHAnsi" w:cstheme="majorHAnsi"/>
          <w:sz w:val="28"/>
          <w:szCs w:val="28"/>
        </w:rPr>
        <w:t>делами,</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интересами, удобствами;</w:t>
      </w:r>
    </w:p>
    <w:p w14:paraId="58C812A4" w14:textId="77777777" w:rsidR="004C6AEE" w:rsidRPr="00C46E60" w:rsidRDefault="004C6AEE" w:rsidP="00A7511C">
      <w:pPr>
        <w:pStyle w:val="a5"/>
        <w:widowControl w:val="0"/>
        <w:tabs>
          <w:tab w:val="left" w:pos="426"/>
        </w:tabs>
        <w:autoSpaceDE w:val="0"/>
        <w:autoSpaceDN w:val="0"/>
        <w:spacing w:after="0" w:line="240" w:lineRule="auto"/>
        <w:ind w:left="567" w:right="227"/>
        <w:contextualSpacing w:val="0"/>
        <w:jc w:val="both"/>
        <w:rPr>
          <w:rFonts w:asciiTheme="majorHAnsi" w:hAnsiTheme="majorHAnsi" w:cstheme="majorHAnsi"/>
          <w:spacing w:val="32"/>
          <w:sz w:val="28"/>
          <w:szCs w:val="28"/>
        </w:rPr>
      </w:pPr>
      <w:r w:rsidRPr="00C46E60">
        <w:rPr>
          <w:rFonts w:asciiTheme="majorHAnsi" w:hAnsiTheme="majorHAnsi" w:cstheme="majorHAnsi"/>
          <w:sz w:val="28"/>
          <w:szCs w:val="28"/>
        </w:rPr>
        <w:t xml:space="preserve">- </w:t>
      </w:r>
      <w:r w:rsidR="008C08CA" w:rsidRPr="00C46E60">
        <w:rPr>
          <w:rFonts w:asciiTheme="majorHAnsi" w:hAnsiTheme="majorHAnsi" w:cstheme="majorHAnsi"/>
          <w:sz w:val="28"/>
          <w:szCs w:val="28"/>
        </w:rPr>
        <w:t>воспитывать</w:t>
      </w:r>
      <w:r w:rsidR="008C08CA" w:rsidRPr="00C46E60">
        <w:rPr>
          <w:rFonts w:asciiTheme="majorHAnsi" w:hAnsiTheme="majorHAnsi" w:cstheme="majorHAnsi"/>
          <w:spacing w:val="30"/>
          <w:sz w:val="28"/>
          <w:szCs w:val="28"/>
        </w:rPr>
        <w:t xml:space="preserve"> </w:t>
      </w:r>
      <w:r w:rsidR="008C08CA" w:rsidRPr="00C46E60">
        <w:rPr>
          <w:rFonts w:asciiTheme="majorHAnsi" w:hAnsiTheme="majorHAnsi" w:cstheme="majorHAnsi"/>
          <w:sz w:val="28"/>
          <w:szCs w:val="28"/>
        </w:rPr>
        <w:t>культуру</w:t>
      </w:r>
      <w:r w:rsidR="008C08CA" w:rsidRPr="00C46E60">
        <w:rPr>
          <w:rFonts w:asciiTheme="majorHAnsi" w:hAnsiTheme="majorHAnsi" w:cstheme="majorHAnsi"/>
          <w:spacing w:val="28"/>
          <w:sz w:val="28"/>
          <w:szCs w:val="28"/>
        </w:rPr>
        <w:t xml:space="preserve"> </w:t>
      </w:r>
      <w:r w:rsidR="008C08CA" w:rsidRPr="00C46E60">
        <w:rPr>
          <w:rFonts w:asciiTheme="majorHAnsi" w:hAnsiTheme="majorHAnsi" w:cstheme="majorHAnsi"/>
          <w:sz w:val="28"/>
          <w:szCs w:val="28"/>
        </w:rPr>
        <w:t>общения</w:t>
      </w:r>
      <w:r w:rsidR="008C08CA" w:rsidRPr="00C46E60">
        <w:rPr>
          <w:rFonts w:asciiTheme="majorHAnsi" w:hAnsiTheme="majorHAnsi" w:cstheme="majorHAnsi"/>
          <w:spacing w:val="32"/>
          <w:sz w:val="28"/>
          <w:szCs w:val="28"/>
        </w:rPr>
        <w:t xml:space="preserve"> </w:t>
      </w:r>
      <w:r w:rsidR="008C08CA" w:rsidRPr="00C46E60">
        <w:rPr>
          <w:rFonts w:asciiTheme="majorHAnsi" w:hAnsiTheme="majorHAnsi" w:cstheme="majorHAnsi"/>
          <w:sz w:val="28"/>
          <w:szCs w:val="28"/>
        </w:rPr>
        <w:t>ребенка,</w:t>
      </w:r>
      <w:r w:rsidR="008C08CA" w:rsidRPr="00C46E60">
        <w:rPr>
          <w:rFonts w:asciiTheme="majorHAnsi" w:hAnsiTheme="majorHAnsi" w:cstheme="majorHAnsi"/>
          <w:spacing w:val="30"/>
          <w:sz w:val="28"/>
          <w:szCs w:val="28"/>
        </w:rPr>
        <w:t xml:space="preserve"> </w:t>
      </w:r>
      <w:r w:rsidR="008C08CA" w:rsidRPr="00C46E60">
        <w:rPr>
          <w:rFonts w:asciiTheme="majorHAnsi" w:hAnsiTheme="majorHAnsi" w:cstheme="majorHAnsi"/>
          <w:sz w:val="28"/>
          <w:szCs w:val="28"/>
        </w:rPr>
        <w:t>выражающуюся</w:t>
      </w:r>
      <w:r w:rsidR="008C08CA" w:rsidRPr="00C46E60">
        <w:rPr>
          <w:rFonts w:asciiTheme="majorHAnsi" w:hAnsiTheme="majorHAnsi" w:cstheme="majorHAnsi"/>
          <w:spacing w:val="30"/>
          <w:sz w:val="28"/>
          <w:szCs w:val="28"/>
        </w:rPr>
        <w:t xml:space="preserve"> </w:t>
      </w:r>
      <w:r w:rsidR="008C08CA" w:rsidRPr="00C46E60">
        <w:rPr>
          <w:rFonts w:asciiTheme="majorHAnsi" w:hAnsiTheme="majorHAnsi" w:cstheme="majorHAnsi"/>
          <w:sz w:val="28"/>
          <w:szCs w:val="28"/>
        </w:rPr>
        <w:t>в</w:t>
      </w:r>
      <w:r w:rsidR="008C08CA" w:rsidRPr="00C46E60">
        <w:rPr>
          <w:rFonts w:asciiTheme="majorHAnsi" w:hAnsiTheme="majorHAnsi" w:cstheme="majorHAnsi"/>
          <w:spacing w:val="29"/>
          <w:sz w:val="28"/>
          <w:szCs w:val="28"/>
        </w:rPr>
        <w:t xml:space="preserve"> </w:t>
      </w:r>
      <w:r w:rsidR="008C08CA" w:rsidRPr="00C46E60">
        <w:rPr>
          <w:rFonts w:asciiTheme="majorHAnsi" w:hAnsiTheme="majorHAnsi" w:cstheme="majorHAnsi"/>
          <w:sz w:val="28"/>
          <w:szCs w:val="28"/>
        </w:rPr>
        <w:t>общительности,</w:t>
      </w:r>
    </w:p>
    <w:p w14:paraId="0E80141E" w14:textId="77777777" w:rsidR="008C08CA" w:rsidRPr="00C46E60" w:rsidRDefault="008C08CA" w:rsidP="00A7511C">
      <w:pPr>
        <w:widowControl w:val="0"/>
        <w:tabs>
          <w:tab w:val="left" w:pos="426"/>
        </w:tabs>
        <w:autoSpaceDE w:val="0"/>
        <w:autoSpaceDN w:val="0"/>
        <w:spacing w:after="0" w:line="240" w:lineRule="auto"/>
        <w:ind w:right="227"/>
        <w:jc w:val="both"/>
        <w:rPr>
          <w:rFonts w:asciiTheme="majorHAnsi" w:hAnsiTheme="majorHAnsi" w:cstheme="majorHAnsi"/>
          <w:sz w:val="28"/>
          <w:szCs w:val="28"/>
        </w:rPr>
      </w:pPr>
      <w:r w:rsidRPr="00C46E60">
        <w:rPr>
          <w:rFonts w:asciiTheme="majorHAnsi" w:hAnsiTheme="majorHAnsi" w:cstheme="majorHAnsi"/>
          <w:sz w:val="28"/>
          <w:szCs w:val="28"/>
        </w:rPr>
        <w:t>вежливости,</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предупредительности, сдержанности, умении вести себя 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общественных местах;</w:t>
      </w:r>
    </w:p>
    <w:p w14:paraId="62908402" w14:textId="77777777" w:rsidR="008C08CA" w:rsidRPr="00C46E60" w:rsidRDefault="004C6AEE" w:rsidP="00A7511C">
      <w:pPr>
        <w:widowControl w:val="0"/>
        <w:tabs>
          <w:tab w:val="left" w:pos="426"/>
        </w:tabs>
        <w:autoSpaceDE w:val="0"/>
        <w:autoSpaceDN w:val="0"/>
        <w:spacing w:after="0" w:line="240" w:lineRule="auto"/>
        <w:ind w:left="-202" w:right="231"/>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воспитывать</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культуру</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речи</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(называть</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взрослых на</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«вы» и</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по</w:t>
      </w:r>
      <w:r w:rsidR="008C08CA" w:rsidRPr="00C46E60">
        <w:rPr>
          <w:rFonts w:asciiTheme="majorHAnsi" w:hAnsiTheme="majorHAnsi" w:cstheme="majorHAnsi"/>
          <w:spacing w:val="3"/>
          <w:sz w:val="28"/>
          <w:szCs w:val="28"/>
        </w:rPr>
        <w:t xml:space="preserve"> </w:t>
      </w:r>
      <w:r w:rsidR="008C08CA" w:rsidRPr="00C46E60">
        <w:rPr>
          <w:rFonts w:asciiTheme="majorHAnsi" w:hAnsiTheme="majorHAnsi" w:cstheme="majorHAnsi"/>
          <w:sz w:val="28"/>
          <w:szCs w:val="28"/>
        </w:rPr>
        <w:t>имени</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отчеству;</w:t>
      </w:r>
      <w:r w:rsidR="008C08CA" w:rsidRPr="00C46E60">
        <w:rPr>
          <w:rFonts w:asciiTheme="majorHAnsi" w:hAnsiTheme="majorHAnsi" w:cstheme="majorHAnsi"/>
          <w:spacing w:val="5"/>
          <w:sz w:val="28"/>
          <w:szCs w:val="28"/>
        </w:rPr>
        <w:t xml:space="preserve"> </w:t>
      </w:r>
      <w:r w:rsidR="008C08CA" w:rsidRPr="00C46E60">
        <w:rPr>
          <w:rFonts w:asciiTheme="majorHAnsi" w:hAnsiTheme="majorHAnsi" w:cstheme="majorHAnsi"/>
          <w:sz w:val="28"/>
          <w:szCs w:val="28"/>
        </w:rPr>
        <w:t>не</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перебивать</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говорящих и</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выслушивать</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других;</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говорить</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четко,</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разборчиво, владеть</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голосом);</w:t>
      </w:r>
    </w:p>
    <w:p w14:paraId="7855A659" w14:textId="412D7F33" w:rsidR="008C08CA" w:rsidRPr="00C46E60" w:rsidRDefault="004C6AEE" w:rsidP="00A7511C">
      <w:pPr>
        <w:widowControl w:val="0"/>
        <w:tabs>
          <w:tab w:val="left" w:pos="426"/>
          <w:tab w:val="left" w:pos="589"/>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autoSpaceDE w:val="0"/>
        <w:autoSpaceDN w:val="0"/>
        <w:spacing w:after="0" w:line="240" w:lineRule="auto"/>
        <w:ind w:right="485"/>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воспитывать</w:t>
      </w:r>
      <w:r w:rsidR="008C08CA" w:rsidRPr="00C46E60">
        <w:rPr>
          <w:rFonts w:asciiTheme="majorHAnsi" w:hAnsiTheme="majorHAnsi" w:cstheme="majorHAnsi"/>
          <w:sz w:val="28"/>
          <w:szCs w:val="28"/>
        </w:rPr>
        <w:tab/>
        <w:t>культуру</w:t>
      </w:r>
      <w:r w:rsidR="008C08CA" w:rsidRPr="00C46E60">
        <w:rPr>
          <w:rFonts w:asciiTheme="majorHAnsi" w:hAnsiTheme="majorHAnsi" w:cstheme="majorHAnsi"/>
          <w:sz w:val="28"/>
          <w:szCs w:val="28"/>
        </w:rPr>
        <w:tab/>
        <w:t>деятельности, что</w:t>
      </w:r>
      <w:r w:rsidR="008C08CA" w:rsidRPr="00C46E60">
        <w:rPr>
          <w:rFonts w:asciiTheme="majorHAnsi" w:hAnsiTheme="majorHAnsi" w:cstheme="majorHAnsi"/>
          <w:sz w:val="28"/>
          <w:szCs w:val="28"/>
        </w:rPr>
        <w:tab/>
        <w:t>подразумевает</w:t>
      </w:r>
      <w:r w:rsidR="008C08CA" w:rsidRPr="00C46E60">
        <w:rPr>
          <w:rFonts w:asciiTheme="majorHAnsi" w:hAnsiTheme="majorHAnsi" w:cstheme="majorHAnsi"/>
          <w:sz w:val="28"/>
          <w:szCs w:val="28"/>
        </w:rPr>
        <w:tab/>
      </w:r>
      <w:r w:rsidR="00C5644C" w:rsidRPr="00C46E60">
        <w:rPr>
          <w:rFonts w:asciiTheme="majorHAnsi" w:hAnsiTheme="majorHAnsi" w:cstheme="majorHAnsi"/>
          <w:sz w:val="28"/>
          <w:szCs w:val="28"/>
        </w:rPr>
        <w:t xml:space="preserve"> </w:t>
      </w:r>
      <w:r w:rsidR="008C08CA" w:rsidRPr="00C46E60">
        <w:rPr>
          <w:rFonts w:asciiTheme="majorHAnsi" w:hAnsiTheme="majorHAnsi" w:cstheme="majorHAnsi"/>
          <w:sz w:val="28"/>
          <w:szCs w:val="28"/>
        </w:rPr>
        <w:t>умение</w:t>
      </w:r>
      <w:r w:rsidR="008C08CA" w:rsidRPr="00C46E60">
        <w:rPr>
          <w:rFonts w:asciiTheme="majorHAnsi" w:hAnsiTheme="majorHAnsi" w:cstheme="majorHAnsi"/>
          <w:sz w:val="28"/>
          <w:szCs w:val="28"/>
        </w:rPr>
        <w:tab/>
      </w:r>
      <w:r w:rsidR="008C08CA" w:rsidRPr="00C46E60">
        <w:rPr>
          <w:rFonts w:asciiTheme="majorHAnsi" w:hAnsiTheme="majorHAnsi" w:cstheme="majorHAnsi"/>
          <w:sz w:val="28"/>
          <w:szCs w:val="28"/>
        </w:rPr>
        <w:tab/>
        <w:t>обращаться</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с</w:t>
      </w:r>
      <w:r w:rsidR="008C08CA" w:rsidRPr="00C46E60">
        <w:rPr>
          <w:rFonts w:asciiTheme="majorHAnsi" w:hAnsiTheme="majorHAnsi" w:cstheme="majorHAnsi"/>
          <w:sz w:val="28"/>
          <w:szCs w:val="28"/>
        </w:rPr>
        <w:tab/>
        <w:t>игрушками, книгами, личными вещами имуществом ДОУ;</w:t>
      </w:r>
    </w:p>
    <w:p w14:paraId="08DB9062" w14:textId="55D7A673" w:rsidR="008C08CA" w:rsidRPr="00C46E60" w:rsidRDefault="004C6AEE" w:rsidP="00A7511C">
      <w:pPr>
        <w:widowControl w:val="0"/>
        <w:tabs>
          <w:tab w:val="left" w:pos="426"/>
          <w:tab w:val="left" w:pos="589"/>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autoSpaceDE w:val="0"/>
        <w:autoSpaceDN w:val="0"/>
        <w:spacing w:after="0" w:line="240" w:lineRule="auto"/>
        <w:ind w:right="485"/>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умение</w:t>
      </w:r>
      <w:r w:rsidR="00EC69D9" w:rsidRPr="00C46E60">
        <w:rPr>
          <w:rFonts w:asciiTheme="majorHAnsi" w:hAnsiTheme="majorHAnsi" w:cstheme="majorHAnsi"/>
          <w:sz w:val="28"/>
          <w:szCs w:val="28"/>
        </w:rPr>
        <w:t xml:space="preserve"> </w:t>
      </w:r>
      <w:r w:rsidR="008C08CA" w:rsidRPr="00C46E60">
        <w:rPr>
          <w:rFonts w:asciiTheme="majorHAnsi" w:hAnsiTheme="majorHAnsi" w:cstheme="majorHAnsi"/>
          <w:spacing w:val="-1"/>
          <w:sz w:val="28"/>
          <w:szCs w:val="28"/>
        </w:rPr>
        <w:t xml:space="preserve">подготовиться </w:t>
      </w:r>
      <w:r w:rsidR="008C08CA" w:rsidRPr="00C46E60">
        <w:rPr>
          <w:rFonts w:asciiTheme="majorHAnsi" w:hAnsiTheme="majorHAnsi" w:cstheme="majorHAnsi"/>
          <w:sz w:val="28"/>
          <w:szCs w:val="28"/>
        </w:rPr>
        <w:t>к</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предстоящей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деятельности,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четко</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последовательно выполнять,</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заканчивать</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ее,</w:t>
      </w:r>
      <w:r w:rsidR="008C08CA" w:rsidRPr="00C46E60">
        <w:rPr>
          <w:rFonts w:asciiTheme="majorHAnsi" w:hAnsiTheme="majorHAnsi" w:cstheme="majorHAnsi"/>
          <w:spacing w:val="61"/>
          <w:sz w:val="28"/>
          <w:szCs w:val="28"/>
        </w:rPr>
        <w:t xml:space="preserve"> </w:t>
      </w:r>
      <w:r w:rsidR="008C08CA" w:rsidRPr="00C46E60">
        <w:rPr>
          <w:rFonts w:asciiTheme="majorHAnsi" w:hAnsiTheme="majorHAnsi" w:cstheme="majorHAnsi"/>
          <w:sz w:val="28"/>
          <w:szCs w:val="28"/>
        </w:rPr>
        <w:t>после</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завершения привести в порядок рабочее место, аккуратно убрать все за собой; привести в порядок</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свою</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одежду.</w:t>
      </w:r>
    </w:p>
    <w:p w14:paraId="6A3EB061" w14:textId="77777777" w:rsidR="008C08CA" w:rsidRPr="00C46E60" w:rsidRDefault="008C08CA" w:rsidP="00A7511C">
      <w:pPr>
        <w:pStyle w:val="af1"/>
        <w:spacing w:after="0" w:line="240" w:lineRule="auto"/>
        <w:ind w:right="221" w:firstLine="567"/>
        <w:jc w:val="both"/>
        <w:rPr>
          <w:rFonts w:asciiTheme="majorHAnsi" w:hAnsiTheme="majorHAnsi" w:cstheme="majorHAnsi"/>
          <w:spacing w:val="-57"/>
          <w:sz w:val="28"/>
          <w:szCs w:val="28"/>
        </w:rPr>
      </w:pPr>
      <w:r w:rsidRPr="00C46E60">
        <w:rPr>
          <w:rFonts w:asciiTheme="majorHAnsi" w:hAnsiTheme="majorHAnsi" w:cstheme="majorHAnsi"/>
          <w:b/>
          <w:sz w:val="28"/>
          <w:szCs w:val="28"/>
        </w:rPr>
        <w:t xml:space="preserve">Цель эстетического воспитания </w:t>
      </w:r>
      <w:r w:rsidRPr="00C46E60">
        <w:rPr>
          <w:rFonts w:asciiTheme="majorHAnsi" w:hAnsiTheme="majorHAnsi" w:cstheme="majorHAnsi"/>
          <w:sz w:val="28"/>
          <w:szCs w:val="28"/>
        </w:rPr>
        <w:t>– становление у ребенка ценностного отношения к красоте.</w:t>
      </w:r>
      <w:r w:rsidRPr="00C46E60">
        <w:rPr>
          <w:rFonts w:asciiTheme="majorHAnsi" w:hAnsiTheme="majorHAnsi" w:cstheme="majorHAnsi"/>
          <w:spacing w:val="-57"/>
          <w:sz w:val="28"/>
          <w:szCs w:val="28"/>
        </w:rPr>
        <w:t xml:space="preserve"> </w:t>
      </w:r>
    </w:p>
    <w:p w14:paraId="02015C99" w14:textId="77777777" w:rsidR="008C08CA" w:rsidRPr="00C46E60" w:rsidRDefault="008C08CA" w:rsidP="00A7511C">
      <w:pPr>
        <w:pStyle w:val="af1"/>
        <w:spacing w:after="0" w:line="240" w:lineRule="auto"/>
        <w:ind w:right="221" w:firstLine="567"/>
        <w:jc w:val="both"/>
        <w:rPr>
          <w:rFonts w:asciiTheme="majorHAnsi" w:hAnsiTheme="majorHAnsi" w:cstheme="majorHAnsi"/>
          <w:sz w:val="28"/>
          <w:szCs w:val="28"/>
        </w:rPr>
      </w:pPr>
      <w:r w:rsidRPr="00C46E60">
        <w:rPr>
          <w:rFonts w:asciiTheme="majorHAnsi" w:hAnsiTheme="majorHAnsi" w:cstheme="majorHAnsi"/>
          <w:sz w:val="28"/>
          <w:szCs w:val="28"/>
        </w:rPr>
        <w:t>Эстетическое воспитание через обогащение чувственного опыта, развитие эмоциональной сферы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личности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влияет</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становление</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нравственной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духовной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составляющей</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внутреннего</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мира</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ребенка.</w:t>
      </w:r>
    </w:p>
    <w:p w14:paraId="094A0784" w14:textId="77777777" w:rsidR="008C08CA" w:rsidRPr="00C46E60" w:rsidRDefault="008C08CA" w:rsidP="00A7511C">
      <w:pPr>
        <w:pStyle w:val="af1"/>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Направления</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деятельности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по</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эстетическому</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воспитанию</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предполагают</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следующее:</w:t>
      </w:r>
    </w:p>
    <w:p w14:paraId="780F13B1" w14:textId="77777777" w:rsidR="008C08CA" w:rsidRPr="00C46E60" w:rsidRDefault="004C6AEE" w:rsidP="00A7511C">
      <w:pPr>
        <w:widowControl w:val="0"/>
        <w:tabs>
          <w:tab w:val="left" w:pos="828"/>
        </w:tabs>
        <w:autoSpaceDE w:val="0"/>
        <w:autoSpaceDN w:val="0"/>
        <w:spacing w:before="42" w:after="0" w:line="240" w:lineRule="auto"/>
        <w:ind w:right="220"/>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выстраивание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взаимосвязи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художественно-творческой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деятельности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самих</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детей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с</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воспитательной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работой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через</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развитие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восприятия,</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образных</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представлений,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воображения</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творчества;</w:t>
      </w:r>
    </w:p>
    <w:p w14:paraId="75735BBC" w14:textId="77777777" w:rsidR="008C08CA" w:rsidRPr="00C46E60" w:rsidRDefault="004C6AEE" w:rsidP="00A7511C">
      <w:pPr>
        <w:widowControl w:val="0"/>
        <w:tabs>
          <w:tab w:val="left" w:pos="828"/>
        </w:tabs>
        <w:autoSpaceDE w:val="0"/>
        <w:autoSpaceDN w:val="0"/>
        <w:spacing w:after="0" w:line="240" w:lineRule="auto"/>
        <w:ind w:right="224"/>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уважительное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отношение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к</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результатам</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творчества</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детей,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широкое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включение</w:t>
      </w:r>
      <w:r w:rsidR="008C08CA" w:rsidRPr="00C46E60">
        <w:rPr>
          <w:rFonts w:asciiTheme="majorHAnsi" w:hAnsiTheme="majorHAnsi" w:cstheme="majorHAnsi"/>
          <w:spacing w:val="61"/>
          <w:sz w:val="28"/>
          <w:szCs w:val="28"/>
        </w:rPr>
        <w:t xml:space="preserve"> </w:t>
      </w:r>
      <w:r w:rsidR="008C08CA" w:rsidRPr="00C46E60">
        <w:rPr>
          <w:rFonts w:asciiTheme="majorHAnsi" w:hAnsiTheme="majorHAnsi" w:cstheme="majorHAnsi"/>
          <w:sz w:val="28"/>
          <w:szCs w:val="28"/>
        </w:rPr>
        <w:t>их</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произведений в жизнь ДОУ;</w:t>
      </w:r>
    </w:p>
    <w:p w14:paraId="65932252" w14:textId="77777777" w:rsidR="008C08CA" w:rsidRPr="00C46E60" w:rsidRDefault="004C6AEE" w:rsidP="00A7511C">
      <w:pPr>
        <w:pStyle w:val="a5"/>
        <w:widowControl w:val="0"/>
        <w:tabs>
          <w:tab w:val="left" w:pos="828"/>
        </w:tabs>
        <w:autoSpaceDE w:val="0"/>
        <w:autoSpaceDN w:val="0"/>
        <w:spacing w:after="0" w:line="240" w:lineRule="auto"/>
        <w:ind w:left="567"/>
        <w:contextualSpacing w:val="0"/>
        <w:jc w:val="both"/>
        <w:rPr>
          <w:rFonts w:asciiTheme="majorHAnsi" w:hAnsiTheme="majorHAnsi" w:cstheme="majorHAnsi"/>
          <w:sz w:val="28"/>
          <w:szCs w:val="28"/>
        </w:rPr>
      </w:pPr>
      <w:r w:rsidRPr="00C46E60">
        <w:rPr>
          <w:rFonts w:asciiTheme="majorHAnsi" w:hAnsiTheme="majorHAnsi" w:cstheme="majorHAnsi"/>
          <w:spacing w:val="-4"/>
          <w:sz w:val="28"/>
          <w:szCs w:val="28"/>
        </w:rPr>
        <w:t xml:space="preserve">- </w:t>
      </w:r>
      <w:r w:rsidR="008C08CA" w:rsidRPr="00C46E60">
        <w:rPr>
          <w:rFonts w:asciiTheme="majorHAnsi" w:hAnsiTheme="majorHAnsi" w:cstheme="majorHAnsi"/>
          <w:spacing w:val="-4"/>
          <w:sz w:val="28"/>
          <w:szCs w:val="28"/>
        </w:rPr>
        <w:t>организацию</w:t>
      </w:r>
      <w:r w:rsidR="008C08CA" w:rsidRPr="00C46E60">
        <w:rPr>
          <w:rFonts w:asciiTheme="majorHAnsi" w:hAnsiTheme="majorHAnsi" w:cstheme="majorHAnsi"/>
          <w:spacing w:val="-8"/>
          <w:sz w:val="28"/>
          <w:szCs w:val="28"/>
        </w:rPr>
        <w:t xml:space="preserve"> </w:t>
      </w:r>
      <w:r w:rsidR="008C08CA" w:rsidRPr="00C46E60">
        <w:rPr>
          <w:rFonts w:asciiTheme="majorHAnsi" w:hAnsiTheme="majorHAnsi" w:cstheme="majorHAnsi"/>
          <w:spacing w:val="-4"/>
          <w:sz w:val="28"/>
          <w:szCs w:val="28"/>
        </w:rPr>
        <w:t>выставок,</w:t>
      </w:r>
      <w:r w:rsidR="008C08CA" w:rsidRPr="00C46E60">
        <w:rPr>
          <w:rFonts w:asciiTheme="majorHAnsi" w:hAnsiTheme="majorHAnsi" w:cstheme="majorHAnsi"/>
          <w:spacing w:val="-11"/>
          <w:sz w:val="28"/>
          <w:szCs w:val="28"/>
        </w:rPr>
        <w:t xml:space="preserve"> </w:t>
      </w:r>
      <w:r w:rsidR="008C08CA" w:rsidRPr="00C46E60">
        <w:rPr>
          <w:rFonts w:asciiTheme="majorHAnsi" w:hAnsiTheme="majorHAnsi" w:cstheme="majorHAnsi"/>
          <w:spacing w:val="-4"/>
          <w:sz w:val="28"/>
          <w:szCs w:val="28"/>
        </w:rPr>
        <w:t>концертов,</w:t>
      </w:r>
      <w:r w:rsidR="008C08CA" w:rsidRPr="00C46E60">
        <w:rPr>
          <w:rFonts w:asciiTheme="majorHAnsi" w:hAnsiTheme="majorHAnsi" w:cstheme="majorHAnsi"/>
          <w:spacing w:val="-7"/>
          <w:sz w:val="28"/>
          <w:szCs w:val="28"/>
        </w:rPr>
        <w:t xml:space="preserve"> </w:t>
      </w:r>
      <w:r w:rsidR="008C08CA" w:rsidRPr="00C46E60">
        <w:rPr>
          <w:rFonts w:asciiTheme="majorHAnsi" w:hAnsiTheme="majorHAnsi" w:cstheme="majorHAnsi"/>
          <w:spacing w:val="-4"/>
          <w:sz w:val="28"/>
          <w:szCs w:val="28"/>
        </w:rPr>
        <w:t>создание</w:t>
      </w:r>
      <w:r w:rsidR="008C08CA" w:rsidRPr="00C46E60">
        <w:rPr>
          <w:rFonts w:asciiTheme="majorHAnsi" w:hAnsiTheme="majorHAnsi" w:cstheme="majorHAnsi"/>
          <w:spacing w:val="-9"/>
          <w:sz w:val="28"/>
          <w:szCs w:val="28"/>
        </w:rPr>
        <w:t xml:space="preserve"> </w:t>
      </w:r>
      <w:r w:rsidR="008C08CA" w:rsidRPr="00C46E60">
        <w:rPr>
          <w:rFonts w:asciiTheme="majorHAnsi" w:hAnsiTheme="majorHAnsi" w:cstheme="majorHAnsi"/>
          <w:spacing w:val="-4"/>
          <w:sz w:val="28"/>
          <w:szCs w:val="28"/>
        </w:rPr>
        <w:t>эстетической</w:t>
      </w:r>
      <w:r w:rsidR="008C08CA" w:rsidRPr="00C46E60">
        <w:rPr>
          <w:rFonts w:asciiTheme="majorHAnsi" w:hAnsiTheme="majorHAnsi" w:cstheme="majorHAnsi"/>
          <w:spacing w:val="-7"/>
          <w:sz w:val="28"/>
          <w:szCs w:val="28"/>
        </w:rPr>
        <w:t xml:space="preserve"> </w:t>
      </w:r>
      <w:r w:rsidR="008C08CA" w:rsidRPr="00C46E60">
        <w:rPr>
          <w:rFonts w:asciiTheme="majorHAnsi" w:hAnsiTheme="majorHAnsi" w:cstheme="majorHAnsi"/>
          <w:spacing w:val="-4"/>
          <w:sz w:val="28"/>
          <w:szCs w:val="28"/>
        </w:rPr>
        <w:t>развивающей</w:t>
      </w:r>
      <w:r w:rsidR="008C08CA" w:rsidRPr="00C46E60">
        <w:rPr>
          <w:rFonts w:asciiTheme="majorHAnsi" w:hAnsiTheme="majorHAnsi" w:cstheme="majorHAnsi"/>
          <w:spacing w:val="-9"/>
          <w:sz w:val="28"/>
          <w:szCs w:val="28"/>
        </w:rPr>
        <w:t xml:space="preserve"> </w:t>
      </w:r>
      <w:r w:rsidR="008C08CA" w:rsidRPr="00C46E60">
        <w:rPr>
          <w:rFonts w:asciiTheme="majorHAnsi" w:hAnsiTheme="majorHAnsi" w:cstheme="majorHAnsi"/>
          <w:spacing w:val="-4"/>
          <w:sz w:val="28"/>
          <w:szCs w:val="28"/>
        </w:rPr>
        <w:t>среды</w:t>
      </w:r>
      <w:r w:rsidR="008C08CA" w:rsidRPr="00C46E60">
        <w:rPr>
          <w:rFonts w:asciiTheme="majorHAnsi" w:hAnsiTheme="majorHAnsi" w:cstheme="majorHAnsi"/>
          <w:spacing w:val="-10"/>
          <w:sz w:val="28"/>
          <w:szCs w:val="28"/>
        </w:rPr>
        <w:t xml:space="preserve"> </w:t>
      </w:r>
      <w:r w:rsidR="008C08CA" w:rsidRPr="00C46E60">
        <w:rPr>
          <w:rFonts w:asciiTheme="majorHAnsi" w:hAnsiTheme="majorHAnsi" w:cstheme="majorHAnsi"/>
          <w:spacing w:val="-3"/>
          <w:sz w:val="28"/>
          <w:szCs w:val="28"/>
        </w:rPr>
        <w:t>и</w:t>
      </w:r>
      <w:r w:rsidR="008C08CA" w:rsidRPr="00C46E60">
        <w:rPr>
          <w:rFonts w:asciiTheme="majorHAnsi" w:hAnsiTheme="majorHAnsi" w:cstheme="majorHAnsi"/>
          <w:spacing w:val="-11"/>
          <w:sz w:val="28"/>
          <w:szCs w:val="28"/>
        </w:rPr>
        <w:t xml:space="preserve"> </w:t>
      </w:r>
      <w:r w:rsidR="008C08CA" w:rsidRPr="00C46E60">
        <w:rPr>
          <w:rFonts w:asciiTheme="majorHAnsi" w:hAnsiTheme="majorHAnsi" w:cstheme="majorHAnsi"/>
          <w:spacing w:val="-3"/>
          <w:sz w:val="28"/>
          <w:szCs w:val="28"/>
        </w:rPr>
        <w:t>др.;</w:t>
      </w:r>
    </w:p>
    <w:p w14:paraId="58989AB3" w14:textId="77777777" w:rsidR="008C08CA" w:rsidRPr="00C46E60" w:rsidRDefault="004C6AEE" w:rsidP="00A7511C">
      <w:pPr>
        <w:widowControl w:val="0"/>
        <w:tabs>
          <w:tab w:val="left" w:pos="828"/>
        </w:tabs>
        <w:autoSpaceDE w:val="0"/>
        <w:autoSpaceDN w:val="0"/>
        <w:spacing w:before="40" w:after="0" w:line="240" w:lineRule="auto"/>
        <w:ind w:right="219"/>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формирование чувства прекрасного на основе восприятия художественного слова на русском и</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чеченском</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языке;</w:t>
      </w:r>
    </w:p>
    <w:p w14:paraId="7173A8FB" w14:textId="77777777" w:rsidR="008C08CA" w:rsidRPr="004C6AEE" w:rsidRDefault="004C6AEE" w:rsidP="00A7511C">
      <w:pPr>
        <w:widowControl w:val="0"/>
        <w:tabs>
          <w:tab w:val="left" w:pos="828"/>
        </w:tabs>
        <w:autoSpaceDE w:val="0"/>
        <w:autoSpaceDN w:val="0"/>
        <w:spacing w:before="62" w:after="0" w:line="240" w:lineRule="auto"/>
        <w:ind w:right="227"/>
        <w:jc w:val="both"/>
        <w:rPr>
          <w:rFonts w:asciiTheme="majorHAnsi" w:hAnsiTheme="majorHAnsi" w:cstheme="majorHAnsi"/>
          <w:sz w:val="24"/>
          <w:szCs w:val="24"/>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реализацию</w:t>
      </w:r>
      <w:r w:rsidR="008C08CA" w:rsidRPr="00C46E60">
        <w:rPr>
          <w:rFonts w:asciiTheme="majorHAnsi" w:hAnsiTheme="majorHAnsi" w:cstheme="majorHAnsi"/>
          <w:spacing w:val="55"/>
          <w:sz w:val="28"/>
          <w:szCs w:val="28"/>
        </w:rPr>
        <w:t xml:space="preserve"> </w:t>
      </w:r>
      <w:r w:rsidR="008C08CA" w:rsidRPr="00C46E60">
        <w:rPr>
          <w:rFonts w:asciiTheme="majorHAnsi" w:hAnsiTheme="majorHAnsi" w:cstheme="majorHAnsi"/>
          <w:sz w:val="28"/>
          <w:szCs w:val="28"/>
        </w:rPr>
        <w:t>вариативности</w:t>
      </w:r>
      <w:r w:rsidR="008C08CA" w:rsidRPr="00C46E60">
        <w:rPr>
          <w:rFonts w:asciiTheme="majorHAnsi" w:hAnsiTheme="majorHAnsi" w:cstheme="majorHAnsi"/>
          <w:spacing w:val="56"/>
          <w:sz w:val="28"/>
          <w:szCs w:val="28"/>
        </w:rPr>
        <w:t xml:space="preserve"> </w:t>
      </w:r>
      <w:r w:rsidR="008C08CA" w:rsidRPr="00C46E60">
        <w:rPr>
          <w:rFonts w:asciiTheme="majorHAnsi" w:hAnsiTheme="majorHAnsi" w:cstheme="majorHAnsi"/>
          <w:sz w:val="28"/>
          <w:szCs w:val="28"/>
        </w:rPr>
        <w:t>содержания,</w:t>
      </w:r>
      <w:r w:rsidR="008C08CA" w:rsidRPr="00C46E60">
        <w:rPr>
          <w:rFonts w:asciiTheme="majorHAnsi" w:hAnsiTheme="majorHAnsi" w:cstheme="majorHAnsi"/>
          <w:spacing w:val="54"/>
          <w:sz w:val="28"/>
          <w:szCs w:val="28"/>
        </w:rPr>
        <w:t xml:space="preserve"> </w:t>
      </w:r>
      <w:r w:rsidR="008C08CA" w:rsidRPr="00C46E60">
        <w:rPr>
          <w:rFonts w:asciiTheme="majorHAnsi" w:hAnsiTheme="majorHAnsi" w:cstheme="majorHAnsi"/>
          <w:sz w:val="28"/>
          <w:szCs w:val="28"/>
        </w:rPr>
        <w:t>форм</w:t>
      </w:r>
      <w:r w:rsidR="008C08CA" w:rsidRPr="00C46E60">
        <w:rPr>
          <w:rFonts w:asciiTheme="majorHAnsi" w:hAnsiTheme="majorHAnsi" w:cstheme="majorHAnsi"/>
          <w:spacing w:val="52"/>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52"/>
          <w:sz w:val="28"/>
          <w:szCs w:val="28"/>
        </w:rPr>
        <w:t xml:space="preserve"> </w:t>
      </w:r>
      <w:r w:rsidR="008C08CA" w:rsidRPr="00C46E60">
        <w:rPr>
          <w:rFonts w:asciiTheme="majorHAnsi" w:hAnsiTheme="majorHAnsi" w:cstheme="majorHAnsi"/>
          <w:sz w:val="28"/>
          <w:szCs w:val="28"/>
        </w:rPr>
        <w:t>методов</w:t>
      </w:r>
      <w:r w:rsidR="008C08CA" w:rsidRPr="00C46E60">
        <w:rPr>
          <w:rFonts w:asciiTheme="majorHAnsi" w:hAnsiTheme="majorHAnsi" w:cstheme="majorHAnsi"/>
          <w:spacing w:val="53"/>
          <w:sz w:val="28"/>
          <w:szCs w:val="28"/>
        </w:rPr>
        <w:t xml:space="preserve"> </w:t>
      </w:r>
      <w:r w:rsidR="008C08CA" w:rsidRPr="00C46E60">
        <w:rPr>
          <w:rFonts w:asciiTheme="majorHAnsi" w:hAnsiTheme="majorHAnsi" w:cstheme="majorHAnsi"/>
          <w:sz w:val="28"/>
          <w:szCs w:val="28"/>
        </w:rPr>
        <w:t>работы</w:t>
      </w:r>
      <w:r w:rsidR="008C08CA" w:rsidRPr="00C46E60">
        <w:rPr>
          <w:rFonts w:asciiTheme="majorHAnsi" w:hAnsiTheme="majorHAnsi" w:cstheme="majorHAnsi"/>
          <w:spacing w:val="55"/>
          <w:sz w:val="28"/>
          <w:szCs w:val="28"/>
        </w:rPr>
        <w:t xml:space="preserve"> </w:t>
      </w:r>
      <w:r w:rsidR="008C08CA" w:rsidRPr="00C46E60">
        <w:rPr>
          <w:rFonts w:asciiTheme="majorHAnsi" w:hAnsiTheme="majorHAnsi" w:cstheme="majorHAnsi"/>
          <w:sz w:val="28"/>
          <w:szCs w:val="28"/>
        </w:rPr>
        <w:t>с</w:t>
      </w:r>
      <w:r w:rsidR="008C08CA" w:rsidRPr="00C46E60">
        <w:rPr>
          <w:rFonts w:asciiTheme="majorHAnsi" w:hAnsiTheme="majorHAnsi" w:cstheme="majorHAnsi"/>
          <w:spacing w:val="52"/>
          <w:sz w:val="28"/>
          <w:szCs w:val="28"/>
        </w:rPr>
        <w:t xml:space="preserve"> </w:t>
      </w:r>
      <w:r w:rsidR="008C08CA" w:rsidRPr="00C46E60">
        <w:rPr>
          <w:rFonts w:asciiTheme="majorHAnsi" w:hAnsiTheme="majorHAnsi" w:cstheme="majorHAnsi"/>
          <w:sz w:val="28"/>
          <w:szCs w:val="28"/>
        </w:rPr>
        <w:t>детьми</w:t>
      </w:r>
      <w:r w:rsidR="008C08CA" w:rsidRPr="00C46E60">
        <w:rPr>
          <w:rFonts w:asciiTheme="majorHAnsi" w:hAnsiTheme="majorHAnsi" w:cstheme="majorHAnsi"/>
          <w:spacing w:val="53"/>
          <w:sz w:val="28"/>
          <w:szCs w:val="28"/>
        </w:rPr>
        <w:t xml:space="preserve"> </w:t>
      </w:r>
      <w:r w:rsidR="008C08CA" w:rsidRPr="00C46E60">
        <w:rPr>
          <w:rFonts w:asciiTheme="majorHAnsi" w:hAnsiTheme="majorHAnsi" w:cstheme="majorHAnsi"/>
          <w:sz w:val="28"/>
          <w:szCs w:val="28"/>
        </w:rPr>
        <w:t>по</w:t>
      </w:r>
      <w:r w:rsidR="008C08CA" w:rsidRPr="00C46E60">
        <w:rPr>
          <w:rFonts w:asciiTheme="majorHAnsi" w:hAnsiTheme="majorHAnsi" w:cstheme="majorHAnsi"/>
          <w:spacing w:val="52"/>
          <w:sz w:val="28"/>
          <w:szCs w:val="28"/>
        </w:rPr>
        <w:t xml:space="preserve"> </w:t>
      </w:r>
      <w:r w:rsidR="008C08CA" w:rsidRPr="00C46E60">
        <w:rPr>
          <w:rFonts w:asciiTheme="majorHAnsi" w:hAnsiTheme="majorHAnsi" w:cstheme="majorHAnsi"/>
          <w:sz w:val="28"/>
          <w:szCs w:val="28"/>
        </w:rPr>
        <w:t>разным направлениям</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эстетического</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восп</w:t>
      </w:r>
      <w:r w:rsidR="008C08CA" w:rsidRPr="004C6AEE">
        <w:rPr>
          <w:rFonts w:asciiTheme="majorHAnsi" w:hAnsiTheme="majorHAnsi" w:cstheme="majorHAnsi"/>
          <w:sz w:val="24"/>
          <w:szCs w:val="24"/>
        </w:rPr>
        <w:t>итания.</w:t>
      </w:r>
    </w:p>
    <w:p w14:paraId="7D268ADC" w14:textId="77777777" w:rsidR="004C6AEE" w:rsidRPr="00C46E60" w:rsidRDefault="008C08CA" w:rsidP="00A7511C">
      <w:pPr>
        <w:spacing w:after="0" w:line="240" w:lineRule="auto"/>
        <w:jc w:val="both"/>
        <w:rPr>
          <w:rFonts w:asciiTheme="majorHAnsi" w:hAnsiTheme="majorHAnsi" w:cstheme="majorHAnsi"/>
          <w:b/>
          <w:sz w:val="28"/>
          <w:szCs w:val="28"/>
        </w:rPr>
      </w:pPr>
      <w:r w:rsidRPr="00C46E60">
        <w:rPr>
          <w:rFonts w:asciiTheme="majorHAnsi" w:hAnsiTheme="majorHAnsi" w:cstheme="majorHAnsi"/>
          <w:b/>
          <w:sz w:val="28"/>
          <w:szCs w:val="28"/>
        </w:rPr>
        <w:t>Особенности реализации воспитательного процесса</w:t>
      </w:r>
    </w:p>
    <w:p w14:paraId="4AAA067E" w14:textId="77777777" w:rsidR="008C08CA" w:rsidRPr="00C46E60" w:rsidRDefault="008C08CA" w:rsidP="00A7511C">
      <w:pPr>
        <w:pStyle w:val="af1"/>
        <w:spacing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lastRenderedPageBreak/>
        <w:t>В</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перечне</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особенностей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организации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воспитательного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процесса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ДОУ отображаются:</w:t>
      </w:r>
    </w:p>
    <w:p w14:paraId="77C7F141" w14:textId="77777777" w:rsidR="008C08CA" w:rsidRPr="00C46E60" w:rsidRDefault="004C6AEE"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pacing w:val="-1"/>
          <w:sz w:val="28"/>
          <w:szCs w:val="28"/>
        </w:rPr>
        <w:t xml:space="preserve">         - </w:t>
      </w:r>
      <w:r w:rsidR="008C08CA" w:rsidRPr="00C46E60">
        <w:rPr>
          <w:rFonts w:asciiTheme="majorHAnsi" w:hAnsiTheme="majorHAnsi" w:cstheme="majorHAnsi"/>
          <w:spacing w:val="-1"/>
          <w:sz w:val="28"/>
          <w:szCs w:val="28"/>
        </w:rPr>
        <w:t>региональные</w:t>
      </w:r>
      <w:r w:rsidR="008C08CA" w:rsidRPr="00C46E60">
        <w:rPr>
          <w:rFonts w:asciiTheme="majorHAnsi" w:hAnsiTheme="majorHAnsi" w:cstheme="majorHAnsi"/>
          <w:spacing w:val="-13"/>
          <w:sz w:val="28"/>
          <w:szCs w:val="28"/>
        </w:rPr>
        <w:t xml:space="preserve"> </w:t>
      </w:r>
      <w:r w:rsidR="008C08CA" w:rsidRPr="00C46E60">
        <w:rPr>
          <w:rFonts w:asciiTheme="majorHAnsi" w:hAnsiTheme="majorHAnsi" w:cstheme="majorHAnsi"/>
          <w:spacing w:val="-1"/>
          <w:sz w:val="28"/>
          <w:szCs w:val="28"/>
        </w:rPr>
        <w:t>и</w:t>
      </w:r>
      <w:r w:rsidR="008C08CA" w:rsidRPr="00C46E60">
        <w:rPr>
          <w:rFonts w:asciiTheme="majorHAnsi" w:hAnsiTheme="majorHAnsi" w:cstheme="majorHAnsi"/>
          <w:spacing w:val="-14"/>
          <w:sz w:val="28"/>
          <w:szCs w:val="28"/>
        </w:rPr>
        <w:t xml:space="preserve"> </w:t>
      </w:r>
      <w:r w:rsidR="008C08CA" w:rsidRPr="00C46E60">
        <w:rPr>
          <w:rFonts w:asciiTheme="majorHAnsi" w:hAnsiTheme="majorHAnsi" w:cstheme="majorHAnsi"/>
          <w:spacing w:val="-1"/>
          <w:sz w:val="28"/>
          <w:szCs w:val="28"/>
        </w:rPr>
        <w:t>территориальные</w:t>
      </w:r>
      <w:r w:rsidR="008C08CA" w:rsidRPr="00C46E60">
        <w:rPr>
          <w:rFonts w:asciiTheme="majorHAnsi" w:hAnsiTheme="majorHAnsi" w:cstheme="majorHAnsi"/>
          <w:spacing w:val="-13"/>
          <w:sz w:val="28"/>
          <w:szCs w:val="28"/>
        </w:rPr>
        <w:t xml:space="preserve"> </w:t>
      </w:r>
      <w:r w:rsidR="008C08CA" w:rsidRPr="00C46E60">
        <w:rPr>
          <w:rFonts w:asciiTheme="majorHAnsi" w:hAnsiTheme="majorHAnsi" w:cstheme="majorHAnsi"/>
          <w:spacing w:val="-1"/>
          <w:sz w:val="28"/>
          <w:szCs w:val="28"/>
        </w:rPr>
        <w:t>особенности</w:t>
      </w:r>
      <w:r w:rsidR="008C08CA" w:rsidRPr="00C46E60">
        <w:rPr>
          <w:rFonts w:asciiTheme="majorHAnsi" w:hAnsiTheme="majorHAnsi" w:cstheme="majorHAnsi"/>
          <w:spacing w:val="-14"/>
          <w:sz w:val="28"/>
          <w:szCs w:val="28"/>
        </w:rPr>
        <w:t xml:space="preserve"> </w:t>
      </w:r>
      <w:r w:rsidR="008C08CA" w:rsidRPr="00C46E60">
        <w:rPr>
          <w:rFonts w:asciiTheme="majorHAnsi" w:hAnsiTheme="majorHAnsi" w:cstheme="majorHAnsi"/>
          <w:spacing w:val="-1"/>
          <w:sz w:val="28"/>
          <w:szCs w:val="28"/>
        </w:rPr>
        <w:t>социокультурного</w:t>
      </w:r>
      <w:r w:rsidR="008C08CA" w:rsidRPr="00C46E60">
        <w:rPr>
          <w:rFonts w:asciiTheme="majorHAnsi" w:hAnsiTheme="majorHAnsi" w:cstheme="majorHAnsi"/>
          <w:spacing w:val="-11"/>
          <w:sz w:val="28"/>
          <w:szCs w:val="28"/>
        </w:rPr>
        <w:t xml:space="preserve"> </w:t>
      </w:r>
      <w:r w:rsidR="008C08CA" w:rsidRPr="00C46E60">
        <w:rPr>
          <w:rFonts w:asciiTheme="majorHAnsi" w:hAnsiTheme="majorHAnsi" w:cstheme="majorHAnsi"/>
          <w:spacing w:val="-1"/>
          <w:sz w:val="28"/>
          <w:szCs w:val="28"/>
        </w:rPr>
        <w:t>окружения</w:t>
      </w:r>
      <w:r w:rsidR="008C08CA" w:rsidRPr="00C46E60">
        <w:rPr>
          <w:rFonts w:asciiTheme="majorHAnsi" w:hAnsiTheme="majorHAnsi" w:cstheme="majorHAnsi"/>
          <w:spacing w:val="-14"/>
          <w:sz w:val="28"/>
          <w:szCs w:val="28"/>
        </w:rPr>
        <w:t xml:space="preserve"> </w:t>
      </w:r>
      <w:r w:rsidR="008C08CA" w:rsidRPr="00C46E60">
        <w:rPr>
          <w:rFonts w:asciiTheme="majorHAnsi" w:hAnsiTheme="majorHAnsi" w:cstheme="majorHAnsi"/>
          <w:sz w:val="28"/>
          <w:szCs w:val="28"/>
        </w:rPr>
        <w:t>ДОУ;</w:t>
      </w:r>
    </w:p>
    <w:p w14:paraId="4C7F3084" w14:textId="77777777" w:rsidR="008C08CA" w:rsidRPr="00C46E60" w:rsidRDefault="004C6AEE"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воспитательно значимые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проекты</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программы,</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которых</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уже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участвует</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ДОУ,</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дифференцируемые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по признакам:</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федеральные,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региональные, территориальные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т.</w:t>
      </w:r>
      <w:r w:rsidR="008C08CA" w:rsidRPr="00C46E60">
        <w:rPr>
          <w:rFonts w:asciiTheme="majorHAnsi" w:hAnsiTheme="majorHAnsi" w:cstheme="majorHAnsi"/>
          <w:spacing w:val="6"/>
          <w:sz w:val="28"/>
          <w:szCs w:val="28"/>
        </w:rPr>
        <w:t xml:space="preserve"> </w:t>
      </w:r>
      <w:r w:rsidR="008C08CA" w:rsidRPr="00C46E60">
        <w:rPr>
          <w:rFonts w:asciiTheme="majorHAnsi" w:hAnsiTheme="majorHAnsi" w:cstheme="majorHAnsi"/>
          <w:sz w:val="28"/>
          <w:szCs w:val="28"/>
        </w:rPr>
        <w:t>д.;</w:t>
      </w:r>
    </w:p>
    <w:p w14:paraId="467512FE" w14:textId="77777777" w:rsidR="008C08CA" w:rsidRPr="00C46E60" w:rsidRDefault="004C6AEE"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воспитательно значимые проекты и программы, в которых ДОУ намерено принять участие,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дифференцируемые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по признакам:</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федеральные,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региональные, территориальные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и</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т. д.;</w:t>
      </w:r>
    </w:p>
    <w:p w14:paraId="1466685A" w14:textId="77777777" w:rsidR="008C08CA" w:rsidRPr="00C46E60" w:rsidRDefault="004C6AEE"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ключевые элементы уклада ДОУ в соответствии со сложившейся моделью воспитательно</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значимой деятельности, накопленным опытом, достижениями, следованием традиции, укладом ее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жизни;</w:t>
      </w:r>
    </w:p>
    <w:p w14:paraId="37BE0283" w14:textId="77777777" w:rsidR="008C08CA" w:rsidRPr="00C46E60" w:rsidRDefault="004C6AEE"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наличие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инновационных,</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опережающих,</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перспективных</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технологий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воспитательно</w:t>
      </w:r>
      <w:r w:rsidR="008C08CA" w:rsidRPr="00C46E60">
        <w:rPr>
          <w:rFonts w:asciiTheme="majorHAnsi" w:hAnsiTheme="majorHAnsi" w:cstheme="majorHAnsi"/>
          <w:spacing w:val="-57"/>
          <w:sz w:val="28"/>
          <w:szCs w:val="28"/>
        </w:rPr>
        <w:t xml:space="preserve"> </w:t>
      </w:r>
      <w:r w:rsidR="008C08CA" w:rsidRPr="00C46E60">
        <w:rPr>
          <w:rFonts w:asciiTheme="majorHAnsi" w:hAnsiTheme="majorHAnsi" w:cstheme="majorHAnsi"/>
          <w:sz w:val="28"/>
          <w:szCs w:val="28"/>
        </w:rPr>
        <w:t>значимой</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деятельности,</w:t>
      </w:r>
      <w:r w:rsidR="008C08CA" w:rsidRPr="00C46E60">
        <w:rPr>
          <w:rFonts w:asciiTheme="majorHAnsi" w:hAnsiTheme="majorHAnsi" w:cstheme="majorHAnsi"/>
          <w:spacing w:val="3"/>
          <w:sz w:val="28"/>
          <w:szCs w:val="28"/>
        </w:rPr>
        <w:t xml:space="preserve"> </w:t>
      </w:r>
      <w:r w:rsidR="008C08CA" w:rsidRPr="00C46E60">
        <w:rPr>
          <w:rFonts w:asciiTheme="majorHAnsi" w:hAnsiTheme="majorHAnsi" w:cstheme="majorHAnsi"/>
          <w:sz w:val="28"/>
          <w:szCs w:val="28"/>
        </w:rPr>
        <w:t>потенциальных «точек</w:t>
      </w:r>
      <w:r w:rsidR="008C08CA" w:rsidRPr="00C46E60">
        <w:rPr>
          <w:rFonts w:asciiTheme="majorHAnsi" w:hAnsiTheme="majorHAnsi" w:cstheme="majorHAnsi"/>
          <w:spacing w:val="3"/>
          <w:sz w:val="28"/>
          <w:szCs w:val="28"/>
        </w:rPr>
        <w:t xml:space="preserve"> </w:t>
      </w:r>
      <w:r w:rsidR="008C08CA" w:rsidRPr="00C46E60">
        <w:rPr>
          <w:rFonts w:asciiTheme="majorHAnsi" w:hAnsiTheme="majorHAnsi" w:cstheme="majorHAnsi"/>
          <w:sz w:val="28"/>
          <w:szCs w:val="28"/>
        </w:rPr>
        <w:t>роста»;</w:t>
      </w:r>
    </w:p>
    <w:p w14:paraId="0F732FD0" w14:textId="77777777" w:rsidR="008C08CA" w:rsidRPr="00C46E60" w:rsidRDefault="004C6AEE"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существенные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отличия</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ДОУ</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от</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других</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образовательных</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организаций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по</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признаку</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проблемных</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зон,</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дефицитов,</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барьеров,</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которые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преодолеваются</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благодаря</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решениям,</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отсутствующим или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недостаточно</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выраженным</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w:t>
      </w:r>
      <w:r w:rsidR="008C08CA" w:rsidRPr="00C46E60">
        <w:rPr>
          <w:rFonts w:asciiTheme="majorHAnsi" w:hAnsiTheme="majorHAnsi" w:cstheme="majorHAnsi"/>
          <w:spacing w:val="-3"/>
          <w:sz w:val="28"/>
          <w:szCs w:val="28"/>
        </w:rPr>
        <w:t xml:space="preserve"> </w:t>
      </w:r>
      <w:r w:rsidR="008C08CA" w:rsidRPr="00C46E60">
        <w:rPr>
          <w:rFonts w:asciiTheme="majorHAnsi" w:hAnsiTheme="majorHAnsi" w:cstheme="majorHAnsi"/>
          <w:sz w:val="28"/>
          <w:szCs w:val="28"/>
        </w:rPr>
        <w:t>массовой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практике;</w:t>
      </w:r>
    </w:p>
    <w:p w14:paraId="50FDF855" w14:textId="77777777" w:rsidR="008C08CA" w:rsidRPr="00C46E60" w:rsidRDefault="004C6AEE"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 </w:t>
      </w:r>
      <w:r w:rsidR="008C08CA" w:rsidRPr="00C46E60">
        <w:rPr>
          <w:rFonts w:asciiTheme="majorHAnsi" w:hAnsiTheme="majorHAnsi" w:cstheme="majorHAnsi"/>
          <w:sz w:val="28"/>
          <w:szCs w:val="28"/>
        </w:rPr>
        <w:t>особенности</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воспитательно</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значимого</w:t>
      </w:r>
      <w:r w:rsidR="008C08CA" w:rsidRPr="00C46E60">
        <w:rPr>
          <w:rFonts w:asciiTheme="majorHAnsi" w:hAnsiTheme="majorHAnsi" w:cstheme="majorHAnsi"/>
          <w:spacing w:val="-2"/>
          <w:sz w:val="28"/>
          <w:szCs w:val="28"/>
        </w:rPr>
        <w:t xml:space="preserve"> </w:t>
      </w:r>
      <w:r w:rsidR="008C08CA" w:rsidRPr="00C46E60">
        <w:rPr>
          <w:rFonts w:asciiTheme="majorHAnsi" w:hAnsiTheme="majorHAnsi" w:cstheme="majorHAnsi"/>
          <w:sz w:val="28"/>
          <w:szCs w:val="28"/>
        </w:rPr>
        <w:t>взаимодействия</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с</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социальными</w:t>
      </w:r>
      <w:r w:rsidR="008C08CA" w:rsidRPr="00C46E60">
        <w:rPr>
          <w:rFonts w:asciiTheme="majorHAnsi" w:hAnsiTheme="majorHAnsi" w:cstheme="majorHAnsi"/>
          <w:spacing w:val="-5"/>
          <w:sz w:val="28"/>
          <w:szCs w:val="28"/>
        </w:rPr>
        <w:t xml:space="preserve"> </w:t>
      </w:r>
      <w:r w:rsidR="008C08CA" w:rsidRPr="00C46E60">
        <w:rPr>
          <w:rFonts w:asciiTheme="majorHAnsi" w:hAnsiTheme="majorHAnsi" w:cstheme="majorHAnsi"/>
          <w:sz w:val="28"/>
          <w:szCs w:val="28"/>
        </w:rPr>
        <w:t>партнерами</w:t>
      </w:r>
      <w:r w:rsidR="008C08CA" w:rsidRPr="00C46E60">
        <w:rPr>
          <w:rFonts w:asciiTheme="majorHAnsi" w:hAnsiTheme="majorHAnsi" w:cstheme="majorHAnsi"/>
          <w:spacing w:val="-4"/>
          <w:sz w:val="28"/>
          <w:szCs w:val="28"/>
        </w:rPr>
        <w:t xml:space="preserve"> </w:t>
      </w:r>
      <w:r w:rsidR="008C08CA" w:rsidRPr="00C46E60">
        <w:rPr>
          <w:rFonts w:asciiTheme="majorHAnsi" w:hAnsiTheme="majorHAnsi" w:cstheme="majorHAnsi"/>
          <w:sz w:val="28"/>
          <w:szCs w:val="28"/>
        </w:rPr>
        <w:t>ДОУ;</w:t>
      </w:r>
    </w:p>
    <w:p w14:paraId="3A2CB071" w14:textId="77777777" w:rsidR="008C08CA" w:rsidRPr="00C46E60" w:rsidRDefault="004C6AEE"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 xml:space="preserve">       -</w:t>
      </w:r>
      <w:r w:rsidR="008C08CA" w:rsidRPr="00C46E60">
        <w:rPr>
          <w:rFonts w:asciiTheme="majorHAnsi" w:hAnsiTheme="majorHAnsi" w:cstheme="majorHAnsi"/>
          <w:sz w:val="28"/>
          <w:szCs w:val="28"/>
        </w:rPr>
        <w:t xml:space="preserve"> особенности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ДОУ,</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связанные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с</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работой</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с</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детьми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с</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ограниченными</w:t>
      </w:r>
      <w:r w:rsidR="008C08CA" w:rsidRPr="00C46E60">
        <w:rPr>
          <w:rFonts w:asciiTheme="majorHAnsi" w:hAnsiTheme="majorHAnsi" w:cstheme="majorHAnsi"/>
          <w:spacing w:val="60"/>
          <w:sz w:val="28"/>
          <w:szCs w:val="28"/>
        </w:rPr>
        <w:t xml:space="preserve"> </w:t>
      </w:r>
      <w:r w:rsidR="008C08CA" w:rsidRPr="00C46E60">
        <w:rPr>
          <w:rFonts w:asciiTheme="majorHAnsi" w:hAnsiTheme="majorHAnsi" w:cstheme="majorHAnsi"/>
          <w:sz w:val="28"/>
          <w:szCs w:val="28"/>
        </w:rPr>
        <w:t>возможностями</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здоровья,</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в том числе</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с</w:t>
      </w:r>
      <w:r w:rsidR="008C08CA" w:rsidRPr="00C46E60">
        <w:rPr>
          <w:rFonts w:asciiTheme="majorHAnsi" w:hAnsiTheme="majorHAnsi" w:cstheme="majorHAnsi"/>
          <w:spacing w:val="1"/>
          <w:sz w:val="28"/>
          <w:szCs w:val="28"/>
        </w:rPr>
        <w:t xml:space="preserve"> </w:t>
      </w:r>
      <w:r w:rsidR="008C08CA" w:rsidRPr="00C46E60">
        <w:rPr>
          <w:rFonts w:asciiTheme="majorHAnsi" w:hAnsiTheme="majorHAnsi" w:cstheme="majorHAnsi"/>
          <w:sz w:val="28"/>
          <w:szCs w:val="28"/>
        </w:rPr>
        <w:t>инвалидностью.</w:t>
      </w:r>
    </w:p>
    <w:p w14:paraId="5F79B78A" w14:textId="77777777" w:rsidR="008C08CA" w:rsidRPr="00C46E60" w:rsidRDefault="008C08CA" w:rsidP="00A7511C">
      <w:pPr>
        <w:pStyle w:val="af1"/>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Рабочая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является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обязательной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частью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основной</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 xml:space="preserve">образовательной программы, реализуемой в ДОУ. </w:t>
      </w:r>
    </w:p>
    <w:p w14:paraId="5B8316D4" w14:textId="77777777" w:rsidR="008C08CA" w:rsidRPr="00C46E60" w:rsidRDefault="008C08CA" w:rsidP="00A7511C">
      <w:pPr>
        <w:pStyle w:val="af1"/>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Рабочая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призвана помочь всем участникам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отношений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реализовать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воспитательный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потенциал</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совместной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w:t>
      </w:r>
    </w:p>
    <w:p w14:paraId="4F0F99DB" w14:textId="77777777" w:rsidR="008C08CA" w:rsidRPr="00C46E60" w:rsidRDefault="008C08CA" w:rsidP="00A7511C">
      <w:pPr>
        <w:pStyle w:val="af1"/>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Рабочая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программа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учитывает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условия,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существующие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61"/>
          <w:sz w:val="28"/>
          <w:szCs w:val="28"/>
        </w:rPr>
        <w:t xml:space="preserve"> </w:t>
      </w:r>
      <w:r w:rsidRPr="00C46E60">
        <w:rPr>
          <w:rFonts w:asciiTheme="majorHAnsi" w:hAnsiTheme="majorHAnsi" w:cstheme="majorHAnsi"/>
          <w:sz w:val="28"/>
          <w:szCs w:val="28"/>
        </w:rPr>
        <w:t>дошкольном</w:t>
      </w:r>
      <w:r w:rsidRPr="00C46E60">
        <w:rPr>
          <w:rFonts w:asciiTheme="majorHAnsi" w:hAnsiTheme="majorHAnsi" w:cstheme="majorHAnsi"/>
          <w:spacing w:val="1"/>
          <w:sz w:val="28"/>
          <w:szCs w:val="28"/>
        </w:rPr>
        <w:t xml:space="preserve"> образовательном </w:t>
      </w:r>
      <w:r w:rsidRPr="00C46E60">
        <w:rPr>
          <w:rFonts w:asciiTheme="majorHAnsi" w:hAnsiTheme="majorHAnsi" w:cstheme="majorHAnsi"/>
          <w:sz w:val="28"/>
          <w:szCs w:val="28"/>
        </w:rPr>
        <w:t>учреждении, индивидуальные особенности, интересы, потребности воспитанников и их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родителей (законных представителей).</w:t>
      </w:r>
    </w:p>
    <w:p w14:paraId="248E5468" w14:textId="1AAAB224" w:rsidR="008C08CA" w:rsidRPr="00C46E60" w:rsidRDefault="008C08CA" w:rsidP="00A7511C">
      <w:pPr>
        <w:shd w:val="clear" w:color="auto" w:fill="FFFFFF"/>
        <w:spacing w:line="240" w:lineRule="auto"/>
        <w:ind w:firstLine="567"/>
        <w:jc w:val="both"/>
        <w:rPr>
          <w:rFonts w:asciiTheme="majorHAnsi" w:hAnsiTheme="majorHAnsi" w:cstheme="majorHAnsi"/>
          <w:color w:val="000000"/>
          <w:sz w:val="28"/>
          <w:szCs w:val="28"/>
          <w:lang w:eastAsia="ru-RU"/>
        </w:rPr>
      </w:pP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00FB283E" w:rsidRPr="00C46E60">
        <w:rPr>
          <w:rFonts w:asciiTheme="majorHAnsi" w:hAnsiTheme="majorHAnsi" w:cstheme="majorHAnsi"/>
          <w:color w:val="000000"/>
          <w:sz w:val="28"/>
          <w:szCs w:val="28"/>
          <w:lang w:eastAsia="ru-RU"/>
        </w:rPr>
        <w:t xml:space="preserve">МБДОУ </w:t>
      </w:r>
      <w:r w:rsidR="00FB283E" w:rsidRPr="00C46E60">
        <w:rPr>
          <w:rFonts w:asciiTheme="majorHAnsi" w:hAnsiTheme="majorHAnsi" w:cstheme="majorHAnsi"/>
          <w:color w:val="000000"/>
          <w:sz w:val="28"/>
          <w:szCs w:val="28"/>
        </w:rPr>
        <w:t>«ДЕТСКИЙ САД «</w:t>
      </w:r>
      <w:r w:rsidR="00A7511C" w:rsidRPr="00C46E60">
        <w:rPr>
          <w:rFonts w:asciiTheme="majorHAnsi" w:hAnsiTheme="majorHAnsi" w:cstheme="majorHAnsi"/>
          <w:color w:val="000000"/>
          <w:sz w:val="28"/>
          <w:szCs w:val="28"/>
        </w:rPr>
        <w:t>СЕРЛО</w:t>
      </w:r>
      <w:r w:rsidR="00FB283E" w:rsidRPr="00C46E60">
        <w:rPr>
          <w:rFonts w:asciiTheme="majorHAnsi" w:hAnsiTheme="majorHAnsi" w:cstheme="majorHAnsi"/>
          <w:color w:val="000000"/>
          <w:sz w:val="28"/>
          <w:szCs w:val="28"/>
        </w:rPr>
        <w:t>» СТ.</w:t>
      </w:r>
      <w:r w:rsidR="00A7511C" w:rsidRPr="00C46E60">
        <w:rPr>
          <w:rFonts w:asciiTheme="majorHAnsi" w:hAnsiTheme="majorHAnsi" w:cstheme="majorHAnsi"/>
          <w:color w:val="000000"/>
          <w:sz w:val="28"/>
          <w:szCs w:val="28"/>
        </w:rPr>
        <w:t>ШЕЛК</w:t>
      </w:r>
      <w:r w:rsidR="00FB283E" w:rsidRPr="00C46E60">
        <w:rPr>
          <w:rFonts w:asciiTheme="majorHAnsi" w:hAnsiTheme="majorHAnsi" w:cstheme="majorHAnsi"/>
          <w:color w:val="000000"/>
          <w:sz w:val="28"/>
          <w:szCs w:val="28"/>
        </w:rPr>
        <w:t xml:space="preserve">ОВСКАЯ» </w:t>
      </w:r>
      <w:r w:rsidRPr="00C46E60">
        <w:rPr>
          <w:rFonts w:asciiTheme="majorHAnsi" w:hAnsiTheme="majorHAnsi" w:cstheme="majorHAnsi"/>
          <w:sz w:val="28"/>
          <w:szCs w:val="28"/>
        </w:rPr>
        <w:t>образовательный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процесс осуществляется в соответствии с требованиями федерального государственного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образовательного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стандарта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образования и </w:t>
      </w:r>
      <w:r w:rsidR="00FB283E" w:rsidRPr="00C46E60">
        <w:rPr>
          <w:rFonts w:asciiTheme="majorHAnsi" w:hAnsiTheme="majorHAnsi" w:cstheme="majorHAnsi"/>
          <w:sz w:val="28"/>
          <w:szCs w:val="28"/>
        </w:rPr>
        <w:t>Ф</w:t>
      </w:r>
      <w:r w:rsidRPr="00C46E60">
        <w:rPr>
          <w:rFonts w:asciiTheme="majorHAnsi" w:hAnsiTheme="majorHAnsi" w:cstheme="majorHAnsi"/>
          <w:sz w:val="28"/>
          <w:szCs w:val="28"/>
        </w:rPr>
        <w:t>ОП ДО.</w:t>
      </w:r>
      <w:r w:rsidRPr="00C46E60">
        <w:rPr>
          <w:rFonts w:asciiTheme="majorHAnsi" w:hAnsiTheme="majorHAnsi" w:cstheme="majorHAnsi"/>
          <w:spacing w:val="1"/>
          <w:sz w:val="28"/>
          <w:szCs w:val="28"/>
        </w:rPr>
        <w:t xml:space="preserve"> </w:t>
      </w:r>
    </w:p>
    <w:p w14:paraId="0348D833" w14:textId="77777777" w:rsidR="008C08CA" w:rsidRPr="00C46E60" w:rsidRDefault="008C08CA" w:rsidP="00A7511C">
      <w:pPr>
        <w:pStyle w:val="af1"/>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В связи с этим обучение и воспитание объединяются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 целостный процесс на основе духовно-нравственных и социокультурных ценностей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принятых</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6"/>
          <w:sz w:val="28"/>
          <w:szCs w:val="28"/>
        </w:rPr>
        <w:t xml:space="preserve"> </w:t>
      </w:r>
      <w:r w:rsidRPr="00C46E60">
        <w:rPr>
          <w:rFonts w:asciiTheme="majorHAnsi" w:hAnsiTheme="majorHAnsi" w:cstheme="majorHAnsi"/>
          <w:sz w:val="28"/>
          <w:szCs w:val="28"/>
        </w:rPr>
        <w:t>обществе</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правил,</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норм</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поведения</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интересах</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человека,</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семьи,</w:t>
      </w:r>
      <w:r w:rsidRPr="00C46E60">
        <w:rPr>
          <w:rFonts w:asciiTheme="majorHAnsi" w:hAnsiTheme="majorHAnsi" w:cstheme="majorHAnsi"/>
          <w:spacing w:val="-5"/>
          <w:sz w:val="28"/>
          <w:szCs w:val="28"/>
        </w:rPr>
        <w:t xml:space="preserve"> </w:t>
      </w:r>
      <w:r w:rsidRPr="00C46E60">
        <w:rPr>
          <w:rFonts w:asciiTheme="majorHAnsi" w:hAnsiTheme="majorHAnsi" w:cstheme="majorHAnsi"/>
          <w:sz w:val="28"/>
          <w:szCs w:val="28"/>
        </w:rPr>
        <w:t>общества.</w:t>
      </w:r>
    </w:p>
    <w:p w14:paraId="1C9ADBC5" w14:textId="77777777" w:rsidR="004C6AEE" w:rsidRPr="00C46E60" w:rsidRDefault="008C08CA" w:rsidP="00A7511C">
      <w:pPr>
        <w:adjustRightInd w:val="0"/>
        <w:spacing w:after="0" w:line="240" w:lineRule="auto"/>
        <w:jc w:val="both"/>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 xml:space="preserve">      </w:t>
      </w:r>
      <w:r w:rsidR="004C6AEE" w:rsidRPr="00C46E60">
        <w:rPr>
          <w:rFonts w:asciiTheme="majorHAnsi" w:eastAsiaTheme="minorHAnsi" w:hAnsiTheme="majorHAnsi" w:cstheme="majorHAnsi"/>
          <w:sz w:val="28"/>
          <w:szCs w:val="28"/>
        </w:rPr>
        <w:t xml:space="preserve">     </w:t>
      </w:r>
      <w:r w:rsidRPr="00C46E60">
        <w:rPr>
          <w:rFonts w:asciiTheme="majorHAnsi" w:eastAsiaTheme="minorHAnsi" w:hAnsiTheme="majorHAnsi" w:cstheme="majorHAnsi"/>
          <w:sz w:val="28"/>
          <w:szCs w:val="28"/>
        </w:rPr>
        <w:t>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w:t>
      </w:r>
      <w:r w:rsidR="004C6AEE" w:rsidRPr="00C46E60">
        <w:rPr>
          <w:rFonts w:asciiTheme="majorHAnsi" w:eastAsiaTheme="minorHAnsi" w:hAnsiTheme="majorHAnsi" w:cstheme="majorHAnsi"/>
          <w:sz w:val="28"/>
          <w:szCs w:val="28"/>
        </w:rPr>
        <w:t>ых этапах дошкольного детства.</w:t>
      </w:r>
    </w:p>
    <w:p w14:paraId="7BEDD3BB" w14:textId="77777777" w:rsidR="00171070" w:rsidRPr="00C46E60" w:rsidRDefault="004C6AEE" w:rsidP="00A7511C">
      <w:pPr>
        <w:adjustRightInd w:val="0"/>
        <w:spacing w:after="0" w:line="240" w:lineRule="auto"/>
        <w:jc w:val="both"/>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 xml:space="preserve">         </w:t>
      </w:r>
      <w:r w:rsidR="008C08CA" w:rsidRPr="00C46E60">
        <w:rPr>
          <w:rFonts w:asciiTheme="majorHAnsi" w:eastAsiaTheme="minorHAnsi" w:hAnsiTheme="majorHAnsi" w:cstheme="majorHAnsi"/>
          <w:sz w:val="28"/>
          <w:szCs w:val="28"/>
        </w:rPr>
        <w:t xml:space="preserve">Результаты достижения по целевым ориентирам программы воспитания не подлежат непосредственной оценке, в том числе в виде педагогической </w:t>
      </w:r>
      <w:r w:rsidR="008C08CA" w:rsidRPr="00C46E60">
        <w:rPr>
          <w:rFonts w:asciiTheme="majorHAnsi" w:eastAsiaTheme="minorHAnsi" w:hAnsiTheme="majorHAnsi" w:cstheme="majorHAnsi"/>
          <w:sz w:val="28"/>
          <w:szCs w:val="28"/>
        </w:rPr>
        <w:lastRenderedPageBreak/>
        <w:t xml:space="preserve">диагностики, и не являются основанием для их формального сравнения с реальными достижениями детей. </w:t>
      </w:r>
    </w:p>
    <w:p w14:paraId="6DE0A27E" w14:textId="77777777" w:rsidR="008C08CA" w:rsidRPr="00C46E60" w:rsidRDefault="008C08CA" w:rsidP="00A7511C">
      <w:pPr>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iCs/>
          <w:sz w:val="28"/>
          <w:szCs w:val="28"/>
        </w:rPr>
        <w:t>Они являются основой для самодиагностики педагогической деятельности в образовательном учреждении</w:t>
      </w:r>
    </w:p>
    <w:p w14:paraId="5DC6BBD3" w14:textId="77777777" w:rsidR="008C08CA" w:rsidRPr="00C46E60" w:rsidRDefault="008C08CA" w:rsidP="00A7511C">
      <w:pPr>
        <w:pStyle w:val="af1"/>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 xml:space="preserve">Ведущей в воспитательном процессе является игровая деятельность. </w:t>
      </w:r>
    </w:p>
    <w:p w14:paraId="2C2077D4" w14:textId="77777777" w:rsidR="008C08CA" w:rsidRPr="00C46E60" w:rsidRDefault="008C08CA"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z w:val="28"/>
          <w:szCs w:val="28"/>
        </w:rPr>
        <w:t>Игра широко</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используется,</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как</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самостоятельная</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форма</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работы</w:t>
      </w:r>
      <w:r w:rsidRPr="00C46E60">
        <w:rPr>
          <w:rFonts w:asciiTheme="majorHAnsi" w:hAnsiTheme="majorHAnsi" w:cstheme="majorHAnsi"/>
          <w:spacing w:val="15"/>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детьми</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4"/>
          <w:sz w:val="28"/>
          <w:szCs w:val="28"/>
        </w:rPr>
        <w:t xml:space="preserve"> </w:t>
      </w:r>
      <w:r w:rsidRPr="00C46E60">
        <w:rPr>
          <w:rFonts w:asciiTheme="majorHAnsi" w:hAnsiTheme="majorHAnsi" w:cstheme="majorHAnsi"/>
          <w:sz w:val="28"/>
          <w:szCs w:val="28"/>
        </w:rPr>
        <w:t>как</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эффективное</w:t>
      </w:r>
      <w:r w:rsidRPr="00C46E60">
        <w:rPr>
          <w:rFonts w:asciiTheme="majorHAnsi" w:hAnsiTheme="majorHAnsi" w:cstheme="majorHAnsi"/>
          <w:spacing w:val="12"/>
          <w:sz w:val="28"/>
          <w:szCs w:val="28"/>
        </w:rPr>
        <w:t xml:space="preserve"> </w:t>
      </w:r>
      <w:r w:rsidRPr="00C46E60">
        <w:rPr>
          <w:rFonts w:asciiTheme="majorHAnsi" w:hAnsiTheme="majorHAnsi" w:cstheme="majorHAnsi"/>
          <w:sz w:val="28"/>
          <w:szCs w:val="28"/>
        </w:rPr>
        <w:t>средство,</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 xml:space="preserve">и метод развития, воспитания и обучения в других организационных формах. </w:t>
      </w:r>
    </w:p>
    <w:p w14:paraId="74A1C240" w14:textId="77777777" w:rsidR="008C08CA" w:rsidRPr="00C46E60" w:rsidRDefault="008C08CA" w:rsidP="00A7511C">
      <w:pPr>
        <w:pStyle w:val="af1"/>
        <w:spacing w:after="0" w:line="240" w:lineRule="auto"/>
        <w:jc w:val="both"/>
        <w:rPr>
          <w:rFonts w:asciiTheme="majorHAnsi" w:hAnsiTheme="majorHAnsi" w:cstheme="majorHAnsi"/>
          <w:spacing w:val="1"/>
          <w:sz w:val="28"/>
          <w:szCs w:val="28"/>
        </w:rPr>
      </w:pPr>
      <w:r w:rsidRPr="00C46E60">
        <w:rPr>
          <w:rFonts w:asciiTheme="majorHAnsi" w:hAnsiTheme="majorHAnsi" w:cstheme="majorHAnsi"/>
          <w:sz w:val="28"/>
          <w:szCs w:val="28"/>
        </w:rPr>
        <w:t xml:space="preserve">        Приоритет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отдается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творческим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играм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(сюжетно-ролевые,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строительно-конструктивные,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игры-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драматизации и инсценировки, игры с элементами труда и художественно деятельности)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 игры с правилами (дидактические, интеллектуальные, подвижные, хороводные т.п.).</w:t>
      </w:r>
      <w:r w:rsidRPr="00C46E60">
        <w:rPr>
          <w:rFonts w:asciiTheme="majorHAnsi" w:hAnsiTheme="majorHAnsi" w:cstheme="majorHAnsi"/>
          <w:spacing w:val="1"/>
          <w:sz w:val="28"/>
          <w:szCs w:val="28"/>
        </w:rPr>
        <w:t xml:space="preserve"> </w:t>
      </w:r>
    </w:p>
    <w:p w14:paraId="7CA600F7" w14:textId="77777777" w:rsidR="008C08CA" w:rsidRPr="00C46E60" w:rsidRDefault="008C08CA" w:rsidP="00A7511C">
      <w:pPr>
        <w:pStyle w:val="af1"/>
        <w:spacing w:after="0" w:line="240" w:lineRule="auto"/>
        <w:jc w:val="both"/>
        <w:rPr>
          <w:rFonts w:asciiTheme="majorHAnsi" w:hAnsiTheme="majorHAnsi" w:cstheme="majorHAnsi"/>
          <w:spacing w:val="1"/>
          <w:sz w:val="28"/>
          <w:szCs w:val="28"/>
        </w:rPr>
      </w:pPr>
      <w:r w:rsidRPr="00C46E60">
        <w:rPr>
          <w:rFonts w:asciiTheme="majorHAnsi" w:hAnsiTheme="majorHAnsi" w:cstheme="majorHAnsi"/>
          <w:sz w:val="28"/>
          <w:szCs w:val="28"/>
        </w:rPr>
        <w:t xml:space="preserve">      Отдельное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внимание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уделяется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самостоятельной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деятельности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воспитанников.</w:t>
      </w:r>
      <w:r w:rsidRPr="00C46E60">
        <w:rPr>
          <w:rFonts w:asciiTheme="majorHAnsi" w:hAnsiTheme="majorHAnsi" w:cstheme="majorHAnsi"/>
          <w:spacing w:val="1"/>
          <w:sz w:val="28"/>
          <w:szCs w:val="28"/>
        </w:rPr>
        <w:t xml:space="preserve"> </w:t>
      </w:r>
    </w:p>
    <w:p w14:paraId="077FFD58" w14:textId="77777777" w:rsidR="008C08CA" w:rsidRPr="00C46E60" w:rsidRDefault="008C08CA" w:rsidP="00A7511C">
      <w:pPr>
        <w:pStyle w:val="af1"/>
        <w:spacing w:after="0" w:line="240" w:lineRule="auto"/>
        <w:jc w:val="both"/>
        <w:rPr>
          <w:rFonts w:asciiTheme="majorHAnsi" w:hAnsiTheme="majorHAnsi" w:cstheme="majorHAnsi"/>
          <w:spacing w:val="1"/>
          <w:sz w:val="28"/>
          <w:szCs w:val="28"/>
        </w:rPr>
      </w:pPr>
      <w:r w:rsidRPr="00C46E60">
        <w:rPr>
          <w:rFonts w:asciiTheme="majorHAnsi" w:hAnsiTheme="majorHAnsi" w:cstheme="majorHAnsi"/>
          <w:sz w:val="28"/>
          <w:szCs w:val="28"/>
        </w:rPr>
        <w:t>Ее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содержание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уровень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зависят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возраста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опыта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детей,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запаса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знаний,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умений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навыков, уровня развития творческого воображения, самостоятельности, инициативы,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организаторских способностей, а также от имеющейся материальной базы и качества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педагогического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руководства.</w:t>
      </w:r>
      <w:r w:rsidRPr="00C46E60">
        <w:rPr>
          <w:rFonts w:asciiTheme="majorHAnsi" w:hAnsiTheme="majorHAnsi" w:cstheme="majorHAnsi"/>
          <w:spacing w:val="1"/>
          <w:sz w:val="28"/>
          <w:szCs w:val="28"/>
        </w:rPr>
        <w:t xml:space="preserve"> </w:t>
      </w:r>
    </w:p>
    <w:p w14:paraId="5426C4F3" w14:textId="77777777" w:rsidR="008C08CA" w:rsidRPr="00C46E60" w:rsidRDefault="008C08CA" w:rsidP="00A7511C">
      <w:pPr>
        <w:pStyle w:val="af1"/>
        <w:spacing w:after="0" w:line="240" w:lineRule="auto"/>
        <w:jc w:val="both"/>
        <w:rPr>
          <w:rFonts w:asciiTheme="majorHAnsi" w:hAnsiTheme="majorHAnsi" w:cstheme="majorHAnsi"/>
          <w:sz w:val="28"/>
          <w:szCs w:val="28"/>
        </w:rPr>
      </w:pP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Организованное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проведение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этой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работы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обеспечивается как непосредственным, так и опосредованным руководством со стороны</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воспитателя.</w:t>
      </w:r>
    </w:p>
    <w:p w14:paraId="6E5E9004" w14:textId="77777777" w:rsidR="008C08CA" w:rsidRPr="00C46E60" w:rsidRDefault="008C08CA" w:rsidP="00A7511C">
      <w:pPr>
        <w:pStyle w:val="af1"/>
        <w:spacing w:before="66" w:after="0" w:line="240" w:lineRule="auto"/>
        <w:ind w:firstLine="567"/>
        <w:jc w:val="both"/>
        <w:rPr>
          <w:rFonts w:asciiTheme="majorHAnsi" w:hAnsiTheme="majorHAnsi" w:cstheme="majorHAnsi"/>
          <w:spacing w:val="1"/>
          <w:sz w:val="28"/>
          <w:szCs w:val="28"/>
        </w:rPr>
      </w:pPr>
      <w:r w:rsidRPr="00C46E60">
        <w:rPr>
          <w:rFonts w:asciiTheme="majorHAnsi" w:hAnsiTheme="majorHAnsi" w:cstheme="majorHAnsi"/>
          <w:sz w:val="28"/>
          <w:szCs w:val="28"/>
        </w:rPr>
        <w:t>Индивидуальная работа с детьми всех возрастов проводится в свободные часы (во</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время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утреннего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приема,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прогулок</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т.п.)</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помещениях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свежем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воздухе.</w:t>
      </w:r>
      <w:r w:rsidRPr="00C46E60">
        <w:rPr>
          <w:rFonts w:asciiTheme="majorHAnsi" w:hAnsiTheme="majorHAnsi" w:cstheme="majorHAnsi"/>
          <w:spacing w:val="1"/>
          <w:sz w:val="28"/>
          <w:szCs w:val="28"/>
        </w:rPr>
        <w:t xml:space="preserve"> </w:t>
      </w:r>
    </w:p>
    <w:p w14:paraId="3CC7DF51" w14:textId="77777777" w:rsidR="00171070" w:rsidRPr="00C46E60" w:rsidRDefault="008C08CA" w:rsidP="00A7511C">
      <w:pPr>
        <w:pStyle w:val="af1"/>
        <w:spacing w:before="66"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Она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организуется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целью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активизации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пассивных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воспитанников,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организации</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дополнительных занятий с отдельными детьми, которые нуждаются в дополнительном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внимании и контроле (часто болеющими, хуже усваивающими учебный материал при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фронтальной</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работе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 xml:space="preserve">т.д.). </w:t>
      </w:r>
    </w:p>
    <w:p w14:paraId="1ABE0F01" w14:textId="11EA9776" w:rsidR="00FB283E" w:rsidRPr="00C46E60" w:rsidRDefault="008C08CA" w:rsidP="00A7511C">
      <w:pPr>
        <w:pStyle w:val="af1"/>
        <w:spacing w:before="66" w:after="0" w:line="240" w:lineRule="auto"/>
        <w:ind w:firstLine="567"/>
        <w:jc w:val="both"/>
        <w:rPr>
          <w:rFonts w:asciiTheme="majorHAnsi" w:hAnsiTheme="majorHAnsi" w:cstheme="majorHAnsi"/>
          <w:sz w:val="28"/>
          <w:szCs w:val="28"/>
        </w:rPr>
      </w:pPr>
      <w:r w:rsidRPr="00C46E60">
        <w:rPr>
          <w:rFonts w:asciiTheme="majorHAnsi" w:hAnsiTheme="majorHAnsi" w:cstheme="majorHAnsi"/>
          <w:color w:val="000000"/>
          <w:sz w:val="28"/>
          <w:szCs w:val="28"/>
          <w:lang w:eastAsia="ru-RU"/>
        </w:rPr>
        <w:t xml:space="preserve">ДОУ взаимодействует с различными учреждениями </w:t>
      </w:r>
      <w:r w:rsidRPr="00C46E60">
        <w:rPr>
          <w:rFonts w:asciiTheme="majorHAnsi" w:hAnsiTheme="majorHAnsi" w:cstheme="majorHAnsi"/>
          <w:sz w:val="28"/>
          <w:szCs w:val="28"/>
        </w:rPr>
        <w:t>на</w:t>
      </w:r>
      <w:r w:rsidRPr="00C46E60">
        <w:rPr>
          <w:rFonts w:asciiTheme="majorHAnsi" w:hAnsiTheme="majorHAnsi" w:cstheme="majorHAnsi"/>
          <w:spacing w:val="61"/>
          <w:sz w:val="28"/>
          <w:szCs w:val="28"/>
        </w:rPr>
        <w:t xml:space="preserve"> </w:t>
      </w:r>
      <w:r w:rsidRPr="00C46E60">
        <w:rPr>
          <w:rFonts w:asciiTheme="majorHAnsi" w:hAnsiTheme="majorHAnsi" w:cstheme="majorHAnsi"/>
          <w:sz w:val="28"/>
          <w:szCs w:val="28"/>
        </w:rPr>
        <w:t>основе</w:t>
      </w:r>
      <w:r w:rsidRPr="00C46E60">
        <w:rPr>
          <w:rFonts w:asciiTheme="majorHAnsi" w:hAnsiTheme="majorHAnsi" w:cstheme="majorHAnsi"/>
          <w:spacing w:val="61"/>
          <w:sz w:val="28"/>
          <w:szCs w:val="28"/>
        </w:rPr>
        <w:t xml:space="preserve"> </w:t>
      </w:r>
      <w:r w:rsidRPr="00C46E60">
        <w:rPr>
          <w:rFonts w:asciiTheme="majorHAnsi" w:hAnsiTheme="majorHAnsi" w:cstheme="majorHAnsi"/>
          <w:sz w:val="28"/>
          <w:szCs w:val="28"/>
        </w:rPr>
        <w:t>взаимных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договоров</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планов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работы</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через</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разные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формы</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виды</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 xml:space="preserve">совместной деятельности </w:t>
      </w:r>
      <w:r w:rsidRPr="00C46E60">
        <w:rPr>
          <w:rFonts w:asciiTheme="majorHAnsi" w:hAnsiTheme="majorHAnsi" w:cstheme="majorHAnsi"/>
          <w:color w:val="000000"/>
          <w:sz w:val="28"/>
          <w:szCs w:val="28"/>
          <w:lang w:eastAsia="ru-RU"/>
        </w:rPr>
        <w:t>с учетом доступности, соответствия возрастным возможностям детей и эмоциональной насыщенности.</w:t>
      </w:r>
      <w:r w:rsidRPr="00C46E60">
        <w:rPr>
          <w:rFonts w:asciiTheme="majorHAnsi" w:eastAsiaTheme="minorHAnsi" w:hAnsiTheme="majorHAnsi" w:cstheme="majorHAnsi"/>
          <w:color w:val="000000"/>
          <w:sz w:val="28"/>
          <w:szCs w:val="28"/>
        </w:rPr>
        <w:t xml:space="preserve"> </w:t>
      </w:r>
      <w:r w:rsidR="00FB283E" w:rsidRPr="00C46E60">
        <w:rPr>
          <w:rFonts w:asciiTheme="majorHAnsi" w:eastAsiaTheme="minorHAnsi" w:hAnsiTheme="majorHAnsi" w:cstheme="majorHAnsi"/>
          <w:color w:val="000000"/>
          <w:sz w:val="28"/>
          <w:szCs w:val="28"/>
        </w:rPr>
        <w:t xml:space="preserve">                 </w:t>
      </w:r>
      <w:r w:rsidR="00FB283E" w:rsidRPr="00C46E60">
        <w:rPr>
          <w:rFonts w:asciiTheme="majorHAnsi" w:hAnsiTheme="majorHAnsi" w:cstheme="majorHAnsi"/>
          <w:color w:val="000000"/>
          <w:sz w:val="28"/>
          <w:szCs w:val="28"/>
          <w:lang w:eastAsia="ru-RU"/>
        </w:rPr>
        <w:t xml:space="preserve">МБДОУ </w:t>
      </w:r>
      <w:r w:rsidR="00FB283E" w:rsidRPr="00C46E60">
        <w:rPr>
          <w:rFonts w:asciiTheme="majorHAnsi" w:hAnsiTheme="majorHAnsi" w:cstheme="majorHAnsi"/>
          <w:color w:val="000000"/>
          <w:sz w:val="28"/>
          <w:szCs w:val="28"/>
        </w:rPr>
        <w:t>«ДЕТСКИЙ САД «</w:t>
      </w:r>
      <w:r w:rsidR="00A7511C" w:rsidRPr="00C46E60">
        <w:rPr>
          <w:rFonts w:asciiTheme="majorHAnsi" w:hAnsiTheme="majorHAnsi" w:cstheme="majorHAnsi"/>
          <w:color w:val="000000"/>
          <w:sz w:val="28"/>
          <w:szCs w:val="28"/>
        </w:rPr>
        <w:t>СЕРЛО</w:t>
      </w:r>
      <w:r w:rsidR="00FB283E" w:rsidRPr="00C46E60">
        <w:rPr>
          <w:rFonts w:asciiTheme="majorHAnsi" w:hAnsiTheme="majorHAnsi" w:cstheme="majorHAnsi"/>
          <w:color w:val="000000"/>
          <w:sz w:val="28"/>
          <w:szCs w:val="28"/>
        </w:rPr>
        <w:t>» СТ.</w:t>
      </w:r>
      <w:r w:rsidR="00EB01C6" w:rsidRPr="00C46E60">
        <w:rPr>
          <w:rFonts w:asciiTheme="majorHAnsi" w:hAnsiTheme="majorHAnsi" w:cstheme="majorHAnsi"/>
          <w:color w:val="000000"/>
          <w:sz w:val="28"/>
          <w:szCs w:val="28"/>
        </w:rPr>
        <w:t>ШЕЛК</w:t>
      </w:r>
      <w:r w:rsidR="00FB283E" w:rsidRPr="00C46E60">
        <w:rPr>
          <w:rFonts w:asciiTheme="majorHAnsi" w:hAnsiTheme="majorHAnsi" w:cstheme="majorHAnsi"/>
          <w:color w:val="000000"/>
          <w:sz w:val="28"/>
          <w:szCs w:val="28"/>
        </w:rPr>
        <w:t>ОВСКАЯ»</w:t>
      </w:r>
      <w:r w:rsidR="00FB283E" w:rsidRPr="00C46E60">
        <w:rPr>
          <w:rFonts w:asciiTheme="majorHAnsi" w:hAnsiTheme="majorHAnsi" w:cstheme="majorHAnsi"/>
          <w:color w:val="000000"/>
          <w:sz w:val="28"/>
          <w:szCs w:val="28"/>
          <w:lang w:eastAsia="ru-RU"/>
        </w:rPr>
        <w:t>:</w:t>
      </w:r>
    </w:p>
    <w:p w14:paraId="50B1D4BD" w14:textId="08525C94" w:rsidR="00171070" w:rsidRPr="00C46E60" w:rsidRDefault="008C08CA" w:rsidP="00A7511C">
      <w:pPr>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имеет возможность для осуществления взаимодействия с социальными партнерами. </w:t>
      </w:r>
    </w:p>
    <w:p w14:paraId="513B39CA" w14:textId="77777777" w:rsidR="008C08CA" w:rsidRPr="00C46E60" w:rsidRDefault="008C08CA" w:rsidP="00B62A00">
      <w:pPr>
        <w:adjustRightInd w:val="0"/>
        <w:spacing w:after="0" w:line="240" w:lineRule="auto"/>
        <w:jc w:val="both"/>
        <w:rPr>
          <w:rFonts w:asciiTheme="majorHAnsi" w:eastAsiaTheme="minorHAnsi" w:hAnsiTheme="majorHAnsi" w:cstheme="majorHAnsi"/>
          <w:color w:val="000000"/>
          <w:sz w:val="28"/>
          <w:szCs w:val="28"/>
        </w:rPr>
      </w:pPr>
      <w:r w:rsidRPr="00C46E60">
        <w:rPr>
          <w:rFonts w:asciiTheme="majorHAnsi" w:eastAsiaTheme="minorHAnsi" w:hAnsiTheme="majorHAnsi" w:cstheme="majorHAnsi"/>
          <w:color w:val="000000"/>
          <w:sz w:val="28"/>
          <w:szCs w:val="28"/>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6824E022" w14:textId="77777777" w:rsidR="008C08CA" w:rsidRPr="00C46E60" w:rsidRDefault="008C08CA" w:rsidP="00B62A00">
      <w:pPr>
        <w:adjustRightInd w:val="0"/>
        <w:spacing w:after="0" w:line="240" w:lineRule="auto"/>
        <w:jc w:val="both"/>
        <w:rPr>
          <w:rFonts w:asciiTheme="majorHAnsi" w:eastAsiaTheme="minorHAnsi" w:hAnsiTheme="majorHAnsi" w:cstheme="majorHAnsi"/>
          <w:sz w:val="28"/>
          <w:szCs w:val="28"/>
        </w:rPr>
      </w:pPr>
      <w:r w:rsidRPr="00C46E60">
        <w:rPr>
          <w:rFonts w:asciiTheme="majorHAnsi" w:eastAsiaTheme="minorHAnsi" w:hAnsiTheme="majorHAnsi" w:cstheme="majorHAnsi"/>
          <w:sz w:val="28"/>
          <w:szCs w:val="28"/>
        </w:rPr>
        <w:t xml:space="preserve">         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w:t>
      </w:r>
      <w:r w:rsidR="004C6AEE" w:rsidRPr="00C46E60">
        <w:rPr>
          <w:rFonts w:asciiTheme="majorHAnsi" w:eastAsiaTheme="minorHAnsi" w:hAnsiTheme="majorHAnsi" w:cstheme="majorHAnsi"/>
          <w:sz w:val="28"/>
          <w:szCs w:val="28"/>
        </w:rPr>
        <w:t xml:space="preserve">ного возраста. </w:t>
      </w:r>
    </w:p>
    <w:p w14:paraId="69B76BD0" w14:textId="77777777" w:rsidR="004C6AEE" w:rsidRPr="00C46E60" w:rsidRDefault="004C6AEE" w:rsidP="00B62A00">
      <w:pPr>
        <w:adjustRightInd w:val="0"/>
        <w:spacing w:after="0" w:line="240" w:lineRule="auto"/>
        <w:jc w:val="both"/>
        <w:rPr>
          <w:rFonts w:asciiTheme="majorHAnsi" w:eastAsiaTheme="minorHAnsi" w:hAnsiTheme="majorHAnsi" w:cstheme="majorHAnsi"/>
          <w:sz w:val="28"/>
          <w:szCs w:val="28"/>
        </w:rPr>
      </w:pPr>
    </w:p>
    <w:p w14:paraId="3CB0073E" w14:textId="1E7FBB32" w:rsidR="008C08CA" w:rsidRPr="00C46E60" w:rsidRDefault="008C08CA" w:rsidP="00B62A00">
      <w:pPr>
        <w:pStyle w:val="3"/>
        <w:spacing w:line="240" w:lineRule="auto"/>
        <w:jc w:val="both"/>
        <w:rPr>
          <w:rFonts w:cstheme="majorHAnsi"/>
          <w:b/>
          <w:color w:val="auto"/>
          <w:sz w:val="28"/>
          <w:szCs w:val="28"/>
        </w:rPr>
      </w:pPr>
      <w:r w:rsidRPr="00C46E60">
        <w:rPr>
          <w:rFonts w:cstheme="majorHAnsi"/>
          <w:b/>
          <w:color w:val="auto"/>
          <w:sz w:val="28"/>
          <w:szCs w:val="28"/>
          <w:shd w:val="clear" w:color="auto" w:fill="FFFFFF"/>
        </w:rPr>
        <w:lastRenderedPageBreak/>
        <w:t>Основные социальные партнеры, взаимодействующие с</w:t>
      </w:r>
      <w:r w:rsidRPr="00C46E60">
        <w:rPr>
          <w:rFonts w:cstheme="majorHAnsi"/>
          <w:b/>
          <w:color w:val="auto"/>
          <w:sz w:val="28"/>
          <w:szCs w:val="28"/>
        </w:rPr>
        <w:t xml:space="preserve"> </w:t>
      </w:r>
      <w:r w:rsidR="005314F8" w:rsidRPr="00C46E60">
        <w:rPr>
          <w:rFonts w:cstheme="majorHAnsi"/>
          <w:b/>
          <w:color w:val="auto"/>
          <w:sz w:val="28"/>
          <w:szCs w:val="28"/>
        </w:rPr>
        <w:t xml:space="preserve">МБДОУ </w:t>
      </w:r>
      <w:r w:rsidR="00FC505A" w:rsidRPr="00C46E60">
        <w:rPr>
          <w:rFonts w:cstheme="majorHAnsi"/>
          <w:b/>
          <w:color w:val="auto"/>
          <w:sz w:val="28"/>
          <w:szCs w:val="28"/>
        </w:rPr>
        <w:t xml:space="preserve">«Детский сад </w:t>
      </w:r>
      <w:r w:rsidR="005314F8" w:rsidRPr="00C46E60">
        <w:rPr>
          <w:rFonts w:cstheme="majorHAnsi"/>
          <w:b/>
          <w:color w:val="auto"/>
          <w:sz w:val="28"/>
          <w:szCs w:val="28"/>
        </w:rPr>
        <w:t>«</w:t>
      </w:r>
      <w:r w:rsidR="00B62A00" w:rsidRPr="00C46E60">
        <w:rPr>
          <w:rFonts w:cstheme="majorHAnsi"/>
          <w:b/>
          <w:color w:val="auto"/>
          <w:sz w:val="28"/>
          <w:szCs w:val="28"/>
        </w:rPr>
        <w:t>Серло</w:t>
      </w:r>
      <w:r w:rsidR="005314F8" w:rsidRPr="00C46E60">
        <w:rPr>
          <w:rFonts w:cstheme="majorHAnsi"/>
          <w:b/>
          <w:color w:val="auto"/>
          <w:sz w:val="28"/>
          <w:szCs w:val="28"/>
        </w:rPr>
        <w:t xml:space="preserve">» </w:t>
      </w:r>
    </w:p>
    <w:p w14:paraId="3CBF43B0" w14:textId="77777777" w:rsidR="00B62A00" w:rsidRPr="00C46E60" w:rsidRDefault="00B62A00" w:rsidP="00B62A00">
      <w:pPr>
        <w:rPr>
          <w:sz w:val="28"/>
          <w:szCs w:val="28"/>
        </w:rPr>
      </w:pPr>
    </w:p>
    <w:tbl>
      <w:tblPr>
        <w:tblStyle w:val="TableNormal"/>
        <w:tblW w:w="9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3249"/>
        <w:gridCol w:w="5837"/>
      </w:tblGrid>
      <w:tr w:rsidR="008C08CA" w:rsidRPr="00C46E60" w14:paraId="1EAF93DC" w14:textId="77777777" w:rsidTr="00C46E60">
        <w:trPr>
          <w:trHeight w:val="348"/>
          <w:jc w:val="center"/>
        </w:trPr>
        <w:tc>
          <w:tcPr>
            <w:tcW w:w="624" w:type="dxa"/>
          </w:tcPr>
          <w:p w14:paraId="114E43E8" w14:textId="53430ED9" w:rsidR="008C08CA" w:rsidRPr="00C46E60" w:rsidRDefault="008C08CA" w:rsidP="00C46E60">
            <w:pPr>
              <w:pStyle w:val="TableParagraph"/>
              <w:jc w:val="both"/>
              <w:rPr>
                <w:rFonts w:asciiTheme="majorHAnsi" w:hAnsiTheme="majorHAnsi" w:cstheme="majorHAnsi"/>
                <w:b/>
                <w:sz w:val="24"/>
                <w:szCs w:val="24"/>
                <w:lang w:val="ru-RU"/>
              </w:rPr>
            </w:pPr>
            <w:r w:rsidRPr="00C46E60">
              <w:rPr>
                <w:rFonts w:asciiTheme="majorHAnsi" w:hAnsiTheme="majorHAnsi" w:cstheme="majorHAnsi"/>
                <w:b/>
                <w:sz w:val="24"/>
                <w:szCs w:val="24"/>
              </w:rPr>
              <w:t>№</w:t>
            </w:r>
            <w:r w:rsidR="00C46E60">
              <w:rPr>
                <w:rFonts w:asciiTheme="majorHAnsi" w:hAnsiTheme="majorHAnsi" w:cstheme="majorHAnsi"/>
                <w:b/>
                <w:sz w:val="24"/>
                <w:szCs w:val="24"/>
                <w:lang w:val="ru-RU"/>
              </w:rPr>
              <w:t xml:space="preserve"> п/п</w:t>
            </w:r>
          </w:p>
        </w:tc>
        <w:tc>
          <w:tcPr>
            <w:tcW w:w="3249" w:type="dxa"/>
          </w:tcPr>
          <w:p w14:paraId="028FD7E7" w14:textId="77777777" w:rsidR="008C08CA" w:rsidRPr="00C46E60" w:rsidRDefault="008C08CA" w:rsidP="008C08CA">
            <w:pPr>
              <w:pStyle w:val="TableParagraph"/>
              <w:ind w:left="105"/>
              <w:jc w:val="both"/>
              <w:rPr>
                <w:rFonts w:asciiTheme="majorHAnsi" w:hAnsiTheme="majorHAnsi" w:cstheme="majorHAnsi"/>
                <w:b/>
                <w:sz w:val="28"/>
                <w:szCs w:val="28"/>
              </w:rPr>
            </w:pPr>
            <w:r w:rsidRPr="00C46E60">
              <w:rPr>
                <w:rFonts w:asciiTheme="majorHAnsi" w:hAnsiTheme="majorHAnsi" w:cstheme="majorHAnsi"/>
                <w:b/>
                <w:sz w:val="28"/>
                <w:szCs w:val="28"/>
              </w:rPr>
              <w:t>Организации</w:t>
            </w:r>
          </w:p>
        </w:tc>
        <w:tc>
          <w:tcPr>
            <w:tcW w:w="5837" w:type="dxa"/>
          </w:tcPr>
          <w:p w14:paraId="635A6A5E" w14:textId="77777777" w:rsidR="008C08CA" w:rsidRPr="00C46E60" w:rsidRDefault="008C08CA" w:rsidP="008C08CA">
            <w:pPr>
              <w:pStyle w:val="TableParagraph"/>
              <w:jc w:val="both"/>
              <w:rPr>
                <w:rFonts w:asciiTheme="majorHAnsi" w:hAnsiTheme="majorHAnsi" w:cstheme="majorHAnsi"/>
                <w:b/>
                <w:sz w:val="28"/>
                <w:szCs w:val="28"/>
              </w:rPr>
            </w:pPr>
            <w:r w:rsidRPr="00C46E60">
              <w:rPr>
                <w:rFonts w:asciiTheme="majorHAnsi" w:hAnsiTheme="majorHAnsi" w:cstheme="majorHAnsi"/>
                <w:b/>
                <w:sz w:val="28"/>
                <w:szCs w:val="28"/>
              </w:rPr>
              <w:t>Взаимосвязь</w:t>
            </w:r>
          </w:p>
        </w:tc>
      </w:tr>
      <w:tr w:rsidR="001C1CA8" w:rsidRPr="00C46E60" w14:paraId="630D9A48" w14:textId="77777777" w:rsidTr="00C46E60">
        <w:trPr>
          <w:trHeight w:val="817"/>
          <w:jc w:val="center"/>
        </w:trPr>
        <w:tc>
          <w:tcPr>
            <w:tcW w:w="624" w:type="dxa"/>
          </w:tcPr>
          <w:p w14:paraId="50C82521" w14:textId="77777777" w:rsidR="001C1CA8" w:rsidRPr="00C46E60" w:rsidRDefault="001C1CA8" w:rsidP="008C08CA">
            <w:pPr>
              <w:pStyle w:val="TableParagraph"/>
              <w:jc w:val="both"/>
              <w:rPr>
                <w:rFonts w:asciiTheme="majorHAnsi" w:hAnsiTheme="majorHAnsi" w:cstheme="majorHAnsi"/>
                <w:sz w:val="28"/>
                <w:szCs w:val="28"/>
              </w:rPr>
            </w:pPr>
            <w:r w:rsidRPr="00C46E60">
              <w:rPr>
                <w:rFonts w:asciiTheme="majorHAnsi" w:hAnsiTheme="majorHAnsi" w:cstheme="majorHAnsi"/>
                <w:sz w:val="28"/>
                <w:szCs w:val="28"/>
              </w:rPr>
              <w:t>1.</w:t>
            </w:r>
          </w:p>
        </w:tc>
        <w:tc>
          <w:tcPr>
            <w:tcW w:w="3249" w:type="dxa"/>
          </w:tcPr>
          <w:p w14:paraId="29454466" w14:textId="42ADB4D4" w:rsidR="001C1CA8" w:rsidRPr="00C46E60" w:rsidRDefault="001C1CA8" w:rsidP="008C08CA">
            <w:pPr>
              <w:pStyle w:val="TableParagraph"/>
              <w:ind w:left="0"/>
              <w:jc w:val="both"/>
              <w:rPr>
                <w:rFonts w:asciiTheme="majorHAnsi" w:hAnsiTheme="majorHAnsi" w:cstheme="majorHAnsi"/>
                <w:sz w:val="28"/>
                <w:szCs w:val="28"/>
                <w:lang w:val="ru-RU"/>
              </w:rPr>
            </w:pPr>
            <w:r w:rsidRPr="00C46E60">
              <w:rPr>
                <w:rFonts w:asciiTheme="majorHAnsi" w:hAnsiTheme="majorHAnsi" w:cstheme="majorHAnsi"/>
                <w:sz w:val="28"/>
                <w:szCs w:val="28"/>
              </w:rPr>
              <w:t xml:space="preserve"> Поликлиника </w:t>
            </w:r>
            <w:r w:rsidRPr="00C46E60">
              <w:rPr>
                <w:rFonts w:asciiTheme="majorHAnsi" w:hAnsiTheme="majorHAnsi" w:cstheme="majorHAnsi"/>
                <w:sz w:val="28"/>
                <w:szCs w:val="28"/>
                <w:lang w:val="ru-RU"/>
              </w:rPr>
              <w:t>ст. Шелковская</w:t>
            </w:r>
          </w:p>
        </w:tc>
        <w:tc>
          <w:tcPr>
            <w:tcW w:w="5837" w:type="dxa"/>
          </w:tcPr>
          <w:p w14:paraId="615DB5A0" w14:textId="64E1FC9F" w:rsidR="001C1CA8" w:rsidRPr="00C46E60" w:rsidRDefault="001C1CA8" w:rsidP="008C08CA">
            <w:pPr>
              <w:pStyle w:val="TableParagraph"/>
              <w:tabs>
                <w:tab w:val="left" w:pos="2917"/>
                <w:tab w:val="left" w:pos="5003"/>
              </w:tabs>
              <w:spacing w:before="10"/>
              <w:ind w:left="142" w:right="616"/>
              <w:jc w:val="both"/>
              <w:rPr>
                <w:rFonts w:asciiTheme="majorHAnsi" w:hAnsiTheme="majorHAnsi" w:cstheme="majorHAnsi"/>
                <w:sz w:val="28"/>
                <w:szCs w:val="28"/>
                <w:lang w:val="ru-RU"/>
              </w:rPr>
            </w:pPr>
            <w:r w:rsidRPr="00C46E60">
              <w:rPr>
                <w:rFonts w:asciiTheme="majorHAnsi" w:hAnsiTheme="majorHAnsi" w:cstheme="majorHAnsi"/>
                <w:sz w:val="28"/>
                <w:szCs w:val="28"/>
                <w:lang w:val="ru-RU"/>
              </w:rPr>
              <w:t>Диспансеризация</w:t>
            </w:r>
            <w:r w:rsidRPr="00C46E60">
              <w:rPr>
                <w:rFonts w:asciiTheme="majorHAnsi" w:hAnsiTheme="majorHAnsi" w:cstheme="majorHAnsi"/>
                <w:spacing w:val="-9"/>
                <w:sz w:val="28"/>
                <w:szCs w:val="28"/>
                <w:lang w:val="ru-RU"/>
              </w:rPr>
              <w:t xml:space="preserve"> </w:t>
            </w:r>
            <w:r w:rsidRPr="00C46E60">
              <w:rPr>
                <w:rFonts w:asciiTheme="majorHAnsi" w:hAnsiTheme="majorHAnsi" w:cstheme="majorHAnsi"/>
                <w:sz w:val="28"/>
                <w:szCs w:val="28"/>
                <w:lang w:val="ru-RU"/>
              </w:rPr>
              <w:t>и</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медосмотры</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сотрудников</w:t>
            </w:r>
            <w:r w:rsidRPr="00C46E60">
              <w:rPr>
                <w:rFonts w:asciiTheme="majorHAnsi" w:hAnsiTheme="majorHAnsi" w:cstheme="majorHAnsi"/>
                <w:spacing w:val="-3"/>
                <w:sz w:val="28"/>
                <w:szCs w:val="28"/>
                <w:lang w:val="ru-RU"/>
              </w:rPr>
              <w:t xml:space="preserve"> </w:t>
            </w:r>
            <w:r w:rsidRPr="00C46E60">
              <w:rPr>
                <w:rFonts w:asciiTheme="majorHAnsi" w:hAnsiTheme="majorHAnsi" w:cstheme="majorHAnsi"/>
                <w:sz w:val="28"/>
                <w:szCs w:val="28"/>
                <w:lang w:val="ru-RU"/>
              </w:rPr>
              <w:t>ДОУ</w:t>
            </w:r>
            <w:r w:rsidRPr="00C46E60">
              <w:rPr>
                <w:rFonts w:asciiTheme="majorHAnsi" w:hAnsiTheme="majorHAnsi" w:cstheme="majorHAnsi"/>
                <w:spacing w:val="-52"/>
                <w:sz w:val="28"/>
                <w:szCs w:val="28"/>
                <w:lang w:val="ru-RU"/>
              </w:rPr>
              <w:t xml:space="preserve"> </w:t>
            </w:r>
            <w:r w:rsidRPr="00C46E60">
              <w:rPr>
                <w:rFonts w:asciiTheme="majorHAnsi" w:hAnsiTheme="majorHAnsi" w:cstheme="majorHAnsi"/>
                <w:sz w:val="28"/>
                <w:szCs w:val="28"/>
                <w:lang w:val="ru-RU"/>
              </w:rPr>
              <w:t xml:space="preserve"> </w:t>
            </w:r>
          </w:p>
        </w:tc>
      </w:tr>
      <w:tr w:rsidR="001C1CA8" w:rsidRPr="00C46E60" w14:paraId="2D056F09" w14:textId="77777777" w:rsidTr="00C46E60">
        <w:trPr>
          <w:trHeight w:val="648"/>
          <w:jc w:val="center"/>
        </w:trPr>
        <w:tc>
          <w:tcPr>
            <w:tcW w:w="624" w:type="dxa"/>
          </w:tcPr>
          <w:p w14:paraId="1592D008" w14:textId="21290E22" w:rsidR="001C1CA8" w:rsidRPr="00C46E60" w:rsidRDefault="001C1CA8" w:rsidP="008C08CA">
            <w:pPr>
              <w:pStyle w:val="TableParagraph"/>
              <w:jc w:val="both"/>
              <w:rPr>
                <w:rFonts w:asciiTheme="majorHAnsi" w:hAnsiTheme="majorHAnsi" w:cstheme="majorHAnsi"/>
                <w:sz w:val="28"/>
                <w:szCs w:val="28"/>
              </w:rPr>
            </w:pPr>
            <w:r w:rsidRPr="00C46E60">
              <w:rPr>
                <w:rFonts w:asciiTheme="majorHAnsi" w:hAnsiTheme="majorHAnsi" w:cstheme="majorHAnsi"/>
                <w:sz w:val="28"/>
                <w:szCs w:val="28"/>
                <w:lang w:val="ru-RU"/>
              </w:rPr>
              <w:t>2</w:t>
            </w:r>
            <w:r w:rsidRPr="00C46E60">
              <w:rPr>
                <w:rFonts w:asciiTheme="majorHAnsi" w:hAnsiTheme="majorHAnsi" w:cstheme="majorHAnsi"/>
                <w:sz w:val="28"/>
                <w:szCs w:val="28"/>
              </w:rPr>
              <w:t>.</w:t>
            </w:r>
          </w:p>
        </w:tc>
        <w:tc>
          <w:tcPr>
            <w:tcW w:w="3249" w:type="dxa"/>
          </w:tcPr>
          <w:p w14:paraId="06DE9436" w14:textId="364217EE" w:rsidR="001C1CA8" w:rsidRPr="00C46E60" w:rsidRDefault="001C1CA8" w:rsidP="001C1CA8">
            <w:pPr>
              <w:pStyle w:val="TableParagraph"/>
              <w:ind w:left="0"/>
              <w:rPr>
                <w:rFonts w:asciiTheme="majorHAnsi" w:hAnsiTheme="majorHAnsi" w:cstheme="majorHAnsi"/>
                <w:sz w:val="28"/>
                <w:szCs w:val="28"/>
              </w:rPr>
            </w:pPr>
            <w:r w:rsidRPr="00C46E60">
              <w:rPr>
                <w:rFonts w:asciiTheme="majorHAnsi" w:hAnsiTheme="majorHAnsi" w:cstheme="majorHAnsi"/>
                <w:sz w:val="28"/>
                <w:szCs w:val="28"/>
                <w:lang w:val="ru-RU"/>
              </w:rPr>
              <w:t xml:space="preserve"> МБОУ «</w:t>
            </w:r>
            <w:r w:rsidR="00B62A00" w:rsidRPr="00C46E60">
              <w:rPr>
                <w:rFonts w:asciiTheme="majorHAnsi" w:hAnsiTheme="majorHAnsi" w:cstheme="majorHAnsi"/>
                <w:sz w:val="28"/>
                <w:szCs w:val="28"/>
                <w:lang w:val="ru-RU"/>
              </w:rPr>
              <w:t xml:space="preserve">Шелковская </w:t>
            </w:r>
            <w:r w:rsidRPr="00C46E60">
              <w:rPr>
                <w:rFonts w:asciiTheme="majorHAnsi" w:hAnsiTheme="majorHAnsi" w:cstheme="majorHAnsi"/>
                <w:sz w:val="28"/>
                <w:szCs w:val="28"/>
                <w:lang w:val="ru-RU"/>
              </w:rPr>
              <w:t>СОШ</w:t>
            </w:r>
            <w:r w:rsidR="00B62A00" w:rsidRPr="00C46E60">
              <w:rPr>
                <w:rFonts w:asciiTheme="majorHAnsi" w:hAnsiTheme="majorHAnsi" w:cstheme="majorHAnsi"/>
                <w:sz w:val="28"/>
                <w:szCs w:val="28"/>
                <w:lang w:val="ru-RU"/>
              </w:rPr>
              <w:t xml:space="preserve"> 1</w:t>
            </w:r>
            <w:r w:rsidRPr="00C46E60">
              <w:rPr>
                <w:rFonts w:asciiTheme="majorHAnsi" w:hAnsiTheme="majorHAnsi" w:cstheme="majorHAnsi"/>
                <w:sz w:val="28"/>
                <w:szCs w:val="28"/>
                <w:lang w:val="ru-RU"/>
              </w:rPr>
              <w:t xml:space="preserve">» </w:t>
            </w:r>
          </w:p>
        </w:tc>
        <w:tc>
          <w:tcPr>
            <w:tcW w:w="5837" w:type="dxa"/>
          </w:tcPr>
          <w:p w14:paraId="23E89769" w14:textId="0998FB35" w:rsidR="001C1CA8" w:rsidRPr="00C46E60" w:rsidRDefault="001C1CA8" w:rsidP="008C08CA">
            <w:pPr>
              <w:pStyle w:val="TableParagraph"/>
              <w:tabs>
                <w:tab w:val="left" w:pos="2033"/>
                <w:tab w:val="left" w:pos="3414"/>
                <w:tab w:val="left" w:pos="5118"/>
              </w:tabs>
              <w:spacing w:before="11"/>
              <w:ind w:left="142" w:firstLine="73"/>
              <w:jc w:val="both"/>
              <w:rPr>
                <w:rFonts w:asciiTheme="majorHAnsi" w:hAnsiTheme="majorHAnsi" w:cstheme="majorHAnsi"/>
                <w:sz w:val="28"/>
                <w:szCs w:val="28"/>
                <w:lang w:val="ru-RU"/>
              </w:rPr>
            </w:pPr>
            <w:r w:rsidRPr="00C46E60">
              <w:rPr>
                <w:rFonts w:asciiTheme="majorHAnsi" w:hAnsiTheme="majorHAnsi" w:cstheme="majorHAnsi"/>
                <w:sz w:val="28"/>
                <w:szCs w:val="28"/>
                <w:lang w:val="ru-RU"/>
              </w:rPr>
              <w:t>Обеспечение преемственности дошкольного и начального</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образования</w:t>
            </w:r>
            <w:r w:rsidRPr="00C46E60">
              <w:rPr>
                <w:rFonts w:asciiTheme="majorHAnsi" w:hAnsiTheme="majorHAnsi" w:cstheme="majorHAnsi"/>
                <w:spacing w:val="1"/>
                <w:sz w:val="28"/>
                <w:szCs w:val="28"/>
                <w:lang w:val="ru-RU"/>
              </w:rPr>
              <w:t xml:space="preserve"> </w:t>
            </w:r>
            <w:r w:rsidRPr="00C46E60">
              <w:rPr>
                <w:rFonts w:asciiTheme="majorHAnsi" w:hAnsiTheme="majorHAnsi" w:cstheme="majorHAnsi"/>
                <w:sz w:val="28"/>
                <w:szCs w:val="28"/>
                <w:lang w:val="ru-RU"/>
              </w:rPr>
              <w:t xml:space="preserve"> </w:t>
            </w:r>
          </w:p>
        </w:tc>
      </w:tr>
    </w:tbl>
    <w:p w14:paraId="7EFBE2BA" w14:textId="77777777" w:rsidR="008C08CA" w:rsidRPr="00C46E60" w:rsidRDefault="008C08CA" w:rsidP="008C08CA">
      <w:pPr>
        <w:pStyle w:val="af1"/>
        <w:spacing w:before="66" w:line="240" w:lineRule="auto"/>
        <w:ind w:right="226"/>
        <w:jc w:val="both"/>
        <w:rPr>
          <w:rFonts w:asciiTheme="majorHAnsi" w:hAnsiTheme="majorHAnsi" w:cstheme="majorHAnsi"/>
          <w:sz w:val="28"/>
          <w:szCs w:val="28"/>
        </w:rPr>
      </w:pPr>
    </w:p>
    <w:p w14:paraId="2035E9E4" w14:textId="77777777" w:rsidR="008C08CA" w:rsidRPr="00C46E60" w:rsidRDefault="008C08CA" w:rsidP="00B62A00">
      <w:pPr>
        <w:pStyle w:val="af1"/>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Воспитательный</w:t>
      </w:r>
      <w:r w:rsidRPr="00C46E60">
        <w:rPr>
          <w:rFonts w:asciiTheme="majorHAnsi" w:hAnsiTheme="majorHAnsi" w:cstheme="majorHAnsi"/>
          <w:spacing w:val="19"/>
          <w:sz w:val="28"/>
          <w:szCs w:val="28"/>
        </w:rPr>
        <w:t xml:space="preserve"> </w:t>
      </w:r>
      <w:r w:rsidRPr="00C46E60">
        <w:rPr>
          <w:rFonts w:asciiTheme="majorHAnsi" w:hAnsiTheme="majorHAnsi" w:cstheme="majorHAnsi"/>
          <w:sz w:val="28"/>
          <w:szCs w:val="28"/>
        </w:rPr>
        <w:t>процесс</w:t>
      </w:r>
      <w:r w:rsidRPr="00C46E60">
        <w:rPr>
          <w:rFonts w:asciiTheme="majorHAnsi" w:hAnsiTheme="majorHAnsi" w:cstheme="majorHAnsi"/>
          <w:spacing w:val="17"/>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детском</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саду</w:t>
      </w:r>
      <w:r w:rsidRPr="00C46E60">
        <w:rPr>
          <w:rFonts w:asciiTheme="majorHAnsi" w:hAnsiTheme="majorHAnsi" w:cstheme="majorHAnsi"/>
          <w:spacing w:val="13"/>
          <w:sz w:val="28"/>
          <w:szCs w:val="28"/>
        </w:rPr>
        <w:t xml:space="preserve"> </w:t>
      </w:r>
      <w:r w:rsidRPr="00C46E60">
        <w:rPr>
          <w:rFonts w:asciiTheme="majorHAnsi" w:hAnsiTheme="majorHAnsi" w:cstheme="majorHAnsi"/>
          <w:sz w:val="28"/>
          <w:szCs w:val="28"/>
        </w:rPr>
        <w:t>организуется</w:t>
      </w:r>
      <w:r w:rsidRPr="00C46E60">
        <w:rPr>
          <w:rFonts w:asciiTheme="majorHAnsi" w:hAnsiTheme="majorHAnsi" w:cstheme="majorHAnsi"/>
          <w:spacing w:val="22"/>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20"/>
          <w:sz w:val="28"/>
          <w:szCs w:val="28"/>
        </w:rPr>
        <w:t xml:space="preserve"> </w:t>
      </w:r>
      <w:r w:rsidRPr="00C46E60">
        <w:rPr>
          <w:rFonts w:asciiTheme="majorHAnsi" w:hAnsiTheme="majorHAnsi" w:cstheme="majorHAnsi"/>
          <w:sz w:val="28"/>
          <w:szCs w:val="28"/>
        </w:rPr>
        <w:t>развивающей</w:t>
      </w:r>
      <w:r w:rsidRPr="00C46E60">
        <w:rPr>
          <w:rFonts w:asciiTheme="majorHAnsi" w:hAnsiTheme="majorHAnsi" w:cstheme="majorHAnsi"/>
          <w:spacing w:val="27"/>
          <w:sz w:val="28"/>
          <w:szCs w:val="28"/>
        </w:rPr>
        <w:t xml:space="preserve"> </w:t>
      </w:r>
      <w:r w:rsidRPr="00C46E60">
        <w:rPr>
          <w:rFonts w:asciiTheme="majorHAnsi" w:hAnsiTheme="majorHAnsi" w:cstheme="majorHAnsi"/>
          <w:sz w:val="28"/>
          <w:szCs w:val="28"/>
        </w:rPr>
        <w:t>предметно - пространственной среде, которая образуется совокупностью природных, предметных,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 xml:space="preserve">социальных условий и пространством собственного «Я» ребенка. </w:t>
      </w:r>
    </w:p>
    <w:p w14:paraId="4F5A8E18" w14:textId="77777777" w:rsidR="008C08CA" w:rsidRPr="00C46E60" w:rsidRDefault="008C08CA" w:rsidP="00B62A00">
      <w:pPr>
        <w:pStyle w:val="af1"/>
        <w:spacing w:after="0" w:line="240" w:lineRule="auto"/>
        <w:ind w:firstLine="567"/>
        <w:jc w:val="both"/>
        <w:rPr>
          <w:rFonts w:asciiTheme="majorHAnsi" w:hAnsiTheme="majorHAnsi" w:cstheme="majorHAnsi"/>
          <w:sz w:val="28"/>
          <w:szCs w:val="28"/>
        </w:rPr>
      </w:pPr>
      <w:r w:rsidRPr="00C46E60">
        <w:rPr>
          <w:rFonts w:asciiTheme="majorHAnsi" w:hAnsiTheme="majorHAnsi" w:cstheme="majorHAnsi"/>
          <w:sz w:val="28"/>
          <w:szCs w:val="28"/>
        </w:rPr>
        <w:t>Среда обогащается за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счет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только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количественного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накопления,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через</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улучшение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качественных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параметров:</w:t>
      </w:r>
      <w:r w:rsidRPr="00C46E60">
        <w:rPr>
          <w:rFonts w:asciiTheme="majorHAnsi" w:hAnsiTheme="majorHAnsi" w:cstheme="majorHAnsi"/>
          <w:spacing w:val="29"/>
          <w:sz w:val="28"/>
          <w:szCs w:val="28"/>
        </w:rPr>
        <w:t xml:space="preserve"> </w:t>
      </w:r>
      <w:r w:rsidRPr="00C46E60">
        <w:rPr>
          <w:rFonts w:asciiTheme="majorHAnsi" w:hAnsiTheme="majorHAnsi" w:cstheme="majorHAnsi"/>
          <w:sz w:val="28"/>
          <w:szCs w:val="28"/>
        </w:rPr>
        <w:t>эстетичности,</w:t>
      </w:r>
      <w:r w:rsidRPr="00C46E60">
        <w:rPr>
          <w:rFonts w:asciiTheme="majorHAnsi" w:hAnsiTheme="majorHAnsi" w:cstheme="majorHAnsi"/>
          <w:spacing w:val="31"/>
          <w:sz w:val="28"/>
          <w:szCs w:val="28"/>
        </w:rPr>
        <w:t xml:space="preserve"> </w:t>
      </w:r>
      <w:r w:rsidRPr="00C46E60">
        <w:rPr>
          <w:rFonts w:asciiTheme="majorHAnsi" w:hAnsiTheme="majorHAnsi" w:cstheme="majorHAnsi"/>
          <w:sz w:val="28"/>
          <w:szCs w:val="28"/>
        </w:rPr>
        <w:t>гигиеничности,</w:t>
      </w:r>
      <w:r w:rsidRPr="00C46E60">
        <w:rPr>
          <w:rFonts w:asciiTheme="majorHAnsi" w:hAnsiTheme="majorHAnsi" w:cstheme="majorHAnsi"/>
          <w:spacing w:val="27"/>
          <w:sz w:val="28"/>
          <w:szCs w:val="28"/>
        </w:rPr>
        <w:t xml:space="preserve"> </w:t>
      </w:r>
      <w:r w:rsidRPr="00C46E60">
        <w:rPr>
          <w:rFonts w:asciiTheme="majorHAnsi" w:hAnsiTheme="majorHAnsi" w:cstheme="majorHAnsi"/>
          <w:sz w:val="28"/>
          <w:szCs w:val="28"/>
        </w:rPr>
        <w:t>комфортности,</w:t>
      </w:r>
      <w:r w:rsidRPr="00C46E60">
        <w:rPr>
          <w:rFonts w:asciiTheme="majorHAnsi" w:hAnsiTheme="majorHAnsi" w:cstheme="majorHAnsi"/>
          <w:spacing w:val="30"/>
          <w:sz w:val="28"/>
          <w:szCs w:val="28"/>
        </w:rPr>
        <w:t xml:space="preserve"> </w:t>
      </w:r>
      <w:r w:rsidRPr="00C46E60">
        <w:rPr>
          <w:rFonts w:asciiTheme="majorHAnsi" w:hAnsiTheme="majorHAnsi" w:cstheme="majorHAnsi"/>
          <w:sz w:val="28"/>
          <w:szCs w:val="28"/>
        </w:rPr>
        <w:t>функциональной</w:t>
      </w:r>
      <w:r w:rsidRPr="00C46E60">
        <w:rPr>
          <w:rFonts w:asciiTheme="majorHAnsi" w:hAnsiTheme="majorHAnsi" w:cstheme="majorHAnsi"/>
          <w:spacing w:val="26"/>
          <w:sz w:val="28"/>
          <w:szCs w:val="28"/>
        </w:rPr>
        <w:t xml:space="preserve"> </w:t>
      </w:r>
      <w:r w:rsidRPr="00C46E60">
        <w:rPr>
          <w:rFonts w:asciiTheme="majorHAnsi" w:hAnsiTheme="majorHAnsi" w:cstheme="majorHAnsi"/>
          <w:sz w:val="28"/>
          <w:szCs w:val="28"/>
        </w:rPr>
        <w:t>надежности</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и безопасности, открытости изменениям и динамичности, соответствия возрастным 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половым особенностям детей, проблемной насыщенности и т.п. Воспитатели заботятся 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том, чтобы дети свободно ориентировались в созданной среде, имели свободный доступ</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 всем его составляющим, умели самостоятельно действовать в нем, придерживаясь</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норм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правил</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пребывания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различных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помещениях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пользования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материалами,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оборудованием.</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Окружающая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развивающая</w:t>
      </w:r>
      <w:r w:rsidRPr="00C46E60">
        <w:rPr>
          <w:rFonts w:asciiTheme="majorHAnsi" w:hAnsiTheme="majorHAnsi" w:cstheme="majorHAnsi"/>
          <w:spacing w:val="27"/>
          <w:sz w:val="28"/>
          <w:szCs w:val="28"/>
        </w:rPr>
        <w:t xml:space="preserve"> </w:t>
      </w:r>
      <w:r w:rsidRPr="00C46E60">
        <w:rPr>
          <w:rFonts w:asciiTheme="majorHAnsi" w:hAnsiTheme="majorHAnsi" w:cstheme="majorHAnsi"/>
          <w:sz w:val="28"/>
          <w:szCs w:val="28"/>
        </w:rPr>
        <w:t>предметно-пространственная среда,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условии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ее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грамотной организации,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обогащает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внутренний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мир</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дошкольника,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способствует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формированию</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него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чувства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вкуса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стиля,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создает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атмосферу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психологического</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комфорта,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поднимает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настроение,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предупреждает</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стрессовые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ситуации,</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способствует</w:t>
      </w:r>
      <w:r w:rsidRPr="00C46E60">
        <w:rPr>
          <w:rFonts w:asciiTheme="majorHAnsi" w:hAnsiTheme="majorHAnsi" w:cstheme="majorHAnsi"/>
          <w:spacing w:val="-57"/>
          <w:sz w:val="28"/>
          <w:szCs w:val="28"/>
        </w:rPr>
        <w:t xml:space="preserve"> </w:t>
      </w:r>
      <w:r w:rsidRPr="00C46E60">
        <w:rPr>
          <w:rFonts w:asciiTheme="majorHAnsi" w:hAnsiTheme="majorHAnsi" w:cstheme="majorHAnsi"/>
          <w:sz w:val="28"/>
          <w:szCs w:val="28"/>
        </w:rPr>
        <w:t>позитивному восприятию ребенком детского сада. Воспитывающее влияние на ребенка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осуществляется через</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такие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формы</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работы с развивающей</w:t>
      </w:r>
      <w:r w:rsidRPr="00C46E60">
        <w:rPr>
          <w:rFonts w:asciiTheme="majorHAnsi" w:hAnsiTheme="majorHAnsi" w:cstheme="majorHAnsi"/>
          <w:spacing w:val="27"/>
          <w:sz w:val="28"/>
          <w:szCs w:val="28"/>
        </w:rPr>
        <w:t xml:space="preserve"> </w:t>
      </w:r>
      <w:r w:rsidRPr="00C46E60">
        <w:rPr>
          <w:rFonts w:asciiTheme="majorHAnsi" w:hAnsiTheme="majorHAnsi" w:cstheme="majorHAnsi"/>
          <w:sz w:val="28"/>
          <w:szCs w:val="28"/>
        </w:rPr>
        <w:t>предметно - пространственной средой ДОУ</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как:</w:t>
      </w:r>
    </w:p>
    <w:p w14:paraId="600A0662" w14:textId="77777777" w:rsidR="008C08CA" w:rsidRPr="00C46E60" w:rsidRDefault="008C08CA" w:rsidP="00B62A00">
      <w:pPr>
        <w:pStyle w:val="af1"/>
        <w:spacing w:after="0" w:line="240" w:lineRule="auto"/>
        <w:ind w:right="231"/>
        <w:jc w:val="both"/>
        <w:rPr>
          <w:rFonts w:asciiTheme="majorHAnsi" w:hAnsiTheme="majorHAnsi" w:cstheme="majorHAnsi"/>
          <w:sz w:val="28"/>
          <w:szCs w:val="28"/>
        </w:rPr>
      </w:pPr>
      <w:r w:rsidRPr="00C46E60">
        <w:rPr>
          <w:rFonts w:asciiTheme="majorHAnsi" w:hAnsiTheme="majorHAnsi" w:cstheme="majorHAnsi"/>
          <w:sz w:val="28"/>
          <w:szCs w:val="28"/>
        </w:rPr>
        <w:t xml:space="preserve">          - оформление</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интерьера</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дошкольных</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помещений</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(групп,</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спален,</w:t>
      </w:r>
      <w:r w:rsidRPr="00C46E60">
        <w:rPr>
          <w:rFonts w:asciiTheme="majorHAnsi" w:hAnsiTheme="majorHAnsi" w:cstheme="majorHAnsi"/>
          <w:spacing w:val="60"/>
          <w:sz w:val="28"/>
          <w:szCs w:val="28"/>
        </w:rPr>
        <w:t xml:space="preserve"> </w:t>
      </w:r>
      <w:r w:rsidRPr="00C46E60">
        <w:rPr>
          <w:rFonts w:asciiTheme="majorHAnsi" w:hAnsiTheme="majorHAnsi" w:cstheme="majorHAnsi"/>
          <w:sz w:val="28"/>
          <w:szCs w:val="28"/>
        </w:rPr>
        <w:t>коридоров,</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залов,</w:t>
      </w:r>
      <w:r w:rsidRPr="00C46E60">
        <w:rPr>
          <w:rFonts w:asciiTheme="majorHAnsi" w:hAnsiTheme="majorHAnsi" w:cstheme="majorHAnsi"/>
          <w:spacing w:val="-2"/>
          <w:sz w:val="28"/>
          <w:szCs w:val="28"/>
        </w:rPr>
        <w:t xml:space="preserve"> </w:t>
      </w:r>
      <w:r w:rsidRPr="00C46E60">
        <w:rPr>
          <w:rFonts w:asciiTheme="majorHAnsi" w:hAnsiTheme="majorHAnsi" w:cstheme="majorHAnsi"/>
          <w:sz w:val="28"/>
          <w:szCs w:val="28"/>
        </w:rPr>
        <w:t>лестничных</w:t>
      </w:r>
      <w:r w:rsidRPr="00C46E60">
        <w:rPr>
          <w:rFonts w:asciiTheme="majorHAnsi" w:hAnsiTheme="majorHAnsi" w:cstheme="majorHAnsi"/>
          <w:spacing w:val="-4"/>
          <w:sz w:val="28"/>
          <w:szCs w:val="28"/>
        </w:rPr>
        <w:t xml:space="preserve"> </w:t>
      </w:r>
      <w:r w:rsidRPr="00C46E60">
        <w:rPr>
          <w:rFonts w:asciiTheme="majorHAnsi" w:hAnsiTheme="majorHAnsi" w:cstheme="majorHAnsi"/>
          <w:sz w:val="28"/>
          <w:szCs w:val="28"/>
        </w:rPr>
        <w:t>пролетов</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т.п.)</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их</w:t>
      </w:r>
      <w:r w:rsidRPr="00C46E60">
        <w:rPr>
          <w:rFonts w:asciiTheme="majorHAnsi" w:hAnsiTheme="majorHAnsi" w:cstheme="majorHAnsi"/>
          <w:spacing w:val="-3"/>
          <w:sz w:val="28"/>
          <w:szCs w:val="28"/>
        </w:rPr>
        <w:t xml:space="preserve"> </w:t>
      </w:r>
      <w:r w:rsidRPr="00C46E60">
        <w:rPr>
          <w:rFonts w:asciiTheme="majorHAnsi" w:hAnsiTheme="majorHAnsi" w:cstheme="majorHAnsi"/>
          <w:sz w:val="28"/>
          <w:szCs w:val="28"/>
        </w:rPr>
        <w:t>периодическая</w:t>
      </w:r>
      <w:r w:rsidRPr="00C46E60">
        <w:rPr>
          <w:rFonts w:asciiTheme="majorHAnsi" w:hAnsiTheme="majorHAnsi" w:cstheme="majorHAnsi"/>
          <w:spacing w:val="1"/>
          <w:sz w:val="28"/>
          <w:szCs w:val="28"/>
        </w:rPr>
        <w:t xml:space="preserve"> </w:t>
      </w:r>
      <w:r w:rsidRPr="00C46E60">
        <w:rPr>
          <w:rFonts w:asciiTheme="majorHAnsi" w:hAnsiTheme="majorHAnsi" w:cstheme="majorHAnsi"/>
          <w:sz w:val="28"/>
          <w:szCs w:val="28"/>
        </w:rPr>
        <w:t>переориентация;</w:t>
      </w:r>
    </w:p>
    <w:p w14:paraId="7BA3CB5E" w14:textId="77777777" w:rsidR="008C08CA" w:rsidRPr="0012017F" w:rsidRDefault="008C08CA" w:rsidP="00B62A00">
      <w:pPr>
        <w:tabs>
          <w:tab w:val="left" w:pos="1095"/>
        </w:tabs>
        <w:spacing w:after="0" w:line="240" w:lineRule="auto"/>
        <w:jc w:val="both"/>
        <w:rPr>
          <w:rFonts w:asciiTheme="majorHAnsi" w:hAnsiTheme="majorHAnsi" w:cstheme="majorHAnsi"/>
          <w:sz w:val="28"/>
          <w:szCs w:val="28"/>
        </w:rPr>
      </w:pPr>
      <w:r w:rsidRPr="0012017F">
        <w:rPr>
          <w:rFonts w:asciiTheme="majorHAnsi" w:hAnsiTheme="majorHAnsi" w:cstheme="majorHAnsi"/>
          <w:sz w:val="28"/>
          <w:szCs w:val="28"/>
        </w:rPr>
        <w:t xml:space="preserve">          - размещение</w:t>
      </w:r>
      <w:r w:rsidRPr="0012017F">
        <w:rPr>
          <w:rFonts w:asciiTheme="majorHAnsi" w:hAnsiTheme="majorHAnsi" w:cstheme="majorHAnsi"/>
          <w:spacing w:val="-3"/>
          <w:sz w:val="28"/>
          <w:szCs w:val="28"/>
        </w:rPr>
        <w:t xml:space="preserve"> </w:t>
      </w:r>
      <w:r w:rsidRPr="0012017F">
        <w:rPr>
          <w:rFonts w:asciiTheme="majorHAnsi" w:hAnsiTheme="majorHAnsi" w:cstheme="majorHAnsi"/>
          <w:sz w:val="28"/>
          <w:szCs w:val="28"/>
        </w:rPr>
        <w:t>на</w:t>
      </w:r>
      <w:r w:rsidRPr="0012017F">
        <w:rPr>
          <w:rFonts w:asciiTheme="majorHAnsi" w:hAnsiTheme="majorHAnsi" w:cstheme="majorHAnsi"/>
          <w:spacing w:val="-6"/>
          <w:sz w:val="28"/>
          <w:szCs w:val="28"/>
        </w:rPr>
        <w:t xml:space="preserve"> </w:t>
      </w:r>
      <w:r w:rsidRPr="0012017F">
        <w:rPr>
          <w:rFonts w:asciiTheme="majorHAnsi" w:hAnsiTheme="majorHAnsi" w:cstheme="majorHAnsi"/>
          <w:sz w:val="28"/>
          <w:szCs w:val="28"/>
        </w:rPr>
        <w:t>стенах</w:t>
      </w:r>
      <w:r w:rsidRPr="0012017F">
        <w:rPr>
          <w:rFonts w:asciiTheme="majorHAnsi" w:hAnsiTheme="majorHAnsi" w:cstheme="majorHAnsi"/>
          <w:spacing w:val="-6"/>
          <w:sz w:val="28"/>
          <w:szCs w:val="28"/>
        </w:rPr>
        <w:t xml:space="preserve"> </w:t>
      </w:r>
      <w:r w:rsidRPr="0012017F">
        <w:rPr>
          <w:rFonts w:asciiTheme="majorHAnsi" w:hAnsiTheme="majorHAnsi" w:cstheme="majorHAnsi"/>
          <w:sz w:val="28"/>
          <w:szCs w:val="28"/>
        </w:rPr>
        <w:t>ДОУ</w:t>
      </w:r>
      <w:r w:rsidRPr="0012017F">
        <w:rPr>
          <w:rFonts w:asciiTheme="majorHAnsi" w:hAnsiTheme="majorHAnsi" w:cstheme="majorHAnsi"/>
          <w:spacing w:val="-3"/>
          <w:sz w:val="28"/>
          <w:szCs w:val="28"/>
        </w:rPr>
        <w:t xml:space="preserve"> </w:t>
      </w:r>
      <w:r w:rsidRPr="0012017F">
        <w:rPr>
          <w:rFonts w:asciiTheme="majorHAnsi" w:hAnsiTheme="majorHAnsi" w:cstheme="majorHAnsi"/>
          <w:sz w:val="28"/>
          <w:szCs w:val="28"/>
        </w:rPr>
        <w:t>регулярно</w:t>
      </w:r>
      <w:r w:rsidRPr="0012017F">
        <w:rPr>
          <w:rFonts w:asciiTheme="majorHAnsi" w:hAnsiTheme="majorHAnsi" w:cstheme="majorHAnsi"/>
          <w:spacing w:val="2"/>
          <w:sz w:val="28"/>
          <w:szCs w:val="28"/>
        </w:rPr>
        <w:t xml:space="preserve"> </w:t>
      </w:r>
      <w:r w:rsidRPr="0012017F">
        <w:rPr>
          <w:rFonts w:asciiTheme="majorHAnsi" w:hAnsiTheme="majorHAnsi" w:cstheme="majorHAnsi"/>
          <w:sz w:val="28"/>
          <w:szCs w:val="28"/>
        </w:rPr>
        <w:t>сменяемых</w:t>
      </w:r>
      <w:r w:rsidRPr="0012017F">
        <w:rPr>
          <w:rFonts w:asciiTheme="majorHAnsi" w:hAnsiTheme="majorHAnsi" w:cstheme="majorHAnsi"/>
          <w:spacing w:val="-6"/>
          <w:sz w:val="28"/>
          <w:szCs w:val="28"/>
        </w:rPr>
        <w:t xml:space="preserve"> </w:t>
      </w:r>
      <w:r w:rsidRPr="0012017F">
        <w:rPr>
          <w:rFonts w:asciiTheme="majorHAnsi" w:hAnsiTheme="majorHAnsi" w:cstheme="majorHAnsi"/>
          <w:sz w:val="28"/>
          <w:szCs w:val="28"/>
        </w:rPr>
        <w:t>экспозиций;</w:t>
      </w:r>
    </w:p>
    <w:p w14:paraId="55BDD952" w14:textId="77777777" w:rsidR="008C08CA" w:rsidRPr="0012017F" w:rsidRDefault="008C08CA" w:rsidP="00B62A00">
      <w:pPr>
        <w:tabs>
          <w:tab w:val="left" w:pos="1244"/>
        </w:tabs>
        <w:spacing w:after="0" w:line="240" w:lineRule="auto"/>
        <w:ind w:right="218"/>
        <w:jc w:val="both"/>
        <w:rPr>
          <w:rFonts w:asciiTheme="majorHAnsi" w:hAnsiTheme="majorHAnsi" w:cstheme="majorHAnsi"/>
          <w:sz w:val="28"/>
          <w:szCs w:val="28"/>
        </w:rPr>
      </w:pPr>
      <w:r w:rsidRPr="0012017F">
        <w:rPr>
          <w:rFonts w:asciiTheme="majorHAnsi" w:hAnsiTheme="majorHAnsi" w:cstheme="majorHAnsi"/>
          <w:sz w:val="28"/>
          <w:szCs w:val="28"/>
        </w:rPr>
        <w:t xml:space="preserve">          - озеленение</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присадовой</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территории,</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разбивка</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клумб,</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посадка</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деревьев,</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оборудование</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спортивных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и</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игровых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площадок,</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доступных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и</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приспособленных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для</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дошкольников</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разных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возрастных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категорий,</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разделяющих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свободное</w:t>
      </w:r>
      <w:r w:rsidRPr="0012017F">
        <w:rPr>
          <w:rFonts w:asciiTheme="majorHAnsi" w:hAnsiTheme="majorHAnsi" w:cstheme="majorHAnsi"/>
          <w:spacing w:val="60"/>
          <w:sz w:val="28"/>
          <w:szCs w:val="28"/>
        </w:rPr>
        <w:t xml:space="preserve"> </w:t>
      </w:r>
      <w:r w:rsidRPr="0012017F">
        <w:rPr>
          <w:rFonts w:asciiTheme="majorHAnsi" w:hAnsiTheme="majorHAnsi" w:cstheme="majorHAnsi"/>
          <w:sz w:val="28"/>
          <w:szCs w:val="28"/>
        </w:rPr>
        <w:t>пространство</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ДОУ</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на</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зоны</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активного</w:t>
      </w:r>
      <w:r w:rsidRPr="0012017F">
        <w:rPr>
          <w:rFonts w:asciiTheme="majorHAnsi" w:hAnsiTheme="majorHAnsi" w:cstheme="majorHAnsi"/>
          <w:spacing w:val="2"/>
          <w:sz w:val="28"/>
          <w:szCs w:val="28"/>
        </w:rPr>
        <w:t xml:space="preserve"> </w:t>
      </w:r>
      <w:r w:rsidRPr="0012017F">
        <w:rPr>
          <w:rFonts w:asciiTheme="majorHAnsi" w:hAnsiTheme="majorHAnsi" w:cstheme="majorHAnsi"/>
          <w:sz w:val="28"/>
          <w:szCs w:val="28"/>
        </w:rPr>
        <w:t>и</w:t>
      </w:r>
      <w:r w:rsidRPr="0012017F">
        <w:rPr>
          <w:rFonts w:asciiTheme="majorHAnsi" w:hAnsiTheme="majorHAnsi" w:cstheme="majorHAnsi"/>
          <w:spacing w:val="2"/>
          <w:sz w:val="28"/>
          <w:szCs w:val="28"/>
        </w:rPr>
        <w:t xml:space="preserve"> </w:t>
      </w:r>
      <w:r w:rsidRPr="0012017F">
        <w:rPr>
          <w:rFonts w:asciiTheme="majorHAnsi" w:hAnsiTheme="majorHAnsi" w:cstheme="majorHAnsi"/>
          <w:sz w:val="28"/>
          <w:szCs w:val="28"/>
        </w:rPr>
        <w:t>тихого</w:t>
      </w:r>
      <w:r w:rsidRPr="0012017F">
        <w:rPr>
          <w:rFonts w:asciiTheme="majorHAnsi" w:hAnsiTheme="majorHAnsi" w:cstheme="majorHAnsi"/>
          <w:spacing w:val="-3"/>
          <w:sz w:val="28"/>
          <w:szCs w:val="28"/>
        </w:rPr>
        <w:t xml:space="preserve"> </w:t>
      </w:r>
      <w:r w:rsidRPr="0012017F">
        <w:rPr>
          <w:rFonts w:asciiTheme="majorHAnsi" w:hAnsiTheme="majorHAnsi" w:cstheme="majorHAnsi"/>
          <w:sz w:val="28"/>
          <w:szCs w:val="28"/>
        </w:rPr>
        <w:t>отдыха;</w:t>
      </w:r>
    </w:p>
    <w:p w14:paraId="6F470883" w14:textId="77777777" w:rsidR="008C08CA" w:rsidRPr="0012017F" w:rsidRDefault="008C08CA" w:rsidP="00B62A00">
      <w:pPr>
        <w:tabs>
          <w:tab w:val="left" w:pos="1095"/>
        </w:tabs>
        <w:spacing w:after="0" w:line="240" w:lineRule="auto"/>
        <w:ind w:right="1005"/>
        <w:jc w:val="both"/>
        <w:rPr>
          <w:rFonts w:asciiTheme="majorHAnsi" w:hAnsiTheme="majorHAnsi" w:cstheme="majorHAnsi"/>
          <w:sz w:val="28"/>
          <w:szCs w:val="28"/>
        </w:rPr>
      </w:pPr>
      <w:r w:rsidRPr="0012017F">
        <w:rPr>
          <w:rFonts w:asciiTheme="majorHAnsi" w:hAnsiTheme="majorHAnsi" w:cstheme="majorHAnsi"/>
          <w:sz w:val="28"/>
          <w:szCs w:val="28"/>
        </w:rPr>
        <w:t xml:space="preserve">         - регулярная</w:t>
      </w:r>
      <w:r w:rsidRPr="0012017F">
        <w:rPr>
          <w:rFonts w:asciiTheme="majorHAnsi" w:hAnsiTheme="majorHAnsi" w:cstheme="majorHAnsi"/>
          <w:spacing w:val="-4"/>
          <w:sz w:val="28"/>
          <w:szCs w:val="28"/>
        </w:rPr>
        <w:t xml:space="preserve"> </w:t>
      </w:r>
      <w:r w:rsidRPr="0012017F">
        <w:rPr>
          <w:rFonts w:asciiTheme="majorHAnsi" w:hAnsiTheme="majorHAnsi" w:cstheme="majorHAnsi"/>
          <w:sz w:val="28"/>
          <w:szCs w:val="28"/>
        </w:rPr>
        <w:t>организация</w:t>
      </w:r>
      <w:r w:rsidRPr="0012017F">
        <w:rPr>
          <w:rFonts w:asciiTheme="majorHAnsi" w:hAnsiTheme="majorHAnsi" w:cstheme="majorHAnsi"/>
          <w:spacing w:val="-8"/>
          <w:sz w:val="28"/>
          <w:szCs w:val="28"/>
        </w:rPr>
        <w:t xml:space="preserve"> </w:t>
      </w:r>
      <w:r w:rsidRPr="0012017F">
        <w:rPr>
          <w:rFonts w:asciiTheme="majorHAnsi" w:hAnsiTheme="majorHAnsi" w:cstheme="majorHAnsi"/>
          <w:sz w:val="28"/>
          <w:szCs w:val="28"/>
        </w:rPr>
        <w:t>и</w:t>
      </w:r>
      <w:r w:rsidRPr="0012017F">
        <w:rPr>
          <w:rFonts w:asciiTheme="majorHAnsi" w:hAnsiTheme="majorHAnsi" w:cstheme="majorHAnsi"/>
          <w:spacing w:val="-6"/>
          <w:sz w:val="28"/>
          <w:szCs w:val="28"/>
        </w:rPr>
        <w:t xml:space="preserve"> </w:t>
      </w:r>
      <w:r w:rsidRPr="0012017F">
        <w:rPr>
          <w:rFonts w:asciiTheme="majorHAnsi" w:hAnsiTheme="majorHAnsi" w:cstheme="majorHAnsi"/>
          <w:sz w:val="28"/>
          <w:szCs w:val="28"/>
        </w:rPr>
        <w:t>проведение</w:t>
      </w:r>
      <w:r w:rsidRPr="0012017F">
        <w:rPr>
          <w:rFonts w:asciiTheme="majorHAnsi" w:hAnsiTheme="majorHAnsi" w:cstheme="majorHAnsi"/>
          <w:spacing w:val="-5"/>
          <w:sz w:val="28"/>
          <w:szCs w:val="28"/>
        </w:rPr>
        <w:t xml:space="preserve"> </w:t>
      </w:r>
      <w:r w:rsidRPr="0012017F">
        <w:rPr>
          <w:rFonts w:asciiTheme="majorHAnsi" w:hAnsiTheme="majorHAnsi" w:cstheme="majorHAnsi"/>
          <w:sz w:val="28"/>
          <w:szCs w:val="28"/>
        </w:rPr>
        <w:t>конкурсов,</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творческих</w:t>
      </w:r>
      <w:r w:rsidRPr="0012017F">
        <w:rPr>
          <w:rFonts w:asciiTheme="majorHAnsi" w:hAnsiTheme="majorHAnsi" w:cstheme="majorHAnsi"/>
          <w:spacing w:val="-8"/>
          <w:sz w:val="28"/>
          <w:szCs w:val="28"/>
        </w:rPr>
        <w:t xml:space="preserve"> </w:t>
      </w:r>
      <w:r w:rsidRPr="0012017F">
        <w:rPr>
          <w:rFonts w:asciiTheme="majorHAnsi" w:hAnsiTheme="majorHAnsi" w:cstheme="majorHAnsi"/>
          <w:sz w:val="28"/>
          <w:szCs w:val="28"/>
        </w:rPr>
        <w:t>проектов</w:t>
      </w:r>
      <w:r w:rsidRPr="0012017F">
        <w:rPr>
          <w:rFonts w:asciiTheme="majorHAnsi" w:hAnsiTheme="majorHAnsi" w:cstheme="majorHAnsi"/>
          <w:spacing w:val="-6"/>
          <w:sz w:val="28"/>
          <w:szCs w:val="28"/>
        </w:rPr>
        <w:t xml:space="preserve"> </w:t>
      </w:r>
      <w:r w:rsidRPr="0012017F">
        <w:rPr>
          <w:rFonts w:asciiTheme="majorHAnsi" w:hAnsiTheme="majorHAnsi" w:cstheme="majorHAnsi"/>
          <w:sz w:val="28"/>
          <w:szCs w:val="28"/>
        </w:rPr>
        <w:t>по</w:t>
      </w:r>
      <w:r w:rsidRPr="0012017F">
        <w:rPr>
          <w:rFonts w:asciiTheme="majorHAnsi" w:hAnsiTheme="majorHAnsi" w:cstheme="majorHAnsi"/>
          <w:spacing w:val="-57"/>
          <w:sz w:val="28"/>
          <w:szCs w:val="28"/>
        </w:rPr>
        <w:t xml:space="preserve"> </w:t>
      </w:r>
      <w:r w:rsidRPr="0012017F">
        <w:rPr>
          <w:rFonts w:asciiTheme="majorHAnsi" w:hAnsiTheme="majorHAnsi" w:cstheme="majorHAnsi"/>
          <w:sz w:val="28"/>
          <w:szCs w:val="28"/>
        </w:rPr>
        <w:t>благоустройству</w:t>
      </w:r>
      <w:r w:rsidRPr="0012017F">
        <w:rPr>
          <w:rFonts w:asciiTheme="majorHAnsi" w:hAnsiTheme="majorHAnsi" w:cstheme="majorHAnsi"/>
          <w:spacing w:val="-9"/>
          <w:sz w:val="28"/>
          <w:szCs w:val="28"/>
        </w:rPr>
        <w:t xml:space="preserve"> </w:t>
      </w:r>
      <w:r w:rsidRPr="0012017F">
        <w:rPr>
          <w:rFonts w:asciiTheme="majorHAnsi" w:hAnsiTheme="majorHAnsi" w:cstheme="majorHAnsi"/>
          <w:sz w:val="28"/>
          <w:szCs w:val="28"/>
        </w:rPr>
        <w:t>различных</w:t>
      </w:r>
      <w:r w:rsidRPr="0012017F">
        <w:rPr>
          <w:rFonts w:asciiTheme="majorHAnsi" w:hAnsiTheme="majorHAnsi" w:cstheme="majorHAnsi"/>
          <w:spacing w:val="2"/>
          <w:sz w:val="28"/>
          <w:szCs w:val="28"/>
        </w:rPr>
        <w:t xml:space="preserve"> </w:t>
      </w:r>
      <w:r w:rsidRPr="0012017F">
        <w:rPr>
          <w:rFonts w:asciiTheme="majorHAnsi" w:hAnsiTheme="majorHAnsi" w:cstheme="majorHAnsi"/>
          <w:sz w:val="28"/>
          <w:szCs w:val="28"/>
        </w:rPr>
        <w:t>участков</w:t>
      </w:r>
      <w:r w:rsidRPr="0012017F">
        <w:rPr>
          <w:rFonts w:asciiTheme="majorHAnsi" w:hAnsiTheme="majorHAnsi" w:cstheme="majorHAnsi"/>
          <w:spacing w:val="2"/>
          <w:sz w:val="28"/>
          <w:szCs w:val="28"/>
        </w:rPr>
        <w:t xml:space="preserve"> </w:t>
      </w:r>
      <w:r w:rsidRPr="0012017F">
        <w:rPr>
          <w:rFonts w:asciiTheme="majorHAnsi" w:hAnsiTheme="majorHAnsi" w:cstheme="majorHAnsi"/>
          <w:sz w:val="28"/>
          <w:szCs w:val="28"/>
        </w:rPr>
        <w:t>присадовой</w:t>
      </w:r>
      <w:r w:rsidRPr="0012017F">
        <w:rPr>
          <w:rFonts w:asciiTheme="majorHAnsi" w:hAnsiTheme="majorHAnsi" w:cstheme="majorHAnsi"/>
          <w:spacing w:val="-2"/>
          <w:sz w:val="28"/>
          <w:szCs w:val="28"/>
        </w:rPr>
        <w:t xml:space="preserve"> </w:t>
      </w:r>
      <w:r w:rsidRPr="0012017F">
        <w:rPr>
          <w:rFonts w:asciiTheme="majorHAnsi" w:hAnsiTheme="majorHAnsi" w:cstheme="majorHAnsi"/>
          <w:sz w:val="28"/>
          <w:szCs w:val="28"/>
        </w:rPr>
        <w:t>территории;</w:t>
      </w:r>
    </w:p>
    <w:p w14:paraId="131E6EBF" w14:textId="77777777" w:rsidR="008C08CA" w:rsidRPr="0012017F" w:rsidRDefault="008C08CA" w:rsidP="00B62A00">
      <w:pPr>
        <w:tabs>
          <w:tab w:val="left" w:pos="1095"/>
        </w:tabs>
        <w:spacing w:after="0" w:line="240" w:lineRule="auto"/>
        <w:ind w:right="226"/>
        <w:jc w:val="both"/>
        <w:rPr>
          <w:rFonts w:asciiTheme="majorHAnsi" w:hAnsiTheme="majorHAnsi" w:cstheme="majorHAnsi"/>
          <w:sz w:val="28"/>
          <w:szCs w:val="28"/>
        </w:rPr>
      </w:pPr>
      <w:r w:rsidRPr="0012017F">
        <w:rPr>
          <w:rFonts w:asciiTheme="majorHAnsi" w:hAnsiTheme="majorHAnsi" w:cstheme="majorHAnsi"/>
          <w:sz w:val="28"/>
          <w:szCs w:val="28"/>
        </w:rPr>
        <w:t xml:space="preserve">         - акцентирование внимания дошкольников посредством элементов развивающей предметно-пространственной среды (стенды,</w:t>
      </w:r>
      <w:r w:rsidRPr="0012017F">
        <w:rPr>
          <w:rFonts w:asciiTheme="majorHAnsi" w:hAnsiTheme="majorHAnsi" w:cstheme="majorHAnsi"/>
          <w:spacing w:val="-57"/>
          <w:sz w:val="28"/>
          <w:szCs w:val="28"/>
        </w:rPr>
        <w:t xml:space="preserve"> </w:t>
      </w:r>
      <w:r w:rsidRPr="0012017F">
        <w:rPr>
          <w:rFonts w:asciiTheme="majorHAnsi" w:hAnsiTheme="majorHAnsi" w:cstheme="majorHAnsi"/>
          <w:sz w:val="28"/>
          <w:szCs w:val="28"/>
        </w:rPr>
        <w:t>плакаты,</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lastRenderedPageBreak/>
        <w:t>инсталляции)</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на</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важных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для</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воспитания</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ценностях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детского</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сада,</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его</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традициях,</w:t>
      </w:r>
      <w:r w:rsidRPr="0012017F">
        <w:rPr>
          <w:rFonts w:asciiTheme="majorHAnsi" w:hAnsiTheme="majorHAnsi" w:cstheme="majorHAnsi"/>
          <w:spacing w:val="3"/>
          <w:sz w:val="28"/>
          <w:szCs w:val="28"/>
        </w:rPr>
        <w:t xml:space="preserve"> </w:t>
      </w:r>
      <w:r w:rsidRPr="0012017F">
        <w:rPr>
          <w:rFonts w:asciiTheme="majorHAnsi" w:hAnsiTheme="majorHAnsi" w:cstheme="majorHAnsi"/>
          <w:sz w:val="28"/>
          <w:szCs w:val="28"/>
        </w:rPr>
        <w:t>правилах.</w:t>
      </w:r>
    </w:p>
    <w:p w14:paraId="118B5142" w14:textId="77777777" w:rsidR="008C08CA" w:rsidRPr="0012017F" w:rsidRDefault="008C08CA" w:rsidP="00B62A00">
      <w:pPr>
        <w:shd w:val="clear" w:color="auto" w:fill="FFFFFF"/>
        <w:spacing w:after="0" w:line="240" w:lineRule="auto"/>
        <w:ind w:firstLine="567"/>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Приоритетным в воспитательном процессе ДОУ является нравственно- патриотическое и физическое воспитание и развитие дошкольников.</w:t>
      </w:r>
    </w:p>
    <w:p w14:paraId="28B90979" w14:textId="1523AF65" w:rsidR="008C08CA" w:rsidRPr="0012017F" w:rsidRDefault="008C08CA" w:rsidP="00B62A00">
      <w:pPr>
        <w:shd w:val="clear" w:color="auto" w:fill="FFFFFF"/>
        <w:spacing w:after="0" w:line="240" w:lineRule="auto"/>
        <w:ind w:firstLine="567"/>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Нравственно-этическое воспитание -</w:t>
      </w:r>
      <w:r w:rsidR="00E05082" w:rsidRPr="0012017F">
        <w:rPr>
          <w:rFonts w:asciiTheme="majorHAnsi" w:hAnsiTheme="majorHAnsi" w:cstheme="majorHAnsi"/>
          <w:color w:val="000000"/>
          <w:sz w:val="28"/>
          <w:szCs w:val="28"/>
          <w:lang w:eastAsia="ru-RU"/>
        </w:rPr>
        <w:t xml:space="preserve"> </w:t>
      </w:r>
      <w:r w:rsidRPr="0012017F">
        <w:rPr>
          <w:rFonts w:asciiTheme="majorHAnsi" w:hAnsiTheme="majorHAnsi" w:cstheme="majorHAnsi"/>
          <w:color w:val="000000"/>
          <w:sz w:val="28"/>
          <w:szCs w:val="28"/>
          <w:lang w:eastAsia="ru-RU"/>
        </w:rPr>
        <w:t>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w:t>
      </w:r>
    </w:p>
    <w:p w14:paraId="5DAD3F25" w14:textId="77777777" w:rsidR="008C08CA" w:rsidRPr="0012017F" w:rsidRDefault="008C08CA" w:rsidP="00B62A00">
      <w:pPr>
        <w:shd w:val="clear" w:color="auto" w:fill="FFFFFF"/>
        <w:spacing w:after="0" w:line="240" w:lineRule="auto"/>
        <w:ind w:firstLine="567"/>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w:t>
      </w:r>
    </w:p>
    <w:p w14:paraId="5A5C66A0" w14:textId="77777777" w:rsidR="008C08CA" w:rsidRPr="0012017F" w:rsidRDefault="008C08CA" w:rsidP="00B62A00">
      <w:pPr>
        <w:shd w:val="clear" w:color="auto" w:fill="FFFFFF"/>
        <w:spacing w:after="0" w:line="240" w:lineRule="auto"/>
        <w:ind w:firstLine="567"/>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Двигательный режим в течение дня, недели, определяется комплексно, в соответствии с возрастом детей. </w:t>
      </w:r>
    </w:p>
    <w:p w14:paraId="25D9EF74" w14:textId="77777777" w:rsidR="008C08CA" w:rsidRPr="0012017F" w:rsidRDefault="008C08CA" w:rsidP="00B62A00">
      <w:pPr>
        <w:shd w:val="clear" w:color="auto" w:fill="FFFFFF"/>
        <w:spacing w:after="0" w:line="240" w:lineRule="auto"/>
        <w:ind w:firstLine="567"/>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w:t>
      </w:r>
    </w:p>
    <w:p w14:paraId="34C3FB20" w14:textId="77777777" w:rsidR="008C08CA" w:rsidRPr="0012017F" w:rsidRDefault="008C08CA" w:rsidP="00B62A00">
      <w:pPr>
        <w:shd w:val="clear" w:color="auto" w:fill="FFFFFF"/>
        <w:spacing w:after="0" w:line="240" w:lineRule="auto"/>
        <w:ind w:firstLine="567"/>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14:paraId="5D85C720" w14:textId="77777777" w:rsidR="008C08CA" w:rsidRPr="0012017F" w:rsidRDefault="008C08CA" w:rsidP="00B62A00">
      <w:pPr>
        <w:pStyle w:val="af1"/>
        <w:spacing w:after="0" w:line="240" w:lineRule="auto"/>
        <w:ind w:right="225" w:firstLine="567"/>
        <w:jc w:val="both"/>
        <w:rPr>
          <w:rFonts w:asciiTheme="majorHAnsi" w:hAnsiTheme="majorHAnsi" w:cstheme="majorHAnsi"/>
          <w:sz w:val="28"/>
          <w:szCs w:val="28"/>
        </w:rPr>
      </w:pPr>
      <w:r w:rsidRPr="0012017F">
        <w:rPr>
          <w:rFonts w:asciiTheme="majorHAnsi" w:hAnsiTheme="majorHAnsi" w:cstheme="majorHAnsi"/>
          <w:sz w:val="28"/>
          <w:szCs w:val="28"/>
        </w:rPr>
        <w:t>Успех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этих</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направления</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зависит</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от</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правильной</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организации</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режима</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дня,</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двигательного, санитарно-гигиенического режимов, всех форм работы с детьми и других</w:t>
      </w:r>
      <w:r w:rsidRPr="0012017F">
        <w:rPr>
          <w:rFonts w:asciiTheme="majorHAnsi" w:hAnsiTheme="majorHAnsi" w:cstheme="majorHAnsi"/>
          <w:spacing w:val="-57"/>
          <w:sz w:val="28"/>
          <w:szCs w:val="28"/>
        </w:rPr>
        <w:t xml:space="preserve"> </w:t>
      </w:r>
      <w:r w:rsidRPr="0012017F">
        <w:rPr>
          <w:rFonts w:asciiTheme="majorHAnsi" w:hAnsiTheme="majorHAnsi" w:cstheme="majorHAnsi"/>
          <w:sz w:val="28"/>
          <w:szCs w:val="28"/>
        </w:rPr>
        <w:t>факторов.</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Двигательный</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режим</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в</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течение дня,</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недели</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определяется</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комплексно,</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в</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соответствии</w:t>
      </w:r>
      <w:r w:rsidRPr="0012017F">
        <w:rPr>
          <w:rFonts w:asciiTheme="majorHAnsi" w:hAnsiTheme="majorHAnsi" w:cstheme="majorHAnsi"/>
          <w:spacing w:val="-3"/>
          <w:sz w:val="28"/>
          <w:szCs w:val="28"/>
        </w:rPr>
        <w:t xml:space="preserve"> </w:t>
      </w:r>
      <w:r w:rsidRPr="0012017F">
        <w:rPr>
          <w:rFonts w:asciiTheme="majorHAnsi" w:hAnsiTheme="majorHAnsi" w:cstheme="majorHAnsi"/>
          <w:sz w:val="28"/>
          <w:szCs w:val="28"/>
        </w:rPr>
        <w:t>с</w:t>
      </w:r>
      <w:r w:rsidRPr="0012017F">
        <w:rPr>
          <w:rFonts w:asciiTheme="majorHAnsi" w:hAnsiTheme="majorHAnsi" w:cstheme="majorHAnsi"/>
          <w:spacing w:val="1"/>
          <w:sz w:val="28"/>
          <w:szCs w:val="28"/>
        </w:rPr>
        <w:t xml:space="preserve"> </w:t>
      </w:r>
      <w:r w:rsidRPr="0012017F">
        <w:rPr>
          <w:rFonts w:asciiTheme="majorHAnsi" w:hAnsiTheme="majorHAnsi" w:cstheme="majorHAnsi"/>
          <w:sz w:val="28"/>
          <w:szCs w:val="28"/>
        </w:rPr>
        <w:t>возрастом</w:t>
      </w:r>
      <w:r w:rsidRPr="0012017F">
        <w:rPr>
          <w:rFonts w:asciiTheme="majorHAnsi" w:hAnsiTheme="majorHAnsi" w:cstheme="majorHAnsi"/>
          <w:spacing w:val="4"/>
          <w:sz w:val="28"/>
          <w:szCs w:val="28"/>
        </w:rPr>
        <w:t xml:space="preserve"> </w:t>
      </w:r>
      <w:r w:rsidRPr="0012017F">
        <w:rPr>
          <w:rFonts w:asciiTheme="majorHAnsi" w:hAnsiTheme="majorHAnsi" w:cstheme="majorHAnsi"/>
          <w:sz w:val="28"/>
          <w:szCs w:val="28"/>
        </w:rPr>
        <w:t>детей.</w:t>
      </w:r>
    </w:p>
    <w:p w14:paraId="703501EB" w14:textId="77777777" w:rsidR="005314F8" w:rsidRPr="0012017F" w:rsidRDefault="005314F8"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b/>
          <w:sz w:val="28"/>
          <w:szCs w:val="28"/>
        </w:rPr>
        <w:t>Традиции и ритуалы, особые нормы этикета в ДОУ</w:t>
      </w:r>
    </w:p>
    <w:p w14:paraId="3C9798C5" w14:textId="77777777" w:rsidR="008C08CA" w:rsidRPr="0012017F" w:rsidRDefault="008C08CA" w:rsidP="00B62A00">
      <w:pPr>
        <w:shd w:val="clear" w:color="auto" w:fill="FFFFFF"/>
        <w:spacing w:after="0" w:line="240" w:lineRule="auto"/>
        <w:ind w:firstLine="567"/>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Основой воспитательной работы в дошкольном учреждении являются традиции.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14:paraId="1ECC95E9" w14:textId="77777777" w:rsidR="008C08CA" w:rsidRPr="0012017F" w:rsidRDefault="008C08CA" w:rsidP="00B62A00">
      <w:pPr>
        <w:shd w:val="clear" w:color="auto" w:fill="FFFFFF"/>
        <w:spacing w:after="0" w:line="240" w:lineRule="auto"/>
        <w:ind w:firstLine="567"/>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14:paraId="299FC50B" w14:textId="77777777" w:rsidR="008C08CA" w:rsidRPr="0012017F" w:rsidRDefault="008C08CA" w:rsidP="00B62A00">
      <w:pPr>
        <w:shd w:val="clear" w:color="auto" w:fill="FFFFFF"/>
        <w:spacing w:after="0" w:line="240" w:lineRule="auto"/>
        <w:ind w:firstLine="567"/>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14:paraId="7156EFB7" w14:textId="77777777" w:rsidR="008C08CA" w:rsidRPr="0012017F" w:rsidRDefault="008C08CA" w:rsidP="00B62A00">
      <w:pPr>
        <w:shd w:val="clear" w:color="auto" w:fill="FFFFFF"/>
        <w:spacing w:after="0" w:line="240" w:lineRule="auto"/>
        <w:ind w:firstLine="567"/>
        <w:jc w:val="both"/>
        <w:rPr>
          <w:rFonts w:asciiTheme="majorHAnsi" w:hAnsiTheme="majorHAnsi" w:cstheme="majorHAnsi"/>
          <w:i/>
          <w:color w:val="000000"/>
          <w:sz w:val="28"/>
          <w:szCs w:val="28"/>
          <w:lang w:eastAsia="ru-RU"/>
        </w:rPr>
      </w:pPr>
      <w:r w:rsidRPr="0012017F">
        <w:rPr>
          <w:rFonts w:asciiTheme="majorHAnsi" w:hAnsiTheme="majorHAnsi" w:cstheme="majorHAnsi"/>
          <w:i/>
          <w:color w:val="000000"/>
          <w:sz w:val="28"/>
          <w:szCs w:val="28"/>
          <w:lang w:eastAsia="ru-RU"/>
        </w:rPr>
        <w:t>Основные традиции:</w:t>
      </w:r>
    </w:p>
    <w:p w14:paraId="2F372C94" w14:textId="77777777" w:rsidR="005314F8" w:rsidRPr="0012017F" w:rsidRDefault="005314F8" w:rsidP="00B62A00">
      <w:pPr>
        <w:shd w:val="clear" w:color="auto" w:fill="FFFFFF"/>
        <w:spacing w:after="0" w:line="240" w:lineRule="auto"/>
        <w:jc w:val="both"/>
        <w:rPr>
          <w:rFonts w:asciiTheme="majorHAnsi" w:hAnsiTheme="majorHAnsi" w:cstheme="majorHAnsi"/>
          <w:color w:val="000000"/>
          <w:sz w:val="28"/>
          <w:szCs w:val="28"/>
          <w:shd w:val="clear" w:color="auto" w:fill="FFFFFF"/>
        </w:rPr>
      </w:pPr>
      <w:r w:rsidRPr="0012017F">
        <w:rPr>
          <w:rFonts w:asciiTheme="majorHAnsi" w:hAnsiTheme="majorHAnsi" w:cstheme="majorHAnsi"/>
          <w:color w:val="000000"/>
          <w:sz w:val="28"/>
          <w:szCs w:val="28"/>
          <w:lang w:eastAsia="ru-RU"/>
        </w:rPr>
        <w:lastRenderedPageBreak/>
        <w:t xml:space="preserve">        </w:t>
      </w:r>
      <w:r w:rsidR="008C08CA" w:rsidRPr="0012017F">
        <w:rPr>
          <w:rFonts w:asciiTheme="majorHAnsi" w:hAnsiTheme="majorHAnsi" w:cstheme="majorHAnsi"/>
          <w:color w:val="000000"/>
          <w:sz w:val="28"/>
          <w:szCs w:val="28"/>
          <w:lang w:eastAsia="ru-RU"/>
        </w:rPr>
        <w:t xml:space="preserve">Целью проведения традиционных мероприятий, является организация в ДОУ единого воспитательного пространства для формирования социального опыта дошкольников в коллективе других детей и </w:t>
      </w:r>
      <w:r w:rsidR="008C08CA" w:rsidRPr="0012017F">
        <w:rPr>
          <w:rFonts w:asciiTheme="majorHAnsi" w:hAnsiTheme="majorHAnsi" w:cstheme="majorHAnsi"/>
          <w:color w:val="000000"/>
          <w:sz w:val="28"/>
          <w:szCs w:val="28"/>
          <w:shd w:val="clear" w:color="auto" w:fill="FFFFFF"/>
        </w:rPr>
        <w:t>взрослых.</w:t>
      </w:r>
    </w:p>
    <w:p w14:paraId="72B5EF39" w14:textId="6B10A93E" w:rsidR="005314F8" w:rsidRPr="0012017F" w:rsidRDefault="005314F8" w:rsidP="00B62A00">
      <w:pPr>
        <w:shd w:val="clear" w:color="auto" w:fill="FFFFFF"/>
        <w:spacing w:after="0" w:line="240" w:lineRule="auto"/>
        <w:jc w:val="both"/>
        <w:rPr>
          <w:rFonts w:asciiTheme="majorHAnsi" w:hAnsiTheme="majorHAnsi" w:cstheme="majorHAnsi"/>
          <w:color w:val="000000"/>
          <w:sz w:val="28"/>
          <w:szCs w:val="28"/>
          <w:shd w:val="clear" w:color="auto" w:fill="FFFFFF"/>
        </w:rPr>
      </w:pPr>
      <w:r w:rsidRPr="0012017F">
        <w:rPr>
          <w:rFonts w:asciiTheme="majorHAnsi" w:hAnsiTheme="majorHAnsi" w:cstheme="majorHAnsi"/>
          <w:sz w:val="28"/>
          <w:szCs w:val="28"/>
        </w:rPr>
        <w:t xml:space="preserve">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w:t>
      </w:r>
      <w:r w:rsidR="00D9449A" w:rsidRPr="0012017F">
        <w:rPr>
          <w:rFonts w:asciiTheme="majorHAnsi" w:hAnsiTheme="majorHAnsi" w:cstheme="majorHAnsi"/>
          <w:sz w:val="28"/>
          <w:szCs w:val="28"/>
        </w:rPr>
        <w:t>соответствует возрастным</w:t>
      </w:r>
      <w:r w:rsidRPr="0012017F">
        <w:rPr>
          <w:rFonts w:asciiTheme="majorHAnsi" w:hAnsiTheme="majorHAnsi" w:cstheme="majorHAnsi"/>
          <w:sz w:val="28"/>
          <w:szCs w:val="28"/>
        </w:rPr>
        <w:t xml:space="preserve"> особенностям детей. </w:t>
      </w:r>
    </w:p>
    <w:p w14:paraId="48A74628" w14:textId="00DDC5D6" w:rsidR="005314F8" w:rsidRPr="0012017F" w:rsidRDefault="005314F8" w:rsidP="00B62A00">
      <w:pPr>
        <w:spacing w:after="0" w:line="240" w:lineRule="auto"/>
        <w:ind w:left="-15" w:right="4" w:firstLine="566"/>
        <w:jc w:val="both"/>
        <w:rPr>
          <w:rFonts w:asciiTheme="majorHAnsi" w:hAnsiTheme="majorHAnsi" w:cstheme="majorHAnsi"/>
          <w:sz w:val="28"/>
          <w:szCs w:val="28"/>
        </w:rPr>
      </w:pPr>
      <w:r w:rsidRPr="0012017F">
        <w:rPr>
          <w:rFonts w:asciiTheme="majorHAnsi" w:hAnsiTheme="majorHAnsi" w:cstheme="majorHAnsi"/>
          <w:sz w:val="28"/>
          <w:szCs w:val="28"/>
        </w:rPr>
        <w:t xml:space="preserve">В </w:t>
      </w:r>
      <w:r w:rsidR="00D9449A" w:rsidRPr="0012017F">
        <w:rPr>
          <w:rFonts w:asciiTheme="majorHAnsi" w:hAnsiTheme="majorHAnsi" w:cstheme="majorHAnsi"/>
          <w:sz w:val="28"/>
          <w:szCs w:val="28"/>
        </w:rPr>
        <w:t>ДОУ регулярно</w:t>
      </w:r>
      <w:r w:rsidRPr="0012017F">
        <w:rPr>
          <w:rFonts w:asciiTheme="majorHAnsi" w:hAnsiTheme="majorHAnsi" w:cstheme="majorHAnsi"/>
          <w:sz w:val="28"/>
          <w:szCs w:val="28"/>
        </w:rPr>
        <w:t xml:space="preserve"> </w:t>
      </w:r>
      <w:r w:rsidR="00D9449A" w:rsidRPr="0012017F">
        <w:rPr>
          <w:rFonts w:asciiTheme="majorHAnsi" w:hAnsiTheme="majorHAnsi" w:cstheme="majorHAnsi"/>
          <w:sz w:val="28"/>
          <w:szCs w:val="28"/>
        </w:rPr>
        <w:t>проводятся календарные</w:t>
      </w:r>
      <w:r w:rsidRPr="0012017F">
        <w:rPr>
          <w:rFonts w:asciiTheme="majorHAnsi" w:hAnsiTheme="majorHAnsi" w:cstheme="majorHAnsi"/>
          <w:sz w:val="28"/>
          <w:szCs w:val="28"/>
          <w:u w:val="single" w:color="000000"/>
        </w:rPr>
        <w:t xml:space="preserve"> и народные праздники</w:t>
      </w:r>
      <w:r w:rsidRPr="0012017F">
        <w:rPr>
          <w:rFonts w:asciiTheme="majorHAnsi" w:hAnsiTheme="majorHAnsi" w:cstheme="majorHAnsi"/>
          <w:sz w:val="28"/>
          <w:szCs w:val="28"/>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14:paraId="543B4E76" w14:textId="77777777" w:rsidR="005314F8" w:rsidRPr="0012017F" w:rsidRDefault="005314F8" w:rsidP="00B62A00">
      <w:pPr>
        <w:spacing w:after="0" w:line="240" w:lineRule="auto"/>
        <w:ind w:left="-15" w:right="721" w:firstLine="566"/>
        <w:jc w:val="both"/>
        <w:rPr>
          <w:rFonts w:asciiTheme="majorHAnsi" w:eastAsia="Segoe UI Symbol" w:hAnsiTheme="majorHAnsi" w:cstheme="majorHAnsi"/>
          <w:sz w:val="28"/>
          <w:szCs w:val="28"/>
        </w:rPr>
      </w:pPr>
      <w:r w:rsidRPr="0012017F">
        <w:rPr>
          <w:rFonts w:asciiTheme="majorHAnsi" w:hAnsiTheme="majorHAnsi" w:cstheme="majorHAnsi"/>
          <w:sz w:val="28"/>
          <w:szCs w:val="28"/>
        </w:rPr>
        <w:t xml:space="preserve">Особой популярностью пользуются </w:t>
      </w:r>
      <w:r w:rsidRPr="0012017F">
        <w:rPr>
          <w:rFonts w:asciiTheme="majorHAnsi" w:hAnsiTheme="majorHAnsi" w:cstheme="majorHAnsi"/>
          <w:sz w:val="28"/>
          <w:szCs w:val="28"/>
          <w:u w:val="single" w:color="000000"/>
        </w:rPr>
        <w:t>детско-родительские проекты</w:t>
      </w:r>
      <w:r w:rsidRPr="0012017F">
        <w:rPr>
          <w:rFonts w:asciiTheme="majorHAnsi" w:hAnsiTheme="majorHAnsi" w:cstheme="majorHAnsi"/>
          <w:sz w:val="28"/>
          <w:szCs w:val="28"/>
        </w:rPr>
        <w:t xml:space="preserve">: </w:t>
      </w:r>
    </w:p>
    <w:p w14:paraId="023DEE38" w14:textId="77777777" w:rsidR="005314F8" w:rsidRPr="0012017F" w:rsidRDefault="005314F8" w:rsidP="00B62A00">
      <w:pPr>
        <w:spacing w:after="0" w:line="240" w:lineRule="auto"/>
        <w:ind w:right="721"/>
        <w:jc w:val="both"/>
        <w:rPr>
          <w:rFonts w:asciiTheme="majorHAnsi" w:hAnsiTheme="majorHAnsi" w:cstheme="majorHAnsi"/>
          <w:sz w:val="28"/>
          <w:szCs w:val="28"/>
        </w:rPr>
      </w:pPr>
      <w:r w:rsidRPr="0012017F">
        <w:rPr>
          <w:rFonts w:asciiTheme="majorHAnsi" w:eastAsia="Segoe UI Symbol" w:hAnsiTheme="majorHAnsi" w:cstheme="majorHAnsi"/>
          <w:sz w:val="28"/>
          <w:szCs w:val="28"/>
        </w:rPr>
        <w:t xml:space="preserve">- </w:t>
      </w:r>
      <w:r w:rsidRPr="0012017F">
        <w:rPr>
          <w:rFonts w:asciiTheme="majorHAnsi" w:eastAsia="Arial" w:hAnsiTheme="majorHAnsi" w:cstheme="majorHAnsi"/>
          <w:sz w:val="28"/>
          <w:szCs w:val="28"/>
        </w:rPr>
        <w:t xml:space="preserve"> </w:t>
      </w:r>
      <w:r w:rsidRPr="0012017F">
        <w:rPr>
          <w:rFonts w:asciiTheme="majorHAnsi" w:hAnsiTheme="majorHAnsi" w:cstheme="majorHAnsi"/>
          <w:sz w:val="28"/>
          <w:szCs w:val="28"/>
        </w:rPr>
        <w:t xml:space="preserve">команда добрых дел </w:t>
      </w:r>
    </w:p>
    <w:p w14:paraId="1CE89CA8" w14:textId="77777777" w:rsidR="005314F8" w:rsidRPr="0012017F" w:rsidRDefault="005314F8" w:rsidP="00B62A00">
      <w:pPr>
        <w:spacing w:after="0" w:line="240" w:lineRule="auto"/>
        <w:ind w:right="4"/>
        <w:jc w:val="both"/>
        <w:rPr>
          <w:rFonts w:asciiTheme="majorHAnsi" w:hAnsiTheme="majorHAnsi" w:cstheme="majorHAnsi"/>
          <w:sz w:val="28"/>
          <w:szCs w:val="28"/>
        </w:rPr>
      </w:pPr>
      <w:r w:rsidRPr="0012017F">
        <w:rPr>
          <w:rFonts w:asciiTheme="majorHAnsi" w:hAnsiTheme="majorHAnsi" w:cstheme="majorHAnsi"/>
          <w:sz w:val="28"/>
          <w:szCs w:val="28"/>
        </w:rPr>
        <w:t xml:space="preserve">- трудовой десант </w:t>
      </w:r>
    </w:p>
    <w:p w14:paraId="22CEA95C" w14:textId="77777777" w:rsidR="005314F8" w:rsidRPr="0012017F" w:rsidRDefault="005314F8" w:rsidP="00B62A00">
      <w:pPr>
        <w:spacing w:after="0" w:line="240" w:lineRule="auto"/>
        <w:ind w:left="-15" w:right="4" w:firstLine="566"/>
        <w:jc w:val="both"/>
        <w:rPr>
          <w:rFonts w:asciiTheme="majorHAnsi" w:hAnsiTheme="majorHAnsi" w:cstheme="majorHAnsi"/>
          <w:sz w:val="28"/>
          <w:szCs w:val="28"/>
        </w:rPr>
      </w:pPr>
      <w:r w:rsidRPr="0012017F">
        <w:rPr>
          <w:rFonts w:asciiTheme="majorHAnsi" w:hAnsiTheme="majorHAnsi" w:cstheme="majorHAnsi"/>
          <w:sz w:val="28"/>
          <w:szCs w:val="28"/>
        </w:rPr>
        <w:t xml:space="preserve">Кроме того, в каждой группе проводится работа по созданию своих традиций, среди которых можно выделить: </w:t>
      </w:r>
    </w:p>
    <w:p w14:paraId="6D43EE1C" w14:textId="77777777" w:rsidR="005314F8" w:rsidRPr="0012017F" w:rsidRDefault="005314F8" w:rsidP="00B62A00">
      <w:pPr>
        <w:spacing w:after="0" w:line="240" w:lineRule="auto"/>
        <w:ind w:right="4"/>
        <w:jc w:val="both"/>
        <w:rPr>
          <w:rFonts w:asciiTheme="majorHAnsi" w:hAnsiTheme="majorHAnsi" w:cstheme="majorHAnsi"/>
          <w:sz w:val="28"/>
          <w:szCs w:val="28"/>
        </w:rPr>
      </w:pPr>
      <w:r w:rsidRPr="0012017F">
        <w:rPr>
          <w:rFonts w:asciiTheme="majorHAnsi" w:hAnsiTheme="majorHAnsi" w:cstheme="majorHAnsi"/>
          <w:sz w:val="28"/>
          <w:szCs w:val="28"/>
        </w:rPr>
        <w:t xml:space="preserve">- «Утро радостных встреч». </w:t>
      </w:r>
    </w:p>
    <w:p w14:paraId="62129125" w14:textId="77777777" w:rsidR="005314F8" w:rsidRPr="0012017F" w:rsidRDefault="005314F8" w:rsidP="00B62A00">
      <w:pPr>
        <w:spacing w:after="0" w:line="240" w:lineRule="auto"/>
        <w:ind w:left="-5" w:right="4"/>
        <w:jc w:val="both"/>
        <w:rPr>
          <w:rFonts w:asciiTheme="majorHAnsi" w:hAnsiTheme="majorHAnsi" w:cstheme="majorHAnsi"/>
          <w:sz w:val="28"/>
          <w:szCs w:val="28"/>
        </w:rPr>
      </w:pPr>
      <w:r w:rsidRPr="0012017F">
        <w:rPr>
          <w:rFonts w:asciiTheme="majorHAnsi" w:hAnsiTheme="majorHAnsi" w:cstheme="majorHAnsi"/>
          <w:sz w:val="28"/>
          <w:szCs w:val="28"/>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14:paraId="7D5724B6" w14:textId="77777777" w:rsidR="005314F8" w:rsidRPr="0012017F" w:rsidRDefault="005314F8" w:rsidP="00B62A00">
      <w:pPr>
        <w:spacing w:after="0" w:line="240" w:lineRule="auto"/>
        <w:ind w:right="4"/>
        <w:jc w:val="both"/>
        <w:rPr>
          <w:rFonts w:asciiTheme="majorHAnsi" w:hAnsiTheme="majorHAnsi" w:cstheme="majorHAnsi"/>
          <w:sz w:val="28"/>
          <w:szCs w:val="28"/>
        </w:rPr>
      </w:pPr>
      <w:r w:rsidRPr="0012017F">
        <w:rPr>
          <w:rFonts w:asciiTheme="majorHAnsi" w:hAnsiTheme="majorHAnsi" w:cstheme="majorHAnsi"/>
          <w:sz w:val="28"/>
          <w:szCs w:val="28"/>
        </w:rPr>
        <w:t xml:space="preserve">- «Отмечаем день рождения». </w:t>
      </w:r>
    </w:p>
    <w:p w14:paraId="13284604" w14:textId="77777777" w:rsidR="005314F8" w:rsidRPr="0012017F" w:rsidRDefault="005314F8" w:rsidP="00B62A00">
      <w:pPr>
        <w:spacing w:after="0" w:line="240" w:lineRule="auto"/>
        <w:ind w:left="-5" w:right="4"/>
        <w:jc w:val="both"/>
        <w:rPr>
          <w:rFonts w:asciiTheme="majorHAnsi" w:hAnsiTheme="majorHAnsi" w:cstheme="majorHAnsi"/>
          <w:sz w:val="28"/>
          <w:szCs w:val="28"/>
        </w:rPr>
      </w:pPr>
      <w:r w:rsidRPr="0012017F">
        <w:rPr>
          <w:rFonts w:asciiTheme="majorHAnsi" w:hAnsiTheme="majorHAnsi" w:cstheme="majorHAnsi"/>
          <w:sz w:val="28"/>
          <w:szCs w:val="28"/>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14:paraId="0B12D083" w14:textId="77777777" w:rsidR="005314F8" w:rsidRPr="0012017F" w:rsidRDefault="005314F8" w:rsidP="00B62A00">
      <w:pPr>
        <w:spacing w:after="0"/>
        <w:ind w:left="-15" w:firstLine="566"/>
        <w:jc w:val="both"/>
        <w:rPr>
          <w:rFonts w:asciiTheme="majorHAnsi" w:hAnsiTheme="majorHAnsi" w:cstheme="majorHAnsi"/>
          <w:sz w:val="28"/>
          <w:szCs w:val="28"/>
        </w:rPr>
      </w:pPr>
      <w:r w:rsidRPr="0012017F">
        <w:rPr>
          <w:rFonts w:asciiTheme="majorHAnsi" w:hAnsiTheme="majorHAnsi" w:cstheme="majorHAnsi"/>
          <w:sz w:val="28"/>
          <w:szCs w:val="28"/>
        </w:rPr>
        <w:t xml:space="preserve">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14:paraId="6BD5E8E2" w14:textId="77777777" w:rsidR="005314F8" w:rsidRPr="0012017F" w:rsidRDefault="005314F8" w:rsidP="00B62A00">
      <w:pPr>
        <w:spacing w:after="0" w:line="240" w:lineRule="auto"/>
        <w:ind w:left="-5" w:right="4"/>
        <w:jc w:val="both"/>
        <w:rPr>
          <w:rFonts w:asciiTheme="majorHAnsi" w:hAnsiTheme="majorHAnsi" w:cstheme="majorHAnsi"/>
          <w:sz w:val="28"/>
          <w:szCs w:val="28"/>
        </w:rPr>
      </w:pPr>
      <w:r w:rsidRPr="0012017F">
        <w:rPr>
          <w:rFonts w:asciiTheme="majorHAnsi" w:hAnsiTheme="majorHAnsi" w:cstheme="majorHAnsi"/>
          <w:sz w:val="28"/>
          <w:szCs w:val="28"/>
        </w:rPr>
        <w:t xml:space="preserve">Виды этикета в ДОУ: </w:t>
      </w:r>
    </w:p>
    <w:p w14:paraId="08542841" w14:textId="77777777" w:rsidR="005314F8" w:rsidRPr="0012017F" w:rsidRDefault="005314F8" w:rsidP="00B62A00">
      <w:pPr>
        <w:spacing w:after="0" w:line="240" w:lineRule="auto"/>
        <w:ind w:right="4"/>
        <w:jc w:val="both"/>
        <w:rPr>
          <w:rFonts w:asciiTheme="majorHAnsi" w:hAnsiTheme="majorHAnsi" w:cstheme="majorHAnsi"/>
          <w:sz w:val="28"/>
          <w:szCs w:val="28"/>
        </w:rPr>
      </w:pPr>
      <w:r w:rsidRPr="0012017F">
        <w:rPr>
          <w:rFonts w:asciiTheme="majorHAnsi" w:hAnsiTheme="majorHAnsi" w:cstheme="majorHAnsi"/>
          <w:sz w:val="28"/>
          <w:szCs w:val="28"/>
        </w:rPr>
        <w:t>«Речевой»; «Гостево</w:t>
      </w:r>
      <w:r w:rsidR="00292823" w:rsidRPr="0012017F">
        <w:rPr>
          <w:rFonts w:asciiTheme="majorHAnsi" w:hAnsiTheme="majorHAnsi" w:cstheme="majorHAnsi"/>
          <w:sz w:val="28"/>
          <w:szCs w:val="28"/>
        </w:rPr>
        <w:t xml:space="preserve">й»; «Столовый»; «Прогулочный». </w:t>
      </w:r>
    </w:p>
    <w:p w14:paraId="1F990CB9"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b/>
          <w:color w:val="000000"/>
          <w:sz w:val="28"/>
          <w:szCs w:val="28"/>
          <w:lang w:eastAsia="ru-RU"/>
        </w:rPr>
        <w:t>Виды совместной деятельности:</w:t>
      </w:r>
      <w:r w:rsidRPr="0012017F">
        <w:rPr>
          <w:rFonts w:asciiTheme="majorHAnsi" w:hAnsiTheme="majorHAnsi" w:cstheme="majorHAnsi"/>
          <w:color w:val="000000"/>
          <w:sz w:val="28"/>
          <w:szCs w:val="28"/>
          <w:lang w:eastAsia="ru-RU"/>
        </w:rPr>
        <w:t xml:space="preserve"> игровая, познавательная, коммуникативная, продуктивная, двигательная, трудовая, художественно-эстетическая.</w:t>
      </w:r>
    </w:p>
    <w:p w14:paraId="4D89D725" w14:textId="77777777" w:rsidR="00292823" w:rsidRPr="0012017F" w:rsidRDefault="00292823" w:rsidP="00B62A00">
      <w:pPr>
        <w:shd w:val="clear" w:color="auto" w:fill="FFFFFF"/>
        <w:spacing w:after="0" w:line="240" w:lineRule="auto"/>
        <w:jc w:val="both"/>
        <w:rPr>
          <w:rFonts w:asciiTheme="majorHAnsi" w:hAnsiTheme="majorHAnsi" w:cstheme="majorHAnsi"/>
          <w:b/>
          <w:color w:val="000000"/>
          <w:sz w:val="28"/>
          <w:szCs w:val="28"/>
          <w:shd w:val="clear" w:color="auto" w:fill="FFFFFF"/>
        </w:rPr>
      </w:pPr>
    </w:p>
    <w:p w14:paraId="3C0F7A49" w14:textId="77777777" w:rsidR="008C08CA" w:rsidRPr="0012017F" w:rsidRDefault="008C08CA" w:rsidP="00B62A00">
      <w:pPr>
        <w:shd w:val="clear" w:color="auto" w:fill="FFFFFF"/>
        <w:spacing w:after="0" w:line="240" w:lineRule="auto"/>
        <w:jc w:val="both"/>
        <w:rPr>
          <w:rFonts w:asciiTheme="majorHAnsi" w:hAnsiTheme="majorHAnsi" w:cstheme="majorHAnsi"/>
          <w:b/>
          <w:color w:val="000000"/>
          <w:sz w:val="28"/>
          <w:szCs w:val="28"/>
          <w:lang w:eastAsia="ru-RU"/>
        </w:rPr>
      </w:pPr>
      <w:r w:rsidRPr="0012017F">
        <w:rPr>
          <w:rFonts w:asciiTheme="majorHAnsi" w:hAnsiTheme="majorHAnsi" w:cstheme="majorHAnsi"/>
          <w:b/>
          <w:color w:val="000000"/>
          <w:sz w:val="28"/>
          <w:szCs w:val="28"/>
          <w:shd w:val="clear" w:color="auto" w:fill="FFFFFF"/>
        </w:rPr>
        <w:t>Основные формы и содержание деятельности:</w:t>
      </w:r>
    </w:p>
    <w:p w14:paraId="38D3262D"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Проекты.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14:paraId="176C5628"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lastRenderedPageBreak/>
        <w:t xml:space="preserve">       - </w:t>
      </w:r>
      <w:r w:rsidR="008C08CA" w:rsidRPr="0012017F">
        <w:rPr>
          <w:rFonts w:asciiTheme="majorHAnsi" w:hAnsiTheme="majorHAnsi" w:cstheme="majorHAnsi"/>
          <w:color w:val="000000"/>
          <w:sz w:val="28"/>
          <w:szCs w:val="28"/>
          <w:lang w:eastAsia="ru-RU"/>
        </w:rPr>
        <w:t xml:space="preserve">Совместные игры. Это одна из основных форм воспитательного воздействия в процессе проведения традиционных мероприятий. </w:t>
      </w:r>
    </w:p>
    <w:p w14:paraId="3231ECC9"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Применяются различные виды игр: сюжетно-ролевые, творческие, подвижные и малоподвижные, народные, игры-драматизации.</w:t>
      </w:r>
    </w:p>
    <w:p w14:paraId="4055B3F6"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Творческие мастерские. В творческих мастерских воспитанники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w:t>
      </w:r>
    </w:p>
    <w:p w14:paraId="32E5AF26"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 xml:space="preserve">Конкурсы и выставки. По тематике многих мероприятий проводятся выставки и конкурсы: информационные, фотовыставки, декоративно-прикладного искусства, экологические, социальные. </w:t>
      </w:r>
    </w:p>
    <w:p w14:paraId="307D02EC"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Ярмарки достижений. На ярмарках представляются творческие работы детей, совместные работы детей и родителей, воспитателей и воспитанников. Активно привлекаются родители для участия в ярмарках семейного творчества по различным направлениям.</w:t>
      </w:r>
    </w:p>
    <w:p w14:paraId="46E5E177"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Социальные и экологические акции.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14:paraId="7C0761E0"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Музыкально-театрализованные представления. Данные представления</w:t>
      </w:r>
    </w:p>
    <w:p w14:paraId="4242D1CD"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проводятся в виде концертов, утренников, развлечений, досуга.</w:t>
      </w:r>
    </w:p>
    <w:p w14:paraId="18777007"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 xml:space="preserve">Спортивные и оздоровительные мероприятия. </w:t>
      </w:r>
    </w:p>
    <w:p w14:paraId="39118C1E"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В рамках многих традиционных событий предусматриваются различные виды двигательной деятельности (игры, соревнования, эстафеты), которые развивают у детей потребность в здоровом образе жизни и воспитывают любовь к спорту.</w:t>
      </w:r>
    </w:p>
    <w:p w14:paraId="713930FD" w14:textId="77777777" w:rsidR="00292823" w:rsidRPr="0012017F" w:rsidRDefault="00292823" w:rsidP="00B62A00">
      <w:pPr>
        <w:shd w:val="clear" w:color="auto" w:fill="FFFFFF"/>
        <w:spacing w:after="0" w:line="240" w:lineRule="auto"/>
        <w:jc w:val="both"/>
        <w:rPr>
          <w:rFonts w:asciiTheme="majorHAnsi" w:hAnsiTheme="majorHAnsi" w:cstheme="majorHAnsi"/>
          <w:b/>
          <w:color w:val="000000"/>
          <w:sz w:val="28"/>
          <w:szCs w:val="28"/>
          <w:lang w:eastAsia="ru-RU"/>
        </w:rPr>
      </w:pPr>
    </w:p>
    <w:p w14:paraId="3A194ECD" w14:textId="77777777" w:rsidR="008C08CA" w:rsidRPr="0012017F" w:rsidRDefault="008C08CA" w:rsidP="00B62A00">
      <w:pPr>
        <w:shd w:val="clear" w:color="auto" w:fill="FFFFFF"/>
        <w:spacing w:after="0" w:line="240" w:lineRule="auto"/>
        <w:jc w:val="both"/>
        <w:rPr>
          <w:rFonts w:asciiTheme="majorHAnsi" w:hAnsiTheme="majorHAnsi" w:cstheme="majorHAnsi"/>
          <w:b/>
          <w:color w:val="000000"/>
          <w:sz w:val="28"/>
          <w:szCs w:val="28"/>
          <w:lang w:eastAsia="ru-RU"/>
        </w:rPr>
      </w:pPr>
      <w:r w:rsidRPr="0012017F">
        <w:rPr>
          <w:rFonts w:asciiTheme="majorHAnsi" w:hAnsiTheme="majorHAnsi" w:cstheme="majorHAnsi"/>
          <w:b/>
          <w:color w:val="000000"/>
          <w:sz w:val="28"/>
          <w:szCs w:val="28"/>
          <w:lang w:eastAsia="ru-RU"/>
        </w:rPr>
        <w:t>Организованная образовательная деятельность.</w:t>
      </w:r>
    </w:p>
    <w:p w14:paraId="77F0CFBB"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В детском саду процессы обучения и воспитания взаимосвязаны и неразрывны, воспитательный процесс предполагает обучение чему-либо. </w:t>
      </w:r>
    </w:p>
    <w:p w14:paraId="6C5E4127"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Тем не менее, в ДОУ усилена воспитательная составляющая организованной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w:t>
      </w:r>
    </w:p>
    <w:p w14:paraId="76F657B2"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В содержание ООД включается материал, который отражает духовно-нравственные ценности, исторические и национально-культурные традиции народа.</w:t>
      </w:r>
    </w:p>
    <w:p w14:paraId="638F4278"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В соответствии с ФГОС дошкольного образования, задачи воспитания реализуются в рамках всех образовательных областей. </w:t>
      </w:r>
    </w:p>
    <w:p w14:paraId="09F5EAB6"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В процессе организованной образовательной деятельности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14:paraId="3A39F7EC"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b/>
          <w:color w:val="000000"/>
          <w:sz w:val="28"/>
          <w:szCs w:val="28"/>
          <w:lang w:eastAsia="ru-RU"/>
        </w:rPr>
        <w:t>Виды совместной деятельности:</w:t>
      </w:r>
      <w:r w:rsidRPr="0012017F">
        <w:rPr>
          <w:rFonts w:asciiTheme="majorHAnsi" w:hAnsiTheme="majorHAnsi" w:cstheme="majorHAnsi"/>
          <w:color w:val="000000"/>
          <w:sz w:val="28"/>
          <w:szCs w:val="28"/>
          <w:lang w:eastAsia="ru-RU"/>
        </w:rPr>
        <w:t xml:space="preserve"> игровая, трудовая, художественно-эстетическая.</w:t>
      </w:r>
    </w:p>
    <w:p w14:paraId="5CE8EE3A"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lastRenderedPageBreak/>
        <w:t>Основные формы и содержание деятельности:</w:t>
      </w:r>
    </w:p>
    <w:p w14:paraId="6F080A93"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w:t>
      </w:r>
      <w:r w:rsidRPr="0012017F">
        <w:rPr>
          <w:rFonts w:asciiTheme="majorHAnsi" w:hAnsiTheme="majorHAnsi" w:cstheme="majorHAnsi"/>
          <w:color w:val="000000"/>
          <w:sz w:val="28"/>
          <w:szCs w:val="28"/>
          <w:lang w:eastAsia="ru-RU"/>
        </w:rPr>
        <w:t xml:space="preserve">нный характер, так как включают </w:t>
      </w:r>
      <w:r w:rsidR="008C08CA" w:rsidRPr="0012017F">
        <w:rPr>
          <w:rFonts w:asciiTheme="majorHAnsi" w:hAnsiTheme="majorHAnsi" w:cstheme="majorHAnsi"/>
          <w:color w:val="000000"/>
          <w:sz w:val="28"/>
          <w:szCs w:val="28"/>
          <w:lang w:eastAsia="ru-RU"/>
        </w:rPr>
        <w:t>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14:paraId="228A8BA3"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 xml:space="preserve">Мотивационно-побудительные игровые ситуации (игры-приветствия, загадки, сюрпризные моменты, приглашение к путешествию). </w:t>
      </w:r>
    </w:p>
    <w:p w14:paraId="381BA4C9"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Применяются для развития у дошкольников интереса и желания участвовать в деятельности, создания положительного эмоционального фона.</w:t>
      </w:r>
    </w:p>
    <w:p w14:paraId="178D922E"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 xml:space="preserve">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w:t>
      </w:r>
    </w:p>
    <w:p w14:paraId="2D2DBC6A"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В ходе обсуждения уточняются социальные представления воспитанников, сформированность их личных норм и правил.</w:t>
      </w:r>
    </w:p>
    <w:p w14:paraId="4EA1EFD8"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Коммуникативные игры.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w:t>
      </w:r>
    </w:p>
    <w:p w14:paraId="357B1A4B"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 xml:space="preserve">Дидактические игры. Это игры активного обучения. </w:t>
      </w:r>
    </w:p>
    <w:p w14:paraId="4EAC8D81"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14:paraId="4CBD7B09"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 xml:space="preserve">Продуктивная деятельность. Включает рисование, лепку, аппликацию, конструирование, изготовление поделок, игрушек. </w:t>
      </w:r>
    </w:p>
    <w:p w14:paraId="1C25D4B3" w14:textId="77777777" w:rsidR="008C08CA" w:rsidRPr="0012017F"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14:paraId="725D94FE"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14:paraId="0B29B66F" w14:textId="77777777" w:rsidR="008C08CA" w:rsidRPr="0012017F" w:rsidRDefault="00202FB4" w:rsidP="00B62A00">
      <w:pPr>
        <w:shd w:val="clear" w:color="auto" w:fill="FFFFFF"/>
        <w:spacing w:after="0" w:line="240" w:lineRule="auto"/>
        <w:jc w:val="both"/>
        <w:rPr>
          <w:rFonts w:asciiTheme="majorHAnsi" w:hAnsiTheme="majorHAnsi" w:cstheme="majorHAnsi"/>
          <w:color w:val="000000"/>
          <w:sz w:val="28"/>
          <w:szCs w:val="28"/>
          <w:lang w:eastAsia="ru-RU"/>
        </w:rPr>
      </w:pPr>
      <w:r w:rsidRPr="0012017F">
        <w:rPr>
          <w:rFonts w:asciiTheme="majorHAnsi" w:hAnsiTheme="majorHAnsi" w:cstheme="majorHAnsi"/>
          <w:color w:val="000000"/>
          <w:sz w:val="28"/>
          <w:szCs w:val="28"/>
          <w:lang w:eastAsia="ru-RU"/>
        </w:rPr>
        <w:t xml:space="preserve">     - </w:t>
      </w:r>
      <w:r w:rsidR="008C08CA" w:rsidRPr="0012017F">
        <w:rPr>
          <w:rFonts w:asciiTheme="majorHAnsi" w:hAnsiTheme="majorHAnsi" w:cstheme="majorHAnsi"/>
          <w:color w:val="000000"/>
          <w:sz w:val="28"/>
          <w:szCs w:val="28"/>
          <w:lang w:eastAsia="ru-RU"/>
        </w:rPr>
        <w:t>Применение ИКТ. На занятиях используются мультимедийные презентации, видеофильмы, мультфильмы по различным направлениям: нравственные и духовные ценности, природный мир, история и культура родного края, здоровый образ жизни.</w:t>
      </w:r>
    </w:p>
    <w:p w14:paraId="0BBA29D0" w14:textId="31A8DFAC" w:rsidR="00B62A00" w:rsidRPr="0012017F" w:rsidRDefault="00202FB4" w:rsidP="008E619F">
      <w:pPr>
        <w:spacing w:after="13" w:line="270" w:lineRule="auto"/>
        <w:jc w:val="center"/>
        <w:rPr>
          <w:rFonts w:asciiTheme="majorHAnsi" w:hAnsiTheme="majorHAnsi" w:cstheme="majorHAnsi"/>
          <w:b/>
          <w:sz w:val="28"/>
          <w:szCs w:val="28"/>
        </w:rPr>
      </w:pPr>
      <w:r w:rsidRPr="0012017F">
        <w:rPr>
          <w:rFonts w:asciiTheme="majorHAnsi" w:hAnsiTheme="majorHAnsi" w:cstheme="majorHAnsi"/>
          <w:b/>
          <w:sz w:val="28"/>
          <w:szCs w:val="28"/>
        </w:rPr>
        <w:t>Ключевые правила ДОУ. Структура образовательного года</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5780"/>
        <w:gridCol w:w="3793"/>
      </w:tblGrid>
      <w:tr w:rsidR="00202FB4" w:rsidRPr="0012017F" w14:paraId="72DF21BC" w14:textId="77777777" w:rsidTr="008E764E">
        <w:trPr>
          <w:trHeight w:val="331"/>
        </w:trPr>
        <w:tc>
          <w:tcPr>
            <w:tcW w:w="5780" w:type="dxa"/>
            <w:tcBorders>
              <w:top w:val="single" w:sz="4" w:space="0" w:color="000000"/>
              <w:left w:val="single" w:sz="4" w:space="0" w:color="000000"/>
              <w:bottom w:val="single" w:sz="4" w:space="0" w:color="000000"/>
              <w:right w:val="single" w:sz="4" w:space="0" w:color="000000"/>
            </w:tcBorders>
          </w:tcPr>
          <w:p w14:paraId="284A5440" w14:textId="77777777" w:rsidR="00202FB4" w:rsidRPr="0012017F" w:rsidRDefault="00202FB4" w:rsidP="008E764E">
            <w:pPr>
              <w:spacing w:after="0" w:line="259" w:lineRule="auto"/>
              <w:ind w:right="142"/>
              <w:jc w:val="center"/>
              <w:rPr>
                <w:rFonts w:asciiTheme="majorHAnsi" w:hAnsiTheme="majorHAnsi" w:cstheme="majorHAnsi"/>
                <w:sz w:val="28"/>
                <w:szCs w:val="28"/>
              </w:rPr>
            </w:pPr>
            <w:r w:rsidRPr="0012017F">
              <w:rPr>
                <w:rFonts w:asciiTheme="majorHAnsi" w:hAnsiTheme="majorHAnsi" w:cstheme="majorHAnsi"/>
                <w:sz w:val="28"/>
                <w:szCs w:val="28"/>
              </w:rP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tcPr>
          <w:p w14:paraId="468EE474" w14:textId="77777777" w:rsidR="00202FB4" w:rsidRPr="0012017F" w:rsidRDefault="00202FB4" w:rsidP="008E764E">
            <w:pPr>
              <w:spacing w:after="0" w:line="259" w:lineRule="auto"/>
              <w:ind w:right="146"/>
              <w:jc w:val="center"/>
              <w:rPr>
                <w:rFonts w:asciiTheme="majorHAnsi" w:hAnsiTheme="majorHAnsi" w:cstheme="majorHAnsi"/>
                <w:sz w:val="28"/>
                <w:szCs w:val="28"/>
              </w:rPr>
            </w:pPr>
            <w:r w:rsidRPr="0012017F">
              <w:rPr>
                <w:rFonts w:asciiTheme="majorHAnsi" w:hAnsiTheme="majorHAnsi" w:cstheme="majorHAnsi"/>
                <w:sz w:val="28"/>
                <w:szCs w:val="28"/>
              </w:rPr>
              <w:t xml:space="preserve">Временной период </w:t>
            </w:r>
          </w:p>
        </w:tc>
      </w:tr>
      <w:tr w:rsidR="00202FB4" w:rsidRPr="0012017F" w14:paraId="568EC381" w14:textId="77777777" w:rsidTr="008E764E">
        <w:trPr>
          <w:trHeight w:val="331"/>
        </w:trPr>
        <w:tc>
          <w:tcPr>
            <w:tcW w:w="5780" w:type="dxa"/>
            <w:tcBorders>
              <w:top w:val="single" w:sz="4" w:space="0" w:color="000000"/>
              <w:left w:val="single" w:sz="4" w:space="0" w:color="000000"/>
              <w:bottom w:val="single" w:sz="4" w:space="0" w:color="000000"/>
              <w:right w:val="single" w:sz="4" w:space="0" w:color="000000"/>
            </w:tcBorders>
          </w:tcPr>
          <w:p w14:paraId="751E2334" w14:textId="77777777" w:rsidR="00202FB4" w:rsidRPr="0012017F" w:rsidRDefault="00202FB4" w:rsidP="008E764E">
            <w:pPr>
              <w:spacing w:after="0" w:line="259" w:lineRule="auto"/>
              <w:rPr>
                <w:rFonts w:asciiTheme="majorHAnsi" w:hAnsiTheme="majorHAnsi" w:cstheme="majorHAnsi"/>
                <w:sz w:val="28"/>
                <w:szCs w:val="28"/>
              </w:rPr>
            </w:pPr>
            <w:r w:rsidRPr="0012017F">
              <w:rPr>
                <w:rFonts w:asciiTheme="majorHAnsi" w:hAnsiTheme="majorHAnsi" w:cstheme="majorHAnsi"/>
                <w:sz w:val="28"/>
                <w:szCs w:val="28"/>
              </w:rPr>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tcPr>
          <w:p w14:paraId="2039701D" w14:textId="77777777" w:rsidR="00202FB4" w:rsidRPr="0012017F" w:rsidRDefault="00202FB4" w:rsidP="008E764E">
            <w:pPr>
              <w:spacing w:after="0" w:line="259" w:lineRule="auto"/>
              <w:ind w:right="145"/>
              <w:jc w:val="center"/>
              <w:rPr>
                <w:rFonts w:asciiTheme="majorHAnsi" w:hAnsiTheme="majorHAnsi" w:cstheme="majorHAnsi"/>
                <w:sz w:val="28"/>
                <w:szCs w:val="28"/>
              </w:rPr>
            </w:pPr>
            <w:r w:rsidRPr="0012017F">
              <w:rPr>
                <w:rFonts w:asciiTheme="majorHAnsi" w:hAnsiTheme="majorHAnsi" w:cstheme="majorHAnsi"/>
                <w:sz w:val="28"/>
                <w:szCs w:val="28"/>
              </w:rPr>
              <w:t xml:space="preserve">01.09 -31.05 </w:t>
            </w:r>
          </w:p>
        </w:tc>
      </w:tr>
      <w:tr w:rsidR="00202FB4" w:rsidRPr="0012017F" w14:paraId="6E2193EF" w14:textId="77777777" w:rsidTr="008E764E">
        <w:trPr>
          <w:trHeight w:val="334"/>
        </w:trPr>
        <w:tc>
          <w:tcPr>
            <w:tcW w:w="5780" w:type="dxa"/>
            <w:tcBorders>
              <w:top w:val="single" w:sz="4" w:space="0" w:color="000000"/>
              <w:left w:val="single" w:sz="4" w:space="0" w:color="000000"/>
              <w:bottom w:val="single" w:sz="4" w:space="0" w:color="000000"/>
              <w:right w:val="single" w:sz="4" w:space="0" w:color="000000"/>
            </w:tcBorders>
          </w:tcPr>
          <w:p w14:paraId="3DEF03D4" w14:textId="77777777" w:rsidR="00202FB4" w:rsidRPr="0012017F" w:rsidRDefault="00202FB4" w:rsidP="008E764E">
            <w:pPr>
              <w:spacing w:after="0" w:line="259" w:lineRule="auto"/>
              <w:rPr>
                <w:rFonts w:asciiTheme="majorHAnsi" w:hAnsiTheme="majorHAnsi" w:cstheme="majorHAnsi"/>
                <w:sz w:val="28"/>
                <w:szCs w:val="28"/>
              </w:rPr>
            </w:pPr>
            <w:r w:rsidRPr="0012017F">
              <w:rPr>
                <w:rFonts w:asciiTheme="majorHAnsi" w:hAnsiTheme="majorHAnsi" w:cstheme="majorHAnsi"/>
                <w:sz w:val="28"/>
                <w:szCs w:val="28"/>
              </w:rP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tcPr>
          <w:p w14:paraId="1572BF4C" w14:textId="77777777" w:rsidR="00202FB4" w:rsidRPr="0012017F" w:rsidRDefault="00202FB4" w:rsidP="008E764E">
            <w:pPr>
              <w:spacing w:after="0" w:line="259" w:lineRule="auto"/>
              <w:ind w:right="142"/>
              <w:jc w:val="center"/>
              <w:rPr>
                <w:rFonts w:asciiTheme="majorHAnsi" w:hAnsiTheme="majorHAnsi" w:cstheme="majorHAnsi"/>
                <w:sz w:val="28"/>
                <w:szCs w:val="28"/>
              </w:rPr>
            </w:pPr>
            <w:r w:rsidRPr="0012017F">
              <w:rPr>
                <w:rFonts w:asciiTheme="majorHAnsi" w:hAnsiTheme="majorHAnsi" w:cstheme="majorHAnsi"/>
                <w:sz w:val="28"/>
                <w:szCs w:val="28"/>
              </w:rPr>
              <w:t xml:space="preserve">01.09-15.09 </w:t>
            </w:r>
          </w:p>
        </w:tc>
      </w:tr>
      <w:tr w:rsidR="00202FB4" w:rsidRPr="0012017F" w14:paraId="3E32C3DB" w14:textId="77777777" w:rsidTr="008E764E">
        <w:trPr>
          <w:trHeight w:val="332"/>
        </w:trPr>
        <w:tc>
          <w:tcPr>
            <w:tcW w:w="5780" w:type="dxa"/>
            <w:tcBorders>
              <w:top w:val="single" w:sz="4" w:space="0" w:color="000000"/>
              <w:left w:val="single" w:sz="4" w:space="0" w:color="000000"/>
              <w:bottom w:val="single" w:sz="4" w:space="0" w:color="000000"/>
              <w:right w:val="single" w:sz="4" w:space="0" w:color="000000"/>
            </w:tcBorders>
          </w:tcPr>
          <w:p w14:paraId="1935230D" w14:textId="77777777" w:rsidR="00202FB4" w:rsidRPr="0012017F" w:rsidRDefault="00202FB4" w:rsidP="008E764E">
            <w:pPr>
              <w:spacing w:after="0" w:line="259" w:lineRule="auto"/>
              <w:rPr>
                <w:rFonts w:asciiTheme="majorHAnsi" w:hAnsiTheme="majorHAnsi" w:cstheme="majorHAnsi"/>
                <w:sz w:val="28"/>
                <w:szCs w:val="28"/>
              </w:rPr>
            </w:pPr>
            <w:r w:rsidRPr="0012017F">
              <w:rPr>
                <w:rFonts w:asciiTheme="majorHAnsi" w:hAnsiTheme="majorHAnsi" w:cstheme="majorHAnsi"/>
                <w:sz w:val="28"/>
                <w:szCs w:val="28"/>
              </w:rP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tcPr>
          <w:p w14:paraId="268E5A81" w14:textId="77777777" w:rsidR="00202FB4" w:rsidRPr="0012017F" w:rsidRDefault="00202FB4" w:rsidP="008E764E">
            <w:pPr>
              <w:spacing w:after="0" w:line="259" w:lineRule="auto"/>
              <w:ind w:right="142"/>
              <w:jc w:val="center"/>
              <w:rPr>
                <w:rFonts w:asciiTheme="majorHAnsi" w:hAnsiTheme="majorHAnsi" w:cstheme="majorHAnsi"/>
                <w:sz w:val="28"/>
                <w:szCs w:val="28"/>
              </w:rPr>
            </w:pPr>
            <w:r w:rsidRPr="0012017F">
              <w:rPr>
                <w:rFonts w:asciiTheme="majorHAnsi" w:hAnsiTheme="majorHAnsi" w:cstheme="majorHAnsi"/>
                <w:sz w:val="28"/>
                <w:szCs w:val="28"/>
              </w:rPr>
              <w:t xml:space="preserve">01.01-10.01 </w:t>
            </w:r>
          </w:p>
        </w:tc>
      </w:tr>
      <w:tr w:rsidR="00202FB4" w:rsidRPr="0012017F" w14:paraId="7B4FA10C" w14:textId="77777777" w:rsidTr="008E764E">
        <w:trPr>
          <w:trHeight w:val="331"/>
        </w:trPr>
        <w:tc>
          <w:tcPr>
            <w:tcW w:w="5780" w:type="dxa"/>
            <w:tcBorders>
              <w:top w:val="single" w:sz="4" w:space="0" w:color="000000"/>
              <w:left w:val="single" w:sz="4" w:space="0" w:color="000000"/>
              <w:bottom w:val="single" w:sz="4" w:space="0" w:color="000000"/>
              <w:right w:val="single" w:sz="4" w:space="0" w:color="000000"/>
            </w:tcBorders>
          </w:tcPr>
          <w:p w14:paraId="3C907CDA" w14:textId="77777777" w:rsidR="00202FB4" w:rsidRPr="0012017F" w:rsidRDefault="00202FB4" w:rsidP="008E764E">
            <w:pPr>
              <w:spacing w:after="0" w:line="259" w:lineRule="auto"/>
              <w:rPr>
                <w:rFonts w:asciiTheme="majorHAnsi" w:hAnsiTheme="majorHAnsi" w:cstheme="majorHAnsi"/>
                <w:sz w:val="28"/>
                <w:szCs w:val="28"/>
              </w:rPr>
            </w:pPr>
            <w:r w:rsidRPr="0012017F">
              <w:rPr>
                <w:rFonts w:asciiTheme="majorHAnsi" w:hAnsiTheme="majorHAnsi" w:cstheme="majorHAnsi"/>
                <w:sz w:val="28"/>
                <w:szCs w:val="28"/>
              </w:rP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tcPr>
          <w:p w14:paraId="0E129E4D" w14:textId="77777777" w:rsidR="00202FB4" w:rsidRPr="0012017F" w:rsidRDefault="00202FB4" w:rsidP="008E764E">
            <w:pPr>
              <w:spacing w:after="0" w:line="259" w:lineRule="auto"/>
              <w:ind w:right="142"/>
              <w:jc w:val="center"/>
              <w:rPr>
                <w:rFonts w:asciiTheme="majorHAnsi" w:hAnsiTheme="majorHAnsi" w:cstheme="majorHAnsi"/>
                <w:sz w:val="28"/>
                <w:szCs w:val="28"/>
              </w:rPr>
            </w:pPr>
            <w:r w:rsidRPr="0012017F">
              <w:rPr>
                <w:rFonts w:asciiTheme="majorHAnsi" w:hAnsiTheme="majorHAnsi" w:cstheme="majorHAnsi"/>
                <w:sz w:val="28"/>
                <w:szCs w:val="28"/>
              </w:rPr>
              <w:t xml:space="preserve">15.05-31.05 </w:t>
            </w:r>
          </w:p>
        </w:tc>
      </w:tr>
      <w:tr w:rsidR="00202FB4" w:rsidRPr="0012017F" w14:paraId="28B1FE1A" w14:textId="77777777" w:rsidTr="008E764E">
        <w:trPr>
          <w:trHeight w:val="334"/>
        </w:trPr>
        <w:tc>
          <w:tcPr>
            <w:tcW w:w="5780" w:type="dxa"/>
            <w:tcBorders>
              <w:top w:val="single" w:sz="4" w:space="0" w:color="000000"/>
              <w:left w:val="single" w:sz="4" w:space="0" w:color="000000"/>
              <w:bottom w:val="single" w:sz="4" w:space="0" w:color="000000"/>
              <w:right w:val="single" w:sz="4" w:space="0" w:color="000000"/>
            </w:tcBorders>
          </w:tcPr>
          <w:p w14:paraId="38E24897" w14:textId="77777777" w:rsidR="00202FB4" w:rsidRPr="0012017F" w:rsidRDefault="00202FB4" w:rsidP="008E764E">
            <w:pPr>
              <w:spacing w:after="0" w:line="259" w:lineRule="auto"/>
              <w:rPr>
                <w:rFonts w:asciiTheme="majorHAnsi" w:hAnsiTheme="majorHAnsi" w:cstheme="majorHAnsi"/>
                <w:sz w:val="28"/>
                <w:szCs w:val="28"/>
              </w:rPr>
            </w:pPr>
            <w:r w:rsidRPr="0012017F">
              <w:rPr>
                <w:rFonts w:asciiTheme="majorHAnsi" w:hAnsiTheme="majorHAnsi" w:cstheme="majorHAnsi"/>
                <w:sz w:val="28"/>
                <w:szCs w:val="28"/>
              </w:rPr>
              <w:lastRenderedPageBreak/>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tcPr>
          <w:p w14:paraId="5C078CD0" w14:textId="77777777" w:rsidR="00202FB4" w:rsidRPr="0012017F" w:rsidRDefault="00202FB4" w:rsidP="008E764E">
            <w:pPr>
              <w:spacing w:after="0" w:line="259" w:lineRule="auto"/>
              <w:ind w:right="142"/>
              <w:jc w:val="center"/>
              <w:rPr>
                <w:rFonts w:asciiTheme="majorHAnsi" w:hAnsiTheme="majorHAnsi" w:cstheme="majorHAnsi"/>
                <w:sz w:val="28"/>
                <w:szCs w:val="28"/>
              </w:rPr>
            </w:pPr>
            <w:r w:rsidRPr="0012017F">
              <w:rPr>
                <w:rFonts w:asciiTheme="majorHAnsi" w:hAnsiTheme="majorHAnsi" w:cstheme="majorHAnsi"/>
                <w:sz w:val="28"/>
                <w:szCs w:val="28"/>
              </w:rPr>
              <w:t xml:space="preserve">01.06-31.08 </w:t>
            </w:r>
          </w:p>
        </w:tc>
      </w:tr>
    </w:tbl>
    <w:p w14:paraId="3B1FB2F1" w14:textId="77777777" w:rsidR="00B62A00" w:rsidRDefault="00B62A00" w:rsidP="00202FB4">
      <w:pPr>
        <w:spacing w:after="13" w:line="270" w:lineRule="auto"/>
        <w:ind w:left="1630"/>
        <w:rPr>
          <w:rFonts w:asciiTheme="majorHAnsi" w:hAnsiTheme="majorHAnsi" w:cstheme="majorHAnsi"/>
          <w:b/>
          <w:sz w:val="24"/>
          <w:szCs w:val="24"/>
        </w:rPr>
      </w:pPr>
    </w:p>
    <w:p w14:paraId="4F6DEC8F" w14:textId="7FE2CEAD" w:rsidR="00202FB4" w:rsidRPr="006E0766" w:rsidRDefault="00202FB4" w:rsidP="00202FB4">
      <w:pPr>
        <w:spacing w:after="13" w:line="270" w:lineRule="auto"/>
        <w:ind w:left="1630"/>
        <w:rPr>
          <w:rFonts w:asciiTheme="majorHAnsi" w:hAnsiTheme="majorHAnsi" w:cstheme="majorHAnsi"/>
          <w:b/>
          <w:sz w:val="28"/>
          <w:szCs w:val="28"/>
        </w:rPr>
      </w:pPr>
      <w:r w:rsidRPr="006E0766">
        <w:rPr>
          <w:rFonts w:asciiTheme="majorHAnsi" w:hAnsiTheme="majorHAnsi" w:cstheme="majorHAnsi"/>
          <w:b/>
          <w:sz w:val="28"/>
          <w:szCs w:val="28"/>
        </w:rPr>
        <w:t xml:space="preserve">Структура образовательного процесса в режиме дня  </w:t>
      </w:r>
    </w:p>
    <w:p w14:paraId="5F555C96" w14:textId="77777777" w:rsidR="00B62A00" w:rsidRPr="006E0766" w:rsidRDefault="00B62A00" w:rsidP="00202FB4">
      <w:pPr>
        <w:spacing w:after="13" w:line="270" w:lineRule="auto"/>
        <w:ind w:left="1630"/>
        <w:rPr>
          <w:rFonts w:asciiTheme="majorHAnsi" w:hAnsiTheme="majorHAnsi" w:cstheme="majorHAnsi"/>
          <w:sz w:val="28"/>
          <w:szCs w:val="28"/>
        </w:rPr>
      </w:pPr>
    </w:p>
    <w:tbl>
      <w:tblPr>
        <w:tblStyle w:val="TableGrid"/>
        <w:tblW w:w="9702" w:type="dxa"/>
        <w:tblInd w:w="-108" w:type="dxa"/>
        <w:tblCellMar>
          <w:top w:w="53" w:type="dxa"/>
          <w:left w:w="108" w:type="dxa"/>
          <w:right w:w="115" w:type="dxa"/>
        </w:tblCellMar>
        <w:tblLook w:val="04A0" w:firstRow="1" w:lastRow="0" w:firstColumn="1" w:lastColumn="0" w:noHBand="0" w:noVBand="1"/>
      </w:tblPr>
      <w:tblGrid>
        <w:gridCol w:w="3234"/>
        <w:gridCol w:w="3234"/>
        <w:gridCol w:w="3234"/>
      </w:tblGrid>
      <w:tr w:rsidR="00202FB4" w:rsidRPr="006E0766" w14:paraId="64E33AD8" w14:textId="77777777" w:rsidTr="008E764E">
        <w:trPr>
          <w:trHeight w:val="562"/>
        </w:trPr>
        <w:tc>
          <w:tcPr>
            <w:tcW w:w="3234" w:type="dxa"/>
            <w:tcBorders>
              <w:top w:val="single" w:sz="4" w:space="0" w:color="000000"/>
              <w:left w:val="single" w:sz="4" w:space="0" w:color="000000"/>
              <w:bottom w:val="single" w:sz="4" w:space="0" w:color="000000"/>
              <w:right w:val="single" w:sz="4" w:space="0" w:color="000000"/>
            </w:tcBorders>
          </w:tcPr>
          <w:p w14:paraId="4718FDDE" w14:textId="77777777" w:rsidR="00202FB4" w:rsidRPr="006E0766" w:rsidRDefault="00202FB4" w:rsidP="008E764E">
            <w:pPr>
              <w:spacing w:after="0" w:line="259" w:lineRule="auto"/>
              <w:ind w:right="142"/>
              <w:jc w:val="center"/>
              <w:rPr>
                <w:sz w:val="28"/>
                <w:szCs w:val="28"/>
              </w:rPr>
            </w:pPr>
            <w:r w:rsidRPr="006E0766">
              <w:rPr>
                <w:rFonts w:ascii="Times New Roman" w:hAnsi="Times New Roman"/>
                <w:b/>
                <w:sz w:val="28"/>
                <w:szCs w:val="28"/>
              </w:rPr>
              <w:t xml:space="preserve">Утренний блок </w:t>
            </w:r>
          </w:p>
          <w:p w14:paraId="24D01846" w14:textId="77777777" w:rsidR="00202FB4" w:rsidRPr="006E0766" w:rsidRDefault="00202FB4" w:rsidP="008E764E">
            <w:pPr>
              <w:spacing w:after="0" w:line="259" w:lineRule="auto"/>
              <w:ind w:right="140"/>
              <w:jc w:val="center"/>
              <w:rPr>
                <w:sz w:val="28"/>
                <w:szCs w:val="28"/>
              </w:rPr>
            </w:pPr>
            <w:r w:rsidRPr="006E0766">
              <w:rPr>
                <w:rFonts w:ascii="Times New Roman" w:hAnsi="Times New Roman"/>
                <w:b/>
                <w:sz w:val="28"/>
                <w:szCs w:val="28"/>
              </w:rPr>
              <w:t xml:space="preserve">7.00-9.00 </w:t>
            </w:r>
          </w:p>
        </w:tc>
        <w:tc>
          <w:tcPr>
            <w:tcW w:w="3234" w:type="dxa"/>
            <w:tcBorders>
              <w:top w:val="single" w:sz="4" w:space="0" w:color="000000"/>
              <w:left w:val="single" w:sz="4" w:space="0" w:color="000000"/>
              <w:bottom w:val="single" w:sz="4" w:space="0" w:color="000000"/>
              <w:right w:val="single" w:sz="4" w:space="0" w:color="000000"/>
            </w:tcBorders>
          </w:tcPr>
          <w:p w14:paraId="5E3FFB1D" w14:textId="77777777" w:rsidR="00202FB4" w:rsidRPr="006E0766" w:rsidRDefault="00202FB4" w:rsidP="008E764E">
            <w:pPr>
              <w:spacing w:after="0" w:line="259" w:lineRule="auto"/>
              <w:ind w:right="140"/>
              <w:jc w:val="center"/>
              <w:rPr>
                <w:sz w:val="28"/>
                <w:szCs w:val="28"/>
              </w:rPr>
            </w:pPr>
            <w:r w:rsidRPr="006E0766">
              <w:rPr>
                <w:rFonts w:ascii="Times New Roman" w:hAnsi="Times New Roman"/>
                <w:b/>
                <w:sz w:val="28"/>
                <w:szCs w:val="28"/>
              </w:rPr>
              <w:t xml:space="preserve">Дневной блок </w:t>
            </w:r>
          </w:p>
          <w:p w14:paraId="57915E87" w14:textId="77777777" w:rsidR="00202FB4" w:rsidRPr="006E0766" w:rsidRDefault="00202FB4" w:rsidP="008E764E">
            <w:pPr>
              <w:spacing w:after="0" w:line="259" w:lineRule="auto"/>
              <w:ind w:right="138"/>
              <w:jc w:val="center"/>
              <w:rPr>
                <w:sz w:val="28"/>
                <w:szCs w:val="28"/>
              </w:rPr>
            </w:pPr>
            <w:r w:rsidRPr="006E0766">
              <w:rPr>
                <w:rFonts w:ascii="Times New Roman" w:hAnsi="Times New Roman"/>
                <w:b/>
                <w:sz w:val="28"/>
                <w:szCs w:val="28"/>
              </w:rPr>
              <w:t xml:space="preserve">9.00-15.30 </w:t>
            </w:r>
          </w:p>
        </w:tc>
        <w:tc>
          <w:tcPr>
            <w:tcW w:w="3234" w:type="dxa"/>
            <w:tcBorders>
              <w:top w:val="single" w:sz="4" w:space="0" w:color="000000"/>
              <w:left w:val="single" w:sz="4" w:space="0" w:color="000000"/>
              <w:bottom w:val="single" w:sz="4" w:space="0" w:color="000000"/>
              <w:right w:val="single" w:sz="4" w:space="0" w:color="000000"/>
            </w:tcBorders>
          </w:tcPr>
          <w:p w14:paraId="7EE43675" w14:textId="77777777" w:rsidR="00202FB4" w:rsidRPr="006E0766" w:rsidRDefault="00202FB4" w:rsidP="008E764E">
            <w:pPr>
              <w:spacing w:after="0" w:line="259" w:lineRule="auto"/>
              <w:ind w:right="139"/>
              <w:jc w:val="center"/>
              <w:rPr>
                <w:sz w:val="28"/>
                <w:szCs w:val="28"/>
              </w:rPr>
            </w:pPr>
            <w:r w:rsidRPr="006E0766">
              <w:rPr>
                <w:rFonts w:ascii="Times New Roman" w:hAnsi="Times New Roman"/>
                <w:b/>
                <w:sz w:val="28"/>
                <w:szCs w:val="28"/>
              </w:rPr>
              <w:t xml:space="preserve">Вечерний блок </w:t>
            </w:r>
          </w:p>
          <w:p w14:paraId="140A2968" w14:textId="77777777" w:rsidR="00202FB4" w:rsidRPr="006E0766" w:rsidRDefault="00202FB4" w:rsidP="008E764E">
            <w:pPr>
              <w:spacing w:after="0" w:line="259" w:lineRule="auto"/>
              <w:ind w:right="140"/>
              <w:jc w:val="center"/>
              <w:rPr>
                <w:sz w:val="28"/>
                <w:szCs w:val="28"/>
              </w:rPr>
            </w:pPr>
            <w:r w:rsidRPr="006E0766">
              <w:rPr>
                <w:rFonts w:ascii="Times New Roman" w:hAnsi="Times New Roman"/>
                <w:b/>
                <w:sz w:val="28"/>
                <w:szCs w:val="28"/>
              </w:rPr>
              <w:t xml:space="preserve">15.30-19.00 </w:t>
            </w:r>
          </w:p>
        </w:tc>
      </w:tr>
      <w:tr w:rsidR="00202FB4" w:rsidRPr="006E0766" w14:paraId="28639FC2" w14:textId="77777777" w:rsidTr="00D9449A">
        <w:trPr>
          <w:trHeight w:val="338"/>
        </w:trPr>
        <w:tc>
          <w:tcPr>
            <w:tcW w:w="3234" w:type="dxa"/>
            <w:tcBorders>
              <w:top w:val="single" w:sz="4" w:space="0" w:color="000000"/>
              <w:left w:val="single" w:sz="4" w:space="0" w:color="000000"/>
              <w:bottom w:val="single" w:sz="4" w:space="0" w:color="000000"/>
              <w:right w:val="single" w:sz="4" w:space="0" w:color="000000"/>
            </w:tcBorders>
          </w:tcPr>
          <w:p w14:paraId="7C5555EB" w14:textId="77777777" w:rsidR="00202FB4" w:rsidRPr="006E0766" w:rsidRDefault="00202FB4" w:rsidP="008E764E">
            <w:pPr>
              <w:spacing w:after="0" w:line="259" w:lineRule="auto"/>
              <w:rPr>
                <w:rFonts w:asciiTheme="majorHAnsi" w:hAnsiTheme="majorHAnsi" w:cstheme="majorHAnsi"/>
                <w:sz w:val="28"/>
                <w:szCs w:val="28"/>
              </w:rPr>
            </w:pPr>
            <w:r w:rsidRPr="006E0766">
              <w:rPr>
                <w:rFonts w:asciiTheme="majorHAnsi" w:hAnsiTheme="majorHAnsi" w:cstheme="majorHAnsi"/>
                <w:sz w:val="28"/>
                <w:szCs w:val="28"/>
              </w:rPr>
              <w:t xml:space="preserve">-взаимодействие с семьёй  </w:t>
            </w:r>
          </w:p>
          <w:p w14:paraId="70CE1653" w14:textId="77777777" w:rsidR="00202FB4" w:rsidRPr="006E0766" w:rsidRDefault="00202FB4" w:rsidP="008E764E">
            <w:pPr>
              <w:spacing w:after="0" w:line="275" w:lineRule="auto"/>
              <w:rPr>
                <w:rFonts w:asciiTheme="majorHAnsi" w:hAnsiTheme="majorHAnsi" w:cstheme="majorHAnsi"/>
                <w:sz w:val="28"/>
                <w:szCs w:val="28"/>
              </w:rPr>
            </w:pPr>
            <w:r w:rsidRPr="006E0766">
              <w:rPr>
                <w:rFonts w:asciiTheme="majorHAnsi" w:hAnsiTheme="majorHAnsi" w:cstheme="majorHAnsi"/>
                <w:sz w:val="28"/>
                <w:szCs w:val="28"/>
              </w:rPr>
              <w:t xml:space="preserve">-игровая деятельность  </w:t>
            </w:r>
          </w:p>
          <w:p w14:paraId="2D3B5508" w14:textId="77777777" w:rsidR="00202FB4" w:rsidRPr="006E0766" w:rsidRDefault="00202FB4" w:rsidP="008E764E">
            <w:pPr>
              <w:spacing w:after="0" w:line="275" w:lineRule="auto"/>
              <w:rPr>
                <w:rFonts w:asciiTheme="majorHAnsi" w:hAnsiTheme="majorHAnsi" w:cstheme="majorHAnsi"/>
                <w:sz w:val="28"/>
                <w:szCs w:val="28"/>
              </w:rPr>
            </w:pPr>
            <w:r w:rsidRPr="006E0766">
              <w:rPr>
                <w:rFonts w:asciiTheme="majorHAnsi" w:hAnsiTheme="majorHAnsi" w:cstheme="majorHAnsi"/>
                <w:sz w:val="28"/>
                <w:szCs w:val="28"/>
              </w:rPr>
              <w:t xml:space="preserve">-утренняя гимнастика  </w:t>
            </w:r>
          </w:p>
          <w:p w14:paraId="5839D684" w14:textId="77777777" w:rsidR="00202FB4" w:rsidRPr="006E0766" w:rsidRDefault="00202FB4" w:rsidP="008E764E">
            <w:pPr>
              <w:spacing w:after="0" w:line="259" w:lineRule="auto"/>
              <w:rPr>
                <w:rFonts w:asciiTheme="majorHAnsi" w:hAnsiTheme="majorHAnsi" w:cstheme="majorHAnsi"/>
                <w:sz w:val="28"/>
                <w:szCs w:val="28"/>
              </w:rPr>
            </w:pPr>
            <w:r w:rsidRPr="006E0766">
              <w:rPr>
                <w:rFonts w:asciiTheme="majorHAnsi" w:hAnsiTheme="majorHAnsi" w:cstheme="majorHAnsi"/>
                <w:sz w:val="28"/>
                <w:szCs w:val="28"/>
              </w:rPr>
              <w:t xml:space="preserve">-завтрак  </w:t>
            </w:r>
          </w:p>
          <w:p w14:paraId="3DE77226" w14:textId="77777777" w:rsidR="00202FB4" w:rsidRPr="006E0766" w:rsidRDefault="00202FB4" w:rsidP="008E764E">
            <w:pPr>
              <w:spacing w:after="0" w:line="264" w:lineRule="auto"/>
              <w:ind w:right="107"/>
              <w:rPr>
                <w:rFonts w:asciiTheme="majorHAnsi" w:hAnsiTheme="majorHAnsi" w:cstheme="majorHAnsi"/>
                <w:sz w:val="28"/>
                <w:szCs w:val="28"/>
              </w:rPr>
            </w:pPr>
            <w:r w:rsidRPr="006E0766">
              <w:rPr>
                <w:rFonts w:asciiTheme="majorHAnsi" w:hAnsiTheme="majorHAnsi" w:cstheme="majorHAnsi"/>
                <w:sz w:val="28"/>
                <w:szCs w:val="28"/>
              </w:rPr>
              <w:t xml:space="preserve">-совместная деятельность воспитателя с детьми в ходе режимных процессов  </w:t>
            </w:r>
          </w:p>
          <w:p w14:paraId="731300BB" w14:textId="77777777" w:rsidR="00202FB4" w:rsidRPr="006E0766" w:rsidRDefault="00202FB4" w:rsidP="008E764E">
            <w:pPr>
              <w:spacing w:after="0" w:line="264" w:lineRule="auto"/>
              <w:ind w:right="107"/>
              <w:rPr>
                <w:rFonts w:asciiTheme="majorHAnsi" w:hAnsiTheme="majorHAnsi" w:cstheme="majorHAnsi"/>
                <w:sz w:val="28"/>
                <w:szCs w:val="28"/>
              </w:rPr>
            </w:pPr>
            <w:r w:rsidRPr="006E0766">
              <w:rPr>
                <w:rFonts w:asciiTheme="majorHAnsi" w:hAnsiTheme="majorHAnsi" w:cstheme="majorHAnsi"/>
                <w:sz w:val="28"/>
                <w:szCs w:val="28"/>
              </w:rPr>
              <w:t xml:space="preserve">- индивидуальная работа  </w:t>
            </w:r>
          </w:p>
          <w:p w14:paraId="3B0FF979" w14:textId="77777777" w:rsidR="00202FB4" w:rsidRPr="006E0766" w:rsidRDefault="00202FB4" w:rsidP="008E764E">
            <w:pPr>
              <w:spacing w:after="0" w:line="264" w:lineRule="auto"/>
              <w:ind w:right="107"/>
              <w:rPr>
                <w:rFonts w:asciiTheme="majorHAnsi" w:hAnsiTheme="majorHAnsi" w:cstheme="majorHAnsi"/>
                <w:sz w:val="28"/>
                <w:szCs w:val="28"/>
              </w:rPr>
            </w:pPr>
            <w:r w:rsidRPr="006E0766">
              <w:rPr>
                <w:rFonts w:asciiTheme="majorHAnsi" w:hAnsiTheme="majorHAnsi" w:cstheme="majorHAnsi"/>
                <w:sz w:val="28"/>
                <w:szCs w:val="28"/>
              </w:rPr>
              <w:t xml:space="preserve">- самостоятельная деятельность детей по интересам  </w:t>
            </w:r>
          </w:p>
          <w:p w14:paraId="6EE27464" w14:textId="77777777" w:rsidR="00202FB4" w:rsidRPr="006E0766" w:rsidRDefault="00202FB4" w:rsidP="008E764E">
            <w:pPr>
              <w:spacing w:after="0" w:line="259" w:lineRule="auto"/>
              <w:ind w:right="334"/>
              <w:rPr>
                <w:rFonts w:asciiTheme="majorHAnsi" w:hAnsiTheme="majorHAnsi" w:cstheme="majorHAnsi"/>
                <w:sz w:val="28"/>
                <w:szCs w:val="28"/>
              </w:rPr>
            </w:pPr>
            <w:r w:rsidRPr="006E0766">
              <w:rPr>
                <w:rFonts w:asciiTheme="majorHAnsi" w:hAnsiTheme="majorHAnsi" w:cstheme="majorHAnsi"/>
                <w:sz w:val="28"/>
                <w:szCs w:val="28"/>
              </w:rPr>
              <w:t xml:space="preserve">- различные виды детской деятельности </w:t>
            </w:r>
          </w:p>
        </w:tc>
        <w:tc>
          <w:tcPr>
            <w:tcW w:w="3234" w:type="dxa"/>
            <w:tcBorders>
              <w:top w:val="single" w:sz="4" w:space="0" w:color="000000"/>
              <w:left w:val="single" w:sz="4" w:space="0" w:color="000000"/>
              <w:bottom w:val="single" w:sz="4" w:space="0" w:color="000000"/>
              <w:right w:val="single" w:sz="4" w:space="0" w:color="000000"/>
            </w:tcBorders>
          </w:tcPr>
          <w:p w14:paraId="00980D94" w14:textId="77777777" w:rsidR="00202FB4" w:rsidRPr="006E0766" w:rsidRDefault="00202FB4" w:rsidP="008E764E">
            <w:pPr>
              <w:spacing w:after="0" w:line="240" w:lineRule="auto"/>
              <w:rPr>
                <w:rFonts w:asciiTheme="majorHAnsi" w:hAnsiTheme="majorHAnsi" w:cstheme="majorHAnsi"/>
                <w:sz w:val="28"/>
                <w:szCs w:val="28"/>
              </w:rPr>
            </w:pPr>
            <w:r w:rsidRPr="006E0766">
              <w:rPr>
                <w:sz w:val="28"/>
                <w:szCs w:val="28"/>
              </w:rPr>
              <w:t xml:space="preserve">- </w:t>
            </w:r>
            <w:r w:rsidRPr="006E0766">
              <w:rPr>
                <w:rFonts w:asciiTheme="majorHAnsi" w:hAnsiTheme="majorHAnsi" w:cstheme="majorHAnsi"/>
                <w:sz w:val="28"/>
                <w:szCs w:val="28"/>
              </w:rPr>
              <w:t>образовательная деятельность</w:t>
            </w:r>
          </w:p>
          <w:p w14:paraId="644D93F2" w14:textId="77777777" w:rsidR="00202FB4" w:rsidRPr="006E0766" w:rsidRDefault="00202FB4" w:rsidP="008E764E">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игровая деятельность   </w:t>
            </w:r>
          </w:p>
          <w:p w14:paraId="0F319910" w14:textId="77777777" w:rsidR="00202FB4" w:rsidRPr="006E0766" w:rsidRDefault="00202FB4" w:rsidP="008E764E">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второй завтрак </w:t>
            </w:r>
          </w:p>
          <w:p w14:paraId="7CC9BA33" w14:textId="77777777" w:rsidR="00202FB4" w:rsidRPr="006E0766" w:rsidRDefault="00202FB4" w:rsidP="008E764E">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14:paraId="61F929FD" w14:textId="77777777" w:rsidR="00202FB4" w:rsidRPr="006E0766" w:rsidRDefault="00202FB4" w:rsidP="008E764E">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-самостоятельная деятельность детей </w:t>
            </w:r>
          </w:p>
          <w:p w14:paraId="2ECCCBAB" w14:textId="77777777" w:rsidR="00202FB4" w:rsidRPr="006E0766" w:rsidRDefault="00202FB4" w:rsidP="008E764E">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обед</w:t>
            </w:r>
          </w:p>
          <w:p w14:paraId="01AE2329" w14:textId="77777777" w:rsidR="00202FB4" w:rsidRPr="006E0766" w:rsidRDefault="00202FB4" w:rsidP="008E764E">
            <w:pPr>
              <w:spacing w:after="0" w:line="259" w:lineRule="auto"/>
              <w:ind w:right="103"/>
              <w:rPr>
                <w:rFonts w:asciiTheme="majorHAnsi" w:hAnsiTheme="majorHAnsi" w:cstheme="majorHAnsi"/>
                <w:sz w:val="28"/>
                <w:szCs w:val="28"/>
              </w:rPr>
            </w:pPr>
            <w:r w:rsidRPr="006E0766">
              <w:rPr>
                <w:rFonts w:asciiTheme="majorHAnsi" w:hAnsiTheme="majorHAnsi" w:cstheme="majorHAnsi"/>
                <w:sz w:val="28"/>
                <w:szCs w:val="28"/>
              </w:rPr>
              <w:t>- сон</w:t>
            </w:r>
          </w:p>
        </w:tc>
        <w:tc>
          <w:tcPr>
            <w:tcW w:w="3234" w:type="dxa"/>
            <w:tcBorders>
              <w:top w:val="single" w:sz="4" w:space="0" w:color="000000"/>
              <w:left w:val="single" w:sz="4" w:space="0" w:color="000000"/>
              <w:bottom w:val="single" w:sz="4" w:space="0" w:color="000000"/>
              <w:right w:val="single" w:sz="4" w:space="0" w:color="000000"/>
            </w:tcBorders>
          </w:tcPr>
          <w:p w14:paraId="10878CAD" w14:textId="77777777" w:rsidR="00202FB4" w:rsidRPr="006E0766" w:rsidRDefault="00202FB4" w:rsidP="008E764E">
            <w:pPr>
              <w:spacing w:after="0" w:line="259" w:lineRule="auto"/>
              <w:rPr>
                <w:rFonts w:asciiTheme="majorHAnsi" w:hAnsiTheme="majorHAnsi" w:cstheme="majorHAnsi"/>
                <w:sz w:val="28"/>
                <w:szCs w:val="28"/>
              </w:rPr>
            </w:pPr>
            <w:r w:rsidRPr="006E0766">
              <w:rPr>
                <w:rFonts w:asciiTheme="majorHAnsi" w:hAnsiTheme="majorHAnsi" w:cstheme="majorHAnsi"/>
                <w:sz w:val="28"/>
                <w:szCs w:val="28"/>
              </w:rPr>
              <w:t>- полдник</w:t>
            </w:r>
          </w:p>
          <w:p w14:paraId="3B2C85D8" w14:textId="77777777" w:rsidR="00202FB4" w:rsidRPr="006E0766" w:rsidRDefault="00202FB4" w:rsidP="008E764E">
            <w:pPr>
              <w:spacing w:after="0" w:line="259" w:lineRule="auto"/>
              <w:rPr>
                <w:rFonts w:asciiTheme="majorHAnsi" w:hAnsiTheme="majorHAnsi" w:cstheme="majorHAnsi"/>
                <w:sz w:val="28"/>
                <w:szCs w:val="28"/>
              </w:rPr>
            </w:pPr>
            <w:r w:rsidRPr="006E0766">
              <w:rPr>
                <w:rFonts w:asciiTheme="majorHAnsi" w:hAnsiTheme="majorHAnsi" w:cstheme="majorHAnsi"/>
                <w:sz w:val="28"/>
                <w:szCs w:val="28"/>
              </w:rPr>
              <w:t xml:space="preserve">- взаимодействие с семьёй  </w:t>
            </w:r>
          </w:p>
          <w:p w14:paraId="36177467" w14:textId="77777777" w:rsidR="00202FB4" w:rsidRPr="006E0766" w:rsidRDefault="00202FB4" w:rsidP="008E764E">
            <w:pPr>
              <w:spacing w:after="0" w:line="277" w:lineRule="auto"/>
              <w:rPr>
                <w:rFonts w:asciiTheme="majorHAnsi" w:hAnsiTheme="majorHAnsi" w:cstheme="majorHAnsi"/>
                <w:sz w:val="28"/>
                <w:szCs w:val="28"/>
              </w:rPr>
            </w:pPr>
            <w:r w:rsidRPr="006E0766">
              <w:rPr>
                <w:rFonts w:asciiTheme="majorHAnsi" w:hAnsiTheme="majorHAnsi" w:cstheme="majorHAnsi"/>
                <w:sz w:val="28"/>
                <w:szCs w:val="28"/>
              </w:rPr>
              <w:t xml:space="preserve">- игровая деятельность  – физкультурно-оздоровительная работа </w:t>
            </w:r>
          </w:p>
          <w:p w14:paraId="3CD97174" w14:textId="77777777" w:rsidR="00202FB4" w:rsidRPr="006E0766" w:rsidRDefault="00202FB4" w:rsidP="008E764E">
            <w:pPr>
              <w:spacing w:after="0" w:line="277" w:lineRule="auto"/>
              <w:rPr>
                <w:rFonts w:asciiTheme="majorHAnsi" w:hAnsiTheme="majorHAnsi" w:cstheme="majorHAnsi"/>
                <w:sz w:val="28"/>
                <w:szCs w:val="28"/>
              </w:rPr>
            </w:pPr>
            <w:r w:rsidRPr="006E0766">
              <w:rPr>
                <w:rFonts w:asciiTheme="majorHAnsi" w:hAnsiTheme="majorHAnsi" w:cstheme="majorHAnsi"/>
                <w:sz w:val="28"/>
                <w:szCs w:val="28"/>
              </w:rPr>
              <w:t xml:space="preserve">- совместная деятельность воспитателя с ребенком  </w:t>
            </w:r>
          </w:p>
          <w:p w14:paraId="7CE24767" w14:textId="77777777" w:rsidR="00202FB4" w:rsidRPr="006E0766" w:rsidRDefault="00202FB4" w:rsidP="008E764E">
            <w:pPr>
              <w:spacing w:after="0" w:line="259" w:lineRule="auto"/>
              <w:rPr>
                <w:rFonts w:asciiTheme="majorHAnsi" w:hAnsiTheme="majorHAnsi" w:cstheme="majorHAnsi"/>
                <w:sz w:val="28"/>
                <w:szCs w:val="28"/>
              </w:rPr>
            </w:pPr>
            <w:r w:rsidRPr="006E0766">
              <w:rPr>
                <w:rFonts w:asciiTheme="majorHAnsi" w:hAnsiTheme="majorHAnsi" w:cstheme="majorHAnsi"/>
                <w:sz w:val="28"/>
                <w:szCs w:val="28"/>
              </w:rPr>
              <w:t>- индивидуальная работа</w:t>
            </w:r>
          </w:p>
          <w:p w14:paraId="0FDA3993" w14:textId="77777777" w:rsidR="00202FB4" w:rsidRPr="006E0766" w:rsidRDefault="00202FB4" w:rsidP="008E764E">
            <w:pPr>
              <w:spacing w:after="0" w:line="257" w:lineRule="auto"/>
              <w:ind w:right="725"/>
              <w:rPr>
                <w:rFonts w:asciiTheme="majorHAnsi" w:hAnsiTheme="majorHAnsi" w:cstheme="majorHAnsi"/>
                <w:sz w:val="28"/>
                <w:szCs w:val="28"/>
              </w:rPr>
            </w:pPr>
            <w:r w:rsidRPr="006E0766">
              <w:rPr>
                <w:rFonts w:asciiTheme="majorHAnsi" w:hAnsiTheme="majorHAnsi" w:cstheme="majorHAnsi"/>
                <w:sz w:val="28"/>
                <w:szCs w:val="28"/>
              </w:rPr>
              <w:t xml:space="preserve">-прогулка  - свободная самостоятельная деятельность детей по интересам </w:t>
            </w:r>
          </w:p>
          <w:p w14:paraId="41DF7952" w14:textId="77777777" w:rsidR="00202FB4" w:rsidRPr="006E0766" w:rsidRDefault="00202FB4" w:rsidP="008E764E">
            <w:pPr>
              <w:spacing w:after="0" w:line="257" w:lineRule="auto"/>
              <w:ind w:right="725"/>
              <w:rPr>
                <w:rFonts w:asciiTheme="majorHAnsi" w:hAnsiTheme="majorHAnsi" w:cstheme="majorHAnsi"/>
                <w:sz w:val="28"/>
                <w:szCs w:val="28"/>
              </w:rPr>
            </w:pPr>
            <w:r w:rsidRPr="006E0766">
              <w:rPr>
                <w:rFonts w:asciiTheme="majorHAnsi" w:hAnsiTheme="majorHAnsi" w:cstheme="majorHAnsi"/>
                <w:sz w:val="28"/>
                <w:szCs w:val="28"/>
              </w:rPr>
              <w:t>- ужин</w:t>
            </w:r>
          </w:p>
          <w:p w14:paraId="353E0C1E" w14:textId="77777777" w:rsidR="00202FB4" w:rsidRPr="006E0766" w:rsidRDefault="00202FB4" w:rsidP="008E764E">
            <w:pPr>
              <w:spacing w:after="0" w:line="259" w:lineRule="auto"/>
              <w:rPr>
                <w:rFonts w:asciiTheme="majorHAnsi" w:hAnsiTheme="majorHAnsi" w:cstheme="majorHAnsi"/>
                <w:sz w:val="28"/>
                <w:szCs w:val="28"/>
              </w:rPr>
            </w:pPr>
            <w:r w:rsidRPr="006E0766">
              <w:rPr>
                <w:rFonts w:asciiTheme="majorHAnsi" w:hAnsiTheme="majorHAnsi" w:cstheme="majorHAnsi"/>
                <w:sz w:val="28"/>
                <w:szCs w:val="28"/>
              </w:rPr>
              <w:t xml:space="preserve">- различные виды детской деятельности </w:t>
            </w:r>
          </w:p>
        </w:tc>
      </w:tr>
    </w:tbl>
    <w:p w14:paraId="10F4AC8C" w14:textId="77777777" w:rsidR="008C08CA" w:rsidRPr="006E0766" w:rsidRDefault="008C08CA" w:rsidP="008C08CA">
      <w:pPr>
        <w:pStyle w:val="1"/>
        <w:spacing w:line="240" w:lineRule="auto"/>
        <w:ind w:right="793"/>
        <w:jc w:val="both"/>
        <w:rPr>
          <w:rFonts w:cstheme="majorHAnsi"/>
          <w:b/>
          <w:color w:val="auto"/>
          <w:sz w:val="28"/>
          <w:szCs w:val="28"/>
        </w:rPr>
      </w:pPr>
      <w:r w:rsidRPr="006E0766">
        <w:rPr>
          <w:rFonts w:cstheme="majorHAnsi"/>
          <w:sz w:val="28"/>
          <w:szCs w:val="28"/>
        </w:rPr>
        <w:t xml:space="preserve">           </w:t>
      </w:r>
      <w:r w:rsidRPr="006E0766">
        <w:rPr>
          <w:rFonts w:cstheme="majorHAnsi"/>
          <w:b/>
          <w:color w:val="auto"/>
          <w:sz w:val="28"/>
          <w:szCs w:val="28"/>
        </w:rPr>
        <w:t>Особенности</w:t>
      </w:r>
      <w:r w:rsidRPr="006E0766">
        <w:rPr>
          <w:rFonts w:cstheme="majorHAnsi"/>
          <w:b/>
          <w:color w:val="auto"/>
          <w:spacing w:val="-6"/>
          <w:sz w:val="28"/>
          <w:szCs w:val="28"/>
        </w:rPr>
        <w:t xml:space="preserve"> </w:t>
      </w:r>
      <w:r w:rsidRPr="006E0766">
        <w:rPr>
          <w:rFonts w:cstheme="majorHAnsi"/>
          <w:b/>
          <w:color w:val="auto"/>
          <w:sz w:val="28"/>
          <w:szCs w:val="28"/>
        </w:rPr>
        <w:t>взаимодействия</w:t>
      </w:r>
      <w:r w:rsidRPr="006E0766">
        <w:rPr>
          <w:rFonts w:cstheme="majorHAnsi"/>
          <w:b/>
          <w:color w:val="auto"/>
          <w:spacing w:val="-6"/>
          <w:sz w:val="28"/>
          <w:szCs w:val="28"/>
        </w:rPr>
        <w:t xml:space="preserve"> </w:t>
      </w:r>
      <w:r w:rsidRPr="006E0766">
        <w:rPr>
          <w:rFonts w:cstheme="majorHAnsi"/>
          <w:b/>
          <w:color w:val="auto"/>
          <w:sz w:val="28"/>
          <w:szCs w:val="28"/>
        </w:rPr>
        <w:t>педагогического</w:t>
      </w:r>
      <w:r w:rsidRPr="006E0766">
        <w:rPr>
          <w:rFonts w:cstheme="majorHAnsi"/>
          <w:b/>
          <w:color w:val="auto"/>
          <w:spacing w:val="-5"/>
          <w:sz w:val="28"/>
          <w:szCs w:val="28"/>
        </w:rPr>
        <w:t xml:space="preserve"> </w:t>
      </w:r>
      <w:r w:rsidRPr="006E0766">
        <w:rPr>
          <w:rFonts w:cstheme="majorHAnsi"/>
          <w:b/>
          <w:color w:val="auto"/>
          <w:sz w:val="28"/>
          <w:szCs w:val="28"/>
        </w:rPr>
        <w:t>коллектива</w:t>
      </w:r>
      <w:r w:rsidRPr="006E0766">
        <w:rPr>
          <w:rFonts w:cstheme="majorHAnsi"/>
          <w:b/>
          <w:color w:val="auto"/>
          <w:spacing w:val="-6"/>
          <w:sz w:val="28"/>
          <w:szCs w:val="28"/>
        </w:rPr>
        <w:t xml:space="preserve"> с </w:t>
      </w:r>
      <w:r w:rsidRPr="006E0766">
        <w:rPr>
          <w:rFonts w:cstheme="majorHAnsi"/>
          <w:b/>
          <w:color w:val="auto"/>
          <w:sz w:val="28"/>
          <w:szCs w:val="28"/>
        </w:rPr>
        <w:t>семьями</w:t>
      </w:r>
      <w:r w:rsidRPr="006E0766">
        <w:rPr>
          <w:rFonts w:cstheme="majorHAnsi"/>
          <w:b/>
          <w:color w:val="auto"/>
          <w:spacing w:val="-67"/>
          <w:sz w:val="28"/>
          <w:szCs w:val="28"/>
        </w:rPr>
        <w:t xml:space="preserve"> </w:t>
      </w:r>
      <w:r w:rsidRPr="006E0766">
        <w:rPr>
          <w:rFonts w:cstheme="majorHAnsi"/>
          <w:b/>
          <w:color w:val="auto"/>
          <w:sz w:val="28"/>
          <w:szCs w:val="28"/>
        </w:rPr>
        <w:t>воспитанников</w:t>
      </w:r>
      <w:r w:rsidRPr="006E0766">
        <w:rPr>
          <w:rFonts w:cstheme="majorHAnsi"/>
          <w:b/>
          <w:color w:val="auto"/>
          <w:spacing w:val="-3"/>
          <w:sz w:val="28"/>
          <w:szCs w:val="28"/>
        </w:rPr>
        <w:t xml:space="preserve"> </w:t>
      </w:r>
      <w:r w:rsidRPr="006E0766">
        <w:rPr>
          <w:rFonts w:cstheme="majorHAnsi"/>
          <w:b/>
          <w:color w:val="auto"/>
          <w:sz w:val="28"/>
          <w:szCs w:val="28"/>
        </w:rPr>
        <w:t>в</w:t>
      </w:r>
      <w:r w:rsidRPr="006E0766">
        <w:rPr>
          <w:rFonts w:cstheme="majorHAnsi"/>
          <w:b/>
          <w:color w:val="auto"/>
          <w:spacing w:val="-2"/>
          <w:sz w:val="28"/>
          <w:szCs w:val="28"/>
        </w:rPr>
        <w:t xml:space="preserve"> </w:t>
      </w:r>
      <w:r w:rsidRPr="006E0766">
        <w:rPr>
          <w:rFonts w:cstheme="majorHAnsi"/>
          <w:b/>
          <w:color w:val="auto"/>
          <w:sz w:val="28"/>
          <w:szCs w:val="28"/>
        </w:rPr>
        <w:t>процессе</w:t>
      </w:r>
      <w:r w:rsidRPr="006E0766">
        <w:rPr>
          <w:rFonts w:cstheme="majorHAnsi"/>
          <w:b/>
          <w:color w:val="auto"/>
          <w:spacing w:val="-1"/>
          <w:sz w:val="28"/>
          <w:szCs w:val="28"/>
        </w:rPr>
        <w:t xml:space="preserve"> </w:t>
      </w:r>
      <w:r w:rsidRPr="006E0766">
        <w:rPr>
          <w:rFonts w:cstheme="majorHAnsi"/>
          <w:b/>
          <w:color w:val="auto"/>
          <w:sz w:val="28"/>
          <w:szCs w:val="28"/>
        </w:rPr>
        <w:t>реализации</w:t>
      </w:r>
      <w:r w:rsidRPr="006E0766">
        <w:rPr>
          <w:rFonts w:cstheme="majorHAnsi"/>
          <w:b/>
          <w:color w:val="auto"/>
          <w:spacing w:val="-2"/>
          <w:sz w:val="28"/>
          <w:szCs w:val="28"/>
        </w:rPr>
        <w:t xml:space="preserve"> </w:t>
      </w:r>
      <w:r w:rsidRPr="006E0766">
        <w:rPr>
          <w:rFonts w:cstheme="majorHAnsi"/>
          <w:b/>
          <w:color w:val="auto"/>
          <w:sz w:val="28"/>
          <w:szCs w:val="28"/>
        </w:rPr>
        <w:t>Программы</w:t>
      </w:r>
      <w:r w:rsidRPr="006E0766">
        <w:rPr>
          <w:rFonts w:cstheme="majorHAnsi"/>
          <w:b/>
          <w:color w:val="auto"/>
          <w:spacing w:val="-2"/>
          <w:sz w:val="28"/>
          <w:szCs w:val="28"/>
        </w:rPr>
        <w:t xml:space="preserve"> </w:t>
      </w:r>
      <w:r w:rsidRPr="006E0766">
        <w:rPr>
          <w:rFonts w:cstheme="majorHAnsi"/>
          <w:b/>
          <w:color w:val="auto"/>
          <w:sz w:val="28"/>
          <w:szCs w:val="28"/>
        </w:rPr>
        <w:t>воспитания</w:t>
      </w:r>
    </w:p>
    <w:p w14:paraId="158C2CE3" w14:textId="77777777" w:rsidR="008C08CA" w:rsidRPr="006E0766" w:rsidRDefault="008C08CA" w:rsidP="00B62A00">
      <w:pPr>
        <w:shd w:val="clear" w:color="auto" w:fill="FFFFFF"/>
        <w:spacing w:after="0" w:line="240" w:lineRule="auto"/>
        <w:jc w:val="both"/>
        <w:rPr>
          <w:rFonts w:asciiTheme="majorHAnsi" w:hAnsiTheme="majorHAnsi" w:cstheme="majorHAnsi"/>
          <w:b/>
          <w:color w:val="000000"/>
          <w:sz w:val="28"/>
          <w:szCs w:val="28"/>
          <w:lang w:eastAsia="ru-RU"/>
        </w:rPr>
      </w:pPr>
      <w:r w:rsidRPr="006E0766">
        <w:rPr>
          <w:rFonts w:asciiTheme="majorHAnsi" w:hAnsiTheme="majorHAnsi" w:cstheme="majorHAnsi"/>
          <w:b/>
          <w:color w:val="000000"/>
          <w:sz w:val="28"/>
          <w:szCs w:val="28"/>
          <w:lang w:eastAsia="ru-RU"/>
        </w:rPr>
        <w:t>«Взаимодействие с родителями»</w:t>
      </w:r>
    </w:p>
    <w:p w14:paraId="3DA2B284" w14:textId="77777777" w:rsidR="008C08CA" w:rsidRPr="006E0766"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w:t>
      </w:r>
      <w:r w:rsidR="00292823" w:rsidRPr="006E0766">
        <w:rPr>
          <w:rFonts w:asciiTheme="majorHAnsi" w:hAnsiTheme="majorHAnsi" w:cstheme="majorHAnsi"/>
          <w:color w:val="000000"/>
          <w:sz w:val="28"/>
          <w:szCs w:val="28"/>
          <w:lang w:eastAsia="ru-RU"/>
        </w:rPr>
        <w:t xml:space="preserve">нципов дошкольного образования. </w:t>
      </w:r>
      <w:r w:rsidRPr="006E0766">
        <w:rPr>
          <w:rFonts w:asciiTheme="majorHAnsi" w:hAnsiTheme="majorHAnsi" w:cstheme="majorHAnsi"/>
          <w:color w:val="000000"/>
          <w:sz w:val="28"/>
          <w:szCs w:val="28"/>
          <w:lang w:eastAsia="ru-RU"/>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14:paraId="25A758AF" w14:textId="77777777" w:rsidR="008C08CA" w:rsidRPr="006E0766"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2001E62D" w14:textId="77777777" w:rsidR="008C08CA" w:rsidRPr="006E0766"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b/>
          <w:color w:val="000000"/>
          <w:sz w:val="28"/>
          <w:szCs w:val="28"/>
          <w:lang w:eastAsia="ru-RU"/>
        </w:rPr>
        <w:lastRenderedPageBreak/>
        <w:t>Цель взаимодействия:</w:t>
      </w:r>
      <w:r w:rsidRPr="006E0766">
        <w:rPr>
          <w:rFonts w:asciiTheme="majorHAnsi" w:hAnsiTheme="majorHAnsi" w:cstheme="majorHAnsi"/>
          <w:color w:val="000000"/>
          <w:sz w:val="28"/>
          <w:szCs w:val="28"/>
          <w:lang w:eastAsia="ru-RU"/>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14:paraId="03E81375" w14:textId="77777777" w:rsidR="008C08CA" w:rsidRPr="006E0766" w:rsidRDefault="008C08CA" w:rsidP="00B62A00">
      <w:pPr>
        <w:pStyle w:val="af1"/>
        <w:spacing w:after="0" w:line="240" w:lineRule="auto"/>
        <w:jc w:val="both"/>
        <w:rPr>
          <w:rFonts w:asciiTheme="majorHAnsi" w:hAnsiTheme="majorHAnsi" w:cstheme="majorHAnsi"/>
          <w:b/>
          <w:color w:val="000000"/>
          <w:sz w:val="28"/>
          <w:szCs w:val="28"/>
          <w:shd w:val="clear" w:color="auto" w:fill="FFFFFF"/>
        </w:rPr>
      </w:pPr>
      <w:r w:rsidRPr="006E0766">
        <w:rPr>
          <w:rFonts w:asciiTheme="majorHAnsi" w:hAnsiTheme="majorHAnsi" w:cstheme="majorHAnsi"/>
          <w:b/>
          <w:color w:val="000000"/>
          <w:sz w:val="28"/>
          <w:szCs w:val="28"/>
          <w:shd w:val="clear" w:color="auto" w:fill="FFFFFF"/>
        </w:rPr>
        <w:t>Виды и формы и содержание работы с родителями:</w:t>
      </w:r>
    </w:p>
    <w:p w14:paraId="793F3170" w14:textId="77777777" w:rsidR="008C08CA" w:rsidRPr="006E0766" w:rsidRDefault="008C08CA" w:rsidP="00B62A00">
      <w:pPr>
        <w:pStyle w:val="3"/>
        <w:spacing w:before="0" w:line="240" w:lineRule="auto"/>
        <w:ind w:right="172"/>
        <w:jc w:val="both"/>
        <w:rPr>
          <w:rFonts w:cstheme="majorHAnsi"/>
          <w:color w:val="auto"/>
          <w:sz w:val="28"/>
          <w:szCs w:val="28"/>
        </w:rPr>
      </w:pPr>
      <w:r w:rsidRPr="006E0766">
        <w:rPr>
          <w:rFonts w:cstheme="majorHAnsi"/>
          <w:color w:val="auto"/>
          <w:sz w:val="28"/>
          <w:szCs w:val="28"/>
        </w:rPr>
        <w:t>Групповые</w:t>
      </w:r>
      <w:r w:rsidRPr="006E0766">
        <w:rPr>
          <w:rFonts w:cstheme="majorHAnsi"/>
          <w:color w:val="auto"/>
          <w:spacing w:val="-8"/>
          <w:sz w:val="28"/>
          <w:szCs w:val="28"/>
        </w:rPr>
        <w:t xml:space="preserve"> </w:t>
      </w:r>
      <w:r w:rsidRPr="006E0766">
        <w:rPr>
          <w:rFonts w:cstheme="majorHAnsi"/>
          <w:color w:val="auto"/>
          <w:sz w:val="28"/>
          <w:szCs w:val="28"/>
        </w:rPr>
        <w:t>формы</w:t>
      </w:r>
      <w:r w:rsidRPr="006E0766">
        <w:rPr>
          <w:rFonts w:cstheme="majorHAnsi"/>
          <w:color w:val="auto"/>
          <w:spacing w:val="-6"/>
          <w:sz w:val="28"/>
          <w:szCs w:val="28"/>
        </w:rPr>
        <w:t xml:space="preserve"> </w:t>
      </w:r>
      <w:r w:rsidRPr="006E0766">
        <w:rPr>
          <w:rFonts w:cstheme="majorHAnsi"/>
          <w:color w:val="auto"/>
          <w:sz w:val="28"/>
          <w:szCs w:val="28"/>
        </w:rPr>
        <w:t>работы:</w:t>
      </w:r>
    </w:p>
    <w:p w14:paraId="08588FE6" w14:textId="77777777" w:rsidR="008C08CA" w:rsidRPr="006E0766"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i/>
          <w:sz w:val="28"/>
          <w:szCs w:val="28"/>
        </w:rPr>
        <w:t xml:space="preserve">Родительский комитет. </w:t>
      </w:r>
      <w:r w:rsidRPr="006E0766">
        <w:rPr>
          <w:rFonts w:asciiTheme="majorHAnsi" w:hAnsiTheme="majorHAnsi" w:cstheme="majorHAnsi"/>
          <w:sz w:val="28"/>
          <w:szCs w:val="28"/>
        </w:rPr>
        <w:t>Участвующий в решении вопросов воспитания 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социализации детей, с</w:t>
      </w:r>
      <w:r w:rsidRPr="006E0766">
        <w:rPr>
          <w:rFonts w:asciiTheme="majorHAnsi" w:hAnsiTheme="majorHAnsi" w:cstheme="majorHAnsi"/>
          <w:color w:val="000000"/>
          <w:sz w:val="28"/>
          <w:szCs w:val="28"/>
          <w:lang w:eastAsia="ru-RU"/>
        </w:rPr>
        <w:t>пособствует установлению контактов.</w:t>
      </w:r>
    </w:p>
    <w:p w14:paraId="1D295982" w14:textId="20C40D79" w:rsidR="008C08CA" w:rsidRPr="006E0766" w:rsidRDefault="008C08CA" w:rsidP="008E619F">
      <w:pPr>
        <w:tabs>
          <w:tab w:val="left" w:pos="567"/>
        </w:tabs>
        <w:spacing w:before="7" w:after="0" w:line="240" w:lineRule="auto"/>
        <w:ind w:right="172"/>
        <w:jc w:val="both"/>
        <w:rPr>
          <w:rFonts w:asciiTheme="majorHAnsi" w:hAnsiTheme="majorHAnsi" w:cstheme="majorHAnsi"/>
          <w:sz w:val="28"/>
          <w:szCs w:val="28"/>
        </w:rPr>
      </w:pPr>
      <w:r w:rsidRPr="006E0766">
        <w:rPr>
          <w:rFonts w:asciiTheme="majorHAnsi" w:hAnsiTheme="majorHAnsi" w:cstheme="majorHAnsi"/>
          <w:i/>
          <w:sz w:val="28"/>
          <w:szCs w:val="28"/>
        </w:rPr>
        <w:t>Родительское собрание.</w:t>
      </w:r>
      <w:r w:rsidRPr="006E0766">
        <w:rPr>
          <w:rFonts w:asciiTheme="majorHAnsi" w:hAnsiTheme="majorHAnsi" w:cstheme="majorHAnsi"/>
          <w:sz w:val="28"/>
          <w:szCs w:val="28"/>
        </w:rPr>
        <w:t xml:space="preserve"> Обсуждают актуальные вопросы воспитания</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детей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дошкольного</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возраста.</w:t>
      </w:r>
      <w:r w:rsidR="008E619F" w:rsidRPr="006E0766">
        <w:rPr>
          <w:rFonts w:asciiTheme="majorHAnsi" w:hAnsiTheme="majorHAnsi" w:cstheme="majorHAnsi"/>
          <w:sz w:val="28"/>
          <w:szCs w:val="28"/>
        </w:rPr>
        <w:t xml:space="preserve">                                                                                                                                                </w:t>
      </w:r>
      <w:r w:rsidRPr="006E0766">
        <w:rPr>
          <w:rFonts w:asciiTheme="majorHAnsi" w:hAnsiTheme="majorHAnsi" w:cstheme="majorHAnsi"/>
          <w:i/>
          <w:color w:val="000000"/>
          <w:sz w:val="28"/>
          <w:szCs w:val="28"/>
          <w:lang w:eastAsia="ru-RU"/>
        </w:rPr>
        <w:t>Анкетирование.</w:t>
      </w:r>
      <w:r w:rsidRPr="006E0766">
        <w:rPr>
          <w:rFonts w:asciiTheme="majorHAnsi" w:hAnsiTheme="majorHAnsi" w:cstheme="majorHAnsi"/>
          <w:color w:val="000000"/>
          <w:sz w:val="28"/>
          <w:szCs w:val="28"/>
          <w:lang w:eastAsia="ru-RU"/>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14:paraId="565BA2B9" w14:textId="77777777" w:rsidR="008C08CA" w:rsidRPr="006E0766"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i/>
          <w:color w:val="000000"/>
          <w:sz w:val="28"/>
          <w:szCs w:val="28"/>
          <w:lang w:eastAsia="ru-RU"/>
        </w:rPr>
        <w:t>Консультации.</w:t>
      </w:r>
      <w:r w:rsidRPr="006E0766">
        <w:rPr>
          <w:rFonts w:asciiTheme="majorHAnsi" w:hAnsiTheme="majorHAnsi" w:cstheme="majorHAnsi"/>
          <w:color w:val="000000"/>
          <w:sz w:val="28"/>
          <w:szCs w:val="28"/>
          <w:lang w:eastAsia="ru-RU"/>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 с использованием информационно-коммуникативных технологий.</w:t>
      </w:r>
    </w:p>
    <w:p w14:paraId="147E6C86" w14:textId="77777777" w:rsidR="008C08CA" w:rsidRPr="006E0766"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i/>
          <w:color w:val="000000"/>
          <w:sz w:val="28"/>
          <w:szCs w:val="28"/>
          <w:lang w:eastAsia="ru-RU"/>
        </w:rPr>
        <w:t>Мастер-классы</w:t>
      </w:r>
      <w:r w:rsidRPr="006E0766">
        <w:rPr>
          <w:rFonts w:asciiTheme="majorHAnsi" w:hAnsiTheme="majorHAnsi" w:cstheme="majorHAnsi"/>
          <w:color w:val="000000"/>
          <w:sz w:val="28"/>
          <w:szCs w:val="28"/>
          <w:lang w:eastAsia="ru-RU"/>
        </w:rPr>
        <w:t>.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14:paraId="511617F0" w14:textId="77777777" w:rsidR="008C08CA" w:rsidRPr="006E0766"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i/>
          <w:color w:val="000000"/>
          <w:sz w:val="28"/>
          <w:szCs w:val="28"/>
          <w:lang w:eastAsia="ru-RU"/>
        </w:rPr>
        <w:t xml:space="preserve">Экскурсии, целевые прогулки: </w:t>
      </w:r>
      <w:r w:rsidRPr="006E0766">
        <w:rPr>
          <w:rFonts w:asciiTheme="majorHAnsi" w:hAnsiTheme="majorHAnsi" w:cstheme="majorHAnsi"/>
          <w:color w:val="000000"/>
          <w:sz w:val="28"/>
          <w:szCs w:val="28"/>
          <w:lang w:eastAsia="ru-RU"/>
        </w:rPr>
        <w:t>Активная форма взаимодействия, которая</w:t>
      </w:r>
      <w:r w:rsidRPr="006E0766">
        <w:rPr>
          <w:rFonts w:asciiTheme="majorHAnsi" w:hAnsiTheme="majorHAnsi" w:cstheme="majorHAnsi"/>
          <w:i/>
          <w:color w:val="000000"/>
          <w:sz w:val="28"/>
          <w:szCs w:val="28"/>
          <w:lang w:eastAsia="ru-RU"/>
        </w:rPr>
        <w:t xml:space="preserve"> </w:t>
      </w:r>
      <w:r w:rsidRPr="006E0766">
        <w:rPr>
          <w:rFonts w:asciiTheme="majorHAnsi" w:hAnsiTheme="majorHAnsi" w:cstheme="majorHAnsi"/>
          <w:color w:val="000000"/>
          <w:sz w:val="28"/>
          <w:szCs w:val="28"/>
          <w:lang w:eastAsia="ru-RU"/>
        </w:rPr>
        <w:t>помогает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 садовых ситуациях.</w:t>
      </w:r>
    </w:p>
    <w:p w14:paraId="57A1220F" w14:textId="77777777" w:rsidR="00292823" w:rsidRPr="006E0766" w:rsidRDefault="008C08CA" w:rsidP="00B62A00">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i/>
          <w:color w:val="000000"/>
          <w:sz w:val="28"/>
          <w:szCs w:val="28"/>
          <w:lang w:eastAsia="ru-RU"/>
        </w:rPr>
        <w:t>Родительская почта.</w:t>
      </w:r>
      <w:r w:rsidRPr="006E0766">
        <w:rPr>
          <w:rFonts w:asciiTheme="majorHAnsi" w:hAnsiTheme="majorHAnsi" w:cstheme="majorHAnsi"/>
          <w:color w:val="000000"/>
          <w:sz w:val="28"/>
          <w:szCs w:val="28"/>
          <w:lang w:eastAsia="ru-RU"/>
        </w:rPr>
        <w:t xml:space="preserve"> В детском саду организована дистанционная форма</w:t>
      </w:r>
      <w:r w:rsidRPr="006E0766">
        <w:rPr>
          <w:rFonts w:asciiTheme="majorHAnsi" w:hAnsiTheme="majorHAnsi" w:cstheme="majorHAnsi"/>
          <w:color w:val="000000"/>
          <w:sz w:val="28"/>
          <w:szCs w:val="28"/>
        </w:rPr>
        <w:t xml:space="preserve"> </w:t>
      </w:r>
      <w:r w:rsidRPr="006E0766">
        <w:rPr>
          <w:rFonts w:asciiTheme="majorHAnsi" w:hAnsiTheme="majorHAnsi" w:cstheme="majorHAnsi"/>
          <w:color w:val="000000"/>
          <w:sz w:val="28"/>
          <w:szCs w:val="28"/>
          <w:lang w:eastAsia="ru-RU"/>
        </w:rPr>
        <w:t>сотрудничества ДОУ с родителями. Взаимодействие происходит в социальных сетях, через мессенджеры. Такая форма общения позволяет родителям уточнить различные вопросы, пополнить педагогиче</w:t>
      </w:r>
      <w:r w:rsidR="00292823" w:rsidRPr="006E0766">
        <w:rPr>
          <w:rFonts w:asciiTheme="majorHAnsi" w:hAnsiTheme="majorHAnsi" w:cstheme="majorHAnsi"/>
          <w:color w:val="000000"/>
          <w:sz w:val="28"/>
          <w:szCs w:val="28"/>
          <w:lang w:eastAsia="ru-RU"/>
        </w:rPr>
        <w:t>ские знания, обсудить проблемы.</w:t>
      </w:r>
    </w:p>
    <w:p w14:paraId="5BA48B6A" w14:textId="77777777" w:rsidR="008C08CA" w:rsidRPr="006E0766" w:rsidRDefault="008C08CA" w:rsidP="00B62A00">
      <w:pPr>
        <w:pStyle w:val="af1"/>
        <w:tabs>
          <w:tab w:val="left" w:pos="567"/>
        </w:tabs>
        <w:spacing w:after="0" w:line="240" w:lineRule="auto"/>
        <w:ind w:right="172"/>
        <w:jc w:val="both"/>
        <w:rPr>
          <w:rFonts w:asciiTheme="majorHAnsi" w:hAnsiTheme="majorHAnsi" w:cstheme="majorHAnsi"/>
          <w:b/>
          <w:sz w:val="28"/>
          <w:szCs w:val="28"/>
        </w:rPr>
      </w:pPr>
      <w:r w:rsidRPr="006E0766">
        <w:rPr>
          <w:rFonts w:asciiTheme="majorHAnsi" w:hAnsiTheme="majorHAnsi" w:cstheme="majorHAnsi"/>
          <w:b/>
          <w:sz w:val="28"/>
          <w:szCs w:val="28"/>
        </w:rPr>
        <w:t>Индивидуальные</w:t>
      </w:r>
      <w:r w:rsidRPr="006E0766">
        <w:rPr>
          <w:rFonts w:asciiTheme="majorHAnsi" w:hAnsiTheme="majorHAnsi" w:cstheme="majorHAnsi"/>
          <w:b/>
          <w:spacing w:val="-7"/>
          <w:sz w:val="28"/>
          <w:szCs w:val="28"/>
        </w:rPr>
        <w:t xml:space="preserve"> </w:t>
      </w:r>
      <w:r w:rsidRPr="006E0766">
        <w:rPr>
          <w:rFonts w:asciiTheme="majorHAnsi" w:hAnsiTheme="majorHAnsi" w:cstheme="majorHAnsi"/>
          <w:b/>
          <w:sz w:val="28"/>
          <w:szCs w:val="28"/>
        </w:rPr>
        <w:t>формы</w:t>
      </w:r>
      <w:r w:rsidRPr="006E0766">
        <w:rPr>
          <w:rFonts w:asciiTheme="majorHAnsi" w:hAnsiTheme="majorHAnsi" w:cstheme="majorHAnsi"/>
          <w:b/>
          <w:spacing w:val="-4"/>
          <w:sz w:val="28"/>
          <w:szCs w:val="28"/>
        </w:rPr>
        <w:t xml:space="preserve"> </w:t>
      </w:r>
      <w:r w:rsidRPr="006E0766">
        <w:rPr>
          <w:rFonts w:asciiTheme="majorHAnsi" w:hAnsiTheme="majorHAnsi" w:cstheme="majorHAnsi"/>
          <w:b/>
          <w:sz w:val="28"/>
          <w:szCs w:val="28"/>
        </w:rPr>
        <w:t>работы:</w:t>
      </w:r>
    </w:p>
    <w:p w14:paraId="528545E9" w14:textId="77777777" w:rsidR="008C08CA" w:rsidRPr="006E0766" w:rsidRDefault="008C08CA" w:rsidP="00B62A00">
      <w:pPr>
        <w:tabs>
          <w:tab w:val="left" w:pos="567"/>
        </w:tabs>
        <w:spacing w:after="0" w:line="240" w:lineRule="auto"/>
        <w:ind w:right="172"/>
        <w:jc w:val="both"/>
        <w:rPr>
          <w:rFonts w:asciiTheme="majorHAnsi" w:hAnsiTheme="majorHAnsi" w:cstheme="majorHAnsi"/>
          <w:sz w:val="28"/>
          <w:szCs w:val="28"/>
        </w:rPr>
      </w:pPr>
      <w:r w:rsidRPr="006E0766">
        <w:rPr>
          <w:rFonts w:asciiTheme="majorHAnsi" w:hAnsiTheme="majorHAnsi" w:cstheme="majorHAnsi"/>
          <w:i/>
          <w:sz w:val="28"/>
          <w:szCs w:val="28"/>
        </w:rPr>
        <w:t>Работа специалистов:</w:t>
      </w:r>
      <w:r w:rsidRPr="006E0766">
        <w:rPr>
          <w:rFonts w:asciiTheme="majorHAnsi" w:hAnsiTheme="majorHAnsi" w:cstheme="majorHAnsi"/>
          <w:sz w:val="28"/>
          <w:szCs w:val="28"/>
        </w:rPr>
        <w:t xml:space="preserve"> Взаимодействие с родителями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для решения проблемных</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ситуаций,</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связанных</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с</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воспитанием</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ребенка дошкольного возраста.</w:t>
      </w:r>
    </w:p>
    <w:p w14:paraId="5DD7E4C4" w14:textId="77777777" w:rsidR="008C08CA" w:rsidRPr="006E0766" w:rsidRDefault="008C08CA" w:rsidP="00B62A00">
      <w:pPr>
        <w:tabs>
          <w:tab w:val="left" w:pos="567"/>
        </w:tabs>
        <w:spacing w:after="0" w:line="240" w:lineRule="auto"/>
        <w:ind w:right="172"/>
        <w:jc w:val="both"/>
        <w:rPr>
          <w:rFonts w:asciiTheme="majorHAnsi" w:hAnsiTheme="majorHAnsi" w:cstheme="majorHAnsi"/>
          <w:sz w:val="28"/>
          <w:szCs w:val="28"/>
        </w:rPr>
      </w:pPr>
      <w:r w:rsidRPr="006E0766">
        <w:rPr>
          <w:rFonts w:asciiTheme="majorHAnsi" w:hAnsiTheme="majorHAnsi" w:cstheme="majorHAnsi"/>
          <w:i/>
          <w:sz w:val="28"/>
          <w:szCs w:val="28"/>
        </w:rPr>
        <w:t>Индивидуальное</w:t>
      </w:r>
      <w:r w:rsidRPr="006E0766">
        <w:rPr>
          <w:rFonts w:asciiTheme="majorHAnsi" w:hAnsiTheme="majorHAnsi" w:cstheme="majorHAnsi"/>
          <w:i/>
          <w:spacing w:val="1"/>
          <w:sz w:val="28"/>
          <w:szCs w:val="28"/>
        </w:rPr>
        <w:t xml:space="preserve"> </w:t>
      </w:r>
      <w:r w:rsidRPr="006E0766">
        <w:rPr>
          <w:rFonts w:asciiTheme="majorHAnsi" w:hAnsiTheme="majorHAnsi" w:cstheme="majorHAnsi"/>
          <w:i/>
          <w:sz w:val="28"/>
          <w:szCs w:val="28"/>
        </w:rPr>
        <w:t>консультирование</w:t>
      </w:r>
      <w:r w:rsidRPr="006E0766">
        <w:rPr>
          <w:rFonts w:asciiTheme="majorHAnsi" w:hAnsiTheme="majorHAnsi" w:cstheme="majorHAnsi"/>
          <w:sz w:val="28"/>
          <w:szCs w:val="28"/>
        </w:rPr>
        <w:t>: Взаимодействие с родителями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(законных</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представителей)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c</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целью</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координации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воспитательных</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усилий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педагогического</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коллектива и</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семьи.</w:t>
      </w:r>
    </w:p>
    <w:p w14:paraId="3E702D56" w14:textId="77777777" w:rsidR="00292823" w:rsidRPr="006E0766" w:rsidRDefault="008C08CA" w:rsidP="00B62A00">
      <w:pPr>
        <w:pStyle w:val="af1"/>
        <w:spacing w:line="240" w:lineRule="auto"/>
        <w:ind w:right="223"/>
        <w:jc w:val="both"/>
        <w:rPr>
          <w:rFonts w:asciiTheme="majorHAnsi" w:hAnsiTheme="majorHAnsi" w:cstheme="majorHAnsi"/>
          <w:sz w:val="28"/>
          <w:szCs w:val="28"/>
        </w:rPr>
      </w:pPr>
      <w:r w:rsidRPr="006E0766">
        <w:rPr>
          <w:rFonts w:asciiTheme="majorHAnsi" w:hAnsiTheme="majorHAnsi" w:cstheme="majorHAnsi"/>
          <w:sz w:val="28"/>
          <w:szCs w:val="28"/>
        </w:rPr>
        <w:t xml:space="preserve">         Для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ознакомления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родителей</w:t>
      </w:r>
      <w:r w:rsidRPr="006E0766">
        <w:rPr>
          <w:rFonts w:asciiTheme="majorHAnsi" w:hAnsiTheme="majorHAnsi" w:cstheme="majorHAnsi"/>
          <w:i/>
          <w:spacing w:val="1"/>
          <w:sz w:val="28"/>
          <w:szCs w:val="28"/>
        </w:rPr>
        <w:t xml:space="preserve"> </w:t>
      </w:r>
      <w:r w:rsidRPr="006E0766">
        <w:rPr>
          <w:rFonts w:asciiTheme="majorHAnsi" w:hAnsiTheme="majorHAnsi" w:cstheme="majorHAnsi"/>
          <w:sz w:val="28"/>
          <w:szCs w:val="28"/>
        </w:rPr>
        <w:t>воспитанников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информацией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организации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образовательного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процесса в каждой группе оформлен уголок «Для Вас, родители!», где размещается необходимая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 xml:space="preserve">информация о пребывании ребенка в ДОУ. </w:t>
      </w:r>
    </w:p>
    <w:p w14:paraId="708818ED" w14:textId="77777777" w:rsidR="008C08CA" w:rsidRPr="006E0766" w:rsidRDefault="00292823" w:rsidP="00B62A00">
      <w:pPr>
        <w:pStyle w:val="af1"/>
        <w:spacing w:after="0" w:line="240" w:lineRule="auto"/>
        <w:ind w:right="223"/>
        <w:jc w:val="both"/>
        <w:rPr>
          <w:rFonts w:asciiTheme="majorHAnsi" w:hAnsiTheme="majorHAnsi" w:cstheme="majorHAnsi"/>
          <w:sz w:val="28"/>
          <w:szCs w:val="28"/>
        </w:rPr>
      </w:pPr>
      <w:r w:rsidRPr="006E0766">
        <w:rPr>
          <w:rFonts w:asciiTheme="majorHAnsi" w:hAnsiTheme="majorHAnsi" w:cstheme="majorHAnsi"/>
          <w:sz w:val="28"/>
          <w:szCs w:val="28"/>
        </w:rPr>
        <w:t xml:space="preserve">      </w:t>
      </w:r>
      <w:r w:rsidR="008C08CA" w:rsidRPr="006E0766">
        <w:rPr>
          <w:rFonts w:asciiTheme="majorHAnsi" w:hAnsiTheme="majorHAnsi" w:cstheme="majorHAnsi"/>
          <w:sz w:val="28"/>
          <w:szCs w:val="28"/>
        </w:rPr>
        <w:t>С помощью технических средств (фото и видео материалы) происходит сбор информации, накопление и</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демонстрация на различных мероприятиях. Наиболее важная информация размещается на общем</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информационном стенде.</w:t>
      </w:r>
    </w:p>
    <w:p w14:paraId="30313063" w14:textId="77777777" w:rsidR="00292823" w:rsidRPr="006E0766" w:rsidRDefault="008C08CA" w:rsidP="00B62A00">
      <w:pPr>
        <w:spacing w:after="0" w:line="240" w:lineRule="auto"/>
        <w:ind w:right="-1"/>
        <w:jc w:val="both"/>
        <w:rPr>
          <w:rFonts w:asciiTheme="majorHAnsi" w:hAnsiTheme="majorHAnsi" w:cstheme="majorHAnsi"/>
          <w:b/>
          <w:sz w:val="28"/>
          <w:szCs w:val="28"/>
        </w:rPr>
      </w:pPr>
      <w:r w:rsidRPr="006E0766">
        <w:rPr>
          <w:rFonts w:asciiTheme="majorHAnsi" w:hAnsiTheme="majorHAnsi" w:cstheme="majorHAnsi"/>
          <w:b/>
          <w:sz w:val="28"/>
          <w:szCs w:val="28"/>
        </w:rPr>
        <w:t xml:space="preserve">              </w:t>
      </w:r>
    </w:p>
    <w:p w14:paraId="6A1A1C34" w14:textId="77777777" w:rsidR="008C08CA" w:rsidRPr="006E0766" w:rsidRDefault="00292823" w:rsidP="00B62A00">
      <w:pPr>
        <w:spacing w:after="0" w:line="240" w:lineRule="auto"/>
        <w:ind w:right="-1"/>
        <w:jc w:val="both"/>
        <w:rPr>
          <w:rFonts w:asciiTheme="majorHAnsi" w:hAnsiTheme="majorHAnsi" w:cstheme="majorHAnsi"/>
          <w:b/>
          <w:sz w:val="28"/>
          <w:szCs w:val="28"/>
        </w:rPr>
      </w:pPr>
      <w:r w:rsidRPr="006E0766">
        <w:rPr>
          <w:rFonts w:asciiTheme="majorHAnsi" w:hAnsiTheme="majorHAnsi" w:cstheme="majorHAnsi"/>
          <w:b/>
          <w:sz w:val="28"/>
          <w:szCs w:val="28"/>
        </w:rPr>
        <w:lastRenderedPageBreak/>
        <w:t xml:space="preserve">               </w:t>
      </w:r>
      <w:r w:rsidR="008C08CA" w:rsidRPr="006E0766">
        <w:rPr>
          <w:rFonts w:asciiTheme="majorHAnsi" w:hAnsiTheme="majorHAnsi" w:cstheme="majorHAnsi"/>
          <w:b/>
          <w:sz w:val="28"/>
          <w:szCs w:val="28"/>
        </w:rPr>
        <w:t xml:space="preserve">Часть, формируемая участниками образовательных отношений </w:t>
      </w:r>
    </w:p>
    <w:p w14:paraId="06B8F9B8" w14:textId="77777777" w:rsidR="008C08CA" w:rsidRPr="006E0766" w:rsidRDefault="008C08CA" w:rsidP="00B62A00">
      <w:pPr>
        <w:spacing w:after="0" w:line="240" w:lineRule="auto"/>
        <w:ind w:left="-284" w:right="-1" w:firstLine="680"/>
        <w:jc w:val="both"/>
        <w:rPr>
          <w:rFonts w:asciiTheme="majorHAnsi" w:hAnsiTheme="majorHAnsi" w:cstheme="majorHAnsi"/>
          <w:sz w:val="28"/>
          <w:szCs w:val="28"/>
        </w:rPr>
      </w:pPr>
      <w:r w:rsidRPr="006E0766">
        <w:rPr>
          <w:rFonts w:asciiTheme="majorHAnsi" w:hAnsiTheme="majorHAnsi" w:cstheme="majorHAnsi"/>
          <w:sz w:val="28"/>
          <w:szCs w:val="28"/>
        </w:rPr>
        <w:t>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w:t>
      </w:r>
      <w:r w:rsidR="00292823" w:rsidRPr="006E0766">
        <w:rPr>
          <w:rFonts w:asciiTheme="majorHAnsi" w:hAnsiTheme="majorHAnsi" w:cstheme="majorHAnsi"/>
          <w:sz w:val="28"/>
          <w:szCs w:val="28"/>
        </w:rPr>
        <w:t>ной части Программы воспитания.</w:t>
      </w:r>
    </w:p>
    <w:p w14:paraId="0150C0DE" w14:textId="77777777" w:rsidR="00292823" w:rsidRPr="006E0766" w:rsidRDefault="00292823" w:rsidP="00B62A00">
      <w:pPr>
        <w:spacing w:after="0" w:line="270" w:lineRule="auto"/>
        <w:ind w:left="53" w:right="51"/>
        <w:jc w:val="both"/>
        <w:rPr>
          <w:rFonts w:ascii="Times New Roman" w:hAnsi="Times New Roman"/>
          <w:b/>
          <w:sz w:val="28"/>
          <w:szCs w:val="28"/>
        </w:rPr>
      </w:pPr>
    </w:p>
    <w:p w14:paraId="1203C0E5" w14:textId="77777777" w:rsidR="001075A2" w:rsidRPr="006E0766" w:rsidRDefault="001075A2" w:rsidP="00B62A00">
      <w:pPr>
        <w:spacing w:after="5" w:line="270" w:lineRule="auto"/>
        <w:ind w:left="53" w:right="51"/>
        <w:jc w:val="both"/>
        <w:rPr>
          <w:rFonts w:ascii="Times New Roman" w:hAnsi="Times New Roman"/>
          <w:sz w:val="28"/>
          <w:szCs w:val="28"/>
        </w:rPr>
      </w:pPr>
      <w:r w:rsidRPr="006E0766">
        <w:rPr>
          <w:rFonts w:ascii="Times New Roman" w:hAnsi="Times New Roman"/>
          <w:b/>
          <w:sz w:val="28"/>
          <w:szCs w:val="28"/>
        </w:rPr>
        <w:t>Особенности РППС, отражающие образ и ценности ДОУ</w:t>
      </w:r>
    </w:p>
    <w:p w14:paraId="350BC62B" w14:textId="77777777" w:rsidR="001075A2" w:rsidRPr="006E0766" w:rsidRDefault="001075A2" w:rsidP="00B62A00">
      <w:pPr>
        <w:spacing w:after="0" w:line="240" w:lineRule="auto"/>
        <w:ind w:left="-15" w:right="4" w:firstLine="566"/>
        <w:jc w:val="both"/>
        <w:rPr>
          <w:rFonts w:asciiTheme="majorHAnsi" w:hAnsiTheme="majorHAnsi" w:cstheme="majorHAnsi"/>
          <w:sz w:val="28"/>
          <w:szCs w:val="28"/>
        </w:rPr>
      </w:pPr>
      <w:r w:rsidRPr="006E0766">
        <w:rPr>
          <w:rFonts w:asciiTheme="majorHAnsi" w:hAnsiTheme="majorHAnsi" w:cstheme="majorHAnsi"/>
          <w:sz w:val="28"/>
          <w:szCs w:val="28"/>
        </w:rPr>
        <w:t xml:space="preserve">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14:paraId="61B5E71F" w14:textId="64502F28" w:rsidR="00B62A00" w:rsidRPr="006E0766" w:rsidRDefault="001075A2" w:rsidP="006702B4">
      <w:pPr>
        <w:spacing w:after="0" w:line="240" w:lineRule="auto"/>
        <w:ind w:left="-15" w:right="4" w:firstLine="566"/>
        <w:jc w:val="both"/>
        <w:rPr>
          <w:rFonts w:asciiTheme="majorHAnsi" w:hAnsiTheme="majorHAnsi" w:cstheme="majorHAnsi"/>
          <w:sz w:val="28"/>
          <w:szCs w:val="28"/>
        </w:rPr>
      </w:pPr>
      <w:r w:rsidRPr="006E0766">
        <w:rPr>
          <w:rFonts w:asciiTheme="majorHAnsi" w:hAnsiTheme="majorHAnsi" w:cstheme="majorHAnsi"/>
          <w:sz w:val="28"/>
          <w:szCs w:val="28"/>
        </w:rPr>
        <w:t xml:space="preserve">Предметно-пространственная среда </w:t>
      </w:r>
      <w:r w:rsidR="00292823" w:rsidRPr="006E0766">
        <w:rPr>
          <w:rFonts w:asciiTheme="majorHAnsi" w:hAnsiTheme="majorHAnsi" w:cstheme="majorHAnsi"/>
          <w:sz w:val="28"/>
          <w:szCs w:val="28"/>
        </w:rPr>
        <w:t>отражает федеральную</w:t>
      </w:r>
      <w:r w:rsidRPr="006E0766">
        <w:rPr>
          <w:rFonts w:asciiTheme="majorHAnsi" w:hAnsiTheme="majorHAnsi" w:cstheme="majorHAnsi"/>
          <w:sz w:val="28"/>
          <w:szCs w:val="28"/>
        </w:rPr>
        <w:t xml:space="preserve">, региональную специфику, а также специфику ДОУ и </w:t>
      </w:r>
      <w:r w:rsidR="00292823" w:rsidRPr="006E0766">
        <w:rPr>
          <w:rFonts w:asciiTheme="majorHAnsi" w:hAnsiTheme="majorHAnsi" w:cstheme="majorHAnsi"/>
          <w:sz w:val="28"/>
          <w:szCs w:val="28"/>
        </w:rPr>
        <w:t>включает оформление</w:t>
      </w:r>
      <w:r w:rsidRPr="006E0766">
        <w:rPr>
          <w:rFonts w:asciiTheme="majorHAnsi" w:hAnsiTheme="majorHAnsi" w:cstheme="majorHAnsi"/>
          <w:sz w:val="28"/>
          <w:szCs w:val="28"/>
        </w:rPr>
        <w:t xml:space="preserve"> помещений, оборудование, игрушки. </w:t>
      </w:r>
    </w:p>
    <w:p w14:paraId="44BC97E7" w14:textId="77777777" w:rsidR="006702B4" w:rsidRPr="006E0766" w:rsidRDefault="006702B4" w:rsidP="006702B4">
      <w:pPr>
        <w:spacing w:after="0" w:line="240" w:lineRule="auto"/>
        <w:ind w:left="-15" w:right="4" w:firstLine="566"/>
        <w:jc w:val="both"/>
        <w:rPr>
          <w:rFonts w:asciiTheme="majorHAnsi" w:hAnsiTheme="majorHAnsi" w:cstheme="majorHAnsi"/>
          <w:sz w:val="28"/>
          <w:szCs w:val="28"/>
        </w:rPr>
      </w:pPr>
    </w:p>
    <w:p w14:paraId="6104CC26" w14:textId="77777777" w:rsidR="006702B4" w:rsidRPr="006E0766" w:rsidRDefault="006702B4" w:rsidP="006702B4">
      <w:pPr>
        <w:spacing w:after="0" w:line="240" w:lineRule="auto"/>
        <w:ind w:left="-15" w:right="4" w:firstLine="566"/>
        <w:jc w:val="both"/>
        <w:rPr>
          <w:rFonts w:asciiTheme="majorHAnsi" w:hAnsiTheme="majorHAnsi" w:cstheme="majorHAnsi"/>
          <w:sz w:val="28"/>
          <w:szCs w:val="28"/>
        </w:rPr>
      </w:pPr>
    </w:p>
    <w:p w14:paraId="221FBA59" w14:textId="77777777" w:rsidR="006702B4" w:rsidRPr="006E0766" w:rsidRDefault="006702B4" w:rsidP="006702B4">
      <w:pPr>
        <w:spacing w:after="0" w:line="240" w:lineRule="auto"/>
        <w:ind w:left="-15" w:right="4" w:firstLine="566"/>
        <w:jc w:val="both"/>
        <w:rPr>
          <w:rFonts w:asciiTheme="majorHAnsi" w:hAnsiTheme="majorHAnsi" w:cstheme="majorHAnsi"/>
          <w:sz w:val="28"/>
          <w:szCs w:val="28"/>
        </w:rPr>
      </w:pPr>
    </w:p>
    <w:p w14:paraId="538A6850" w14:textId="77777777" w:rsidR="006702B4" w:rsidRPr="006E0766" w:rsidRDefault="006702B4" w:rsidP="006702B4">
      <w:pPr>
        <w:spacing w:after="0" w:line="240" w:lineRule="auto"/>
        <w:ind w:left="-15" w:right="4" w:firstLine="566"/>
        <w:jc w:val="both"/>
        <w:rPr>
          <w:rFonts w:asciiTheme="majorHAnsi" w:hAnsiTheme="majorHAnsi" w:cstheme="majorHAnsi"/>
          <w:sz w:val="28"/>
          <w:szCs w:val="28"/>
        </w:rPr>
      </w:pPr>
    </w:p>
    <w:p w14:paraId="00981F2A" w14:textId="77777777" w:rsidR="006702B4" w:rsidRPr="006E0766" w:rsidRDefault="006702B4" w:rsidP="006702B4">
      <w:pPr>
        <w:spacing w:after="0" w:line="240" w:lineRule="auto"/>
        <w:ind w:left="-15" w:right="4" w:firstLine="566"/>
        <w:jc w:val="both"/>
        <w:rPr>
          <w:rFonts w:asciiTheme="majorHAnsi" w:hAnsiTheme="majorHAnsi" w:cstheme="majorHAnsi"/>
          <w:sz w:val="28"/>
          <w:szCs w:val="28"/>
        </w:rPr>
      </w:pPr>
    </w:p>
    <w:p w14:paraId="2C1B844B" w14:textId="77777777" w:rsidR="006702B4" w:rsidRPr="006E0766" w:rsidRDefault="006702B4" w:rsidP="006702B4">
      <w:pPr>
        <w:spacing w:after="0" w:line="240" w:lineRule="auto"/>
        <w:ind w:left="-15" w:right="4" w:firstLine="566"/>
        <w:jc w:val="both"/>
        <w:rPr>
          <w:rFonts w:asciiTheme="majorHAnsi" w:hAnsiTheme="majorHAnsi" w:cstheme="majorHAnsi"/>
          <w:sz w:val="28"/>
          <w:szCs w:val="28"/>
        </w:rPr>
      </w:pPr>
    </w:p>
    <w:p w14:paraId="5E12B819" w14:textId="77777777" w:rsidR="001075A2" w:rsidRPr="006E0766" w:rsidRDefault="001075A2" w:rsidP="00B62A00">
      <w:pPr>
        <w:spacing w:after="0" w:line="259" w:lineRule="auto"/>
        <w:ind w:left="629"/>
        <w:jc w:val="both"/>
        <w:rPr>
          <w:sz w:val="28"/>
          <w:szCs w:val="28"/>
        </w:rPr>
      </w:pPr>
      <w:r w:rsidRPr="006E0766">
        <w:rPr>
          <w:sz w:val="28"/>
          <w:szCs w:val="28"/>
        </w:rPr>
        <w:t xml:space="preserve"> </w:t>
      </w:r>
    </w:p>
    <w:tbl>
      <w:tblPr>
        <w:tblStyle w:val="TableGrid"/>
        <w:tblW w:w="9601" w:type="dxa"/>
        <w:tblInd w:w="-108" w:type="dxa"/>
        <w:tblCellMar>
          <w:top w:w="49" w:type="dxa"/>
          <w:left w:w="106" w:type="dxa"/>
          <w:right w:w="48" w:type="dxa"/>
        </w:tblCellMar>
        <w:tblLook w:val="04A0" w:firstRow="1" w:lastRow="0" w:firstColumn="1" w:lastColumn="0" w:noHBand="0" w:noVBand="1"/>
      </w:tblPr>
      <w:tblGrid>
        <w:gridCol w:w="2049"/>
        <w:gridCol w:w="2919"/>
        <w:gridCol w:w="4633"/>
      </w:tblGrid>
      <w:tr w:rsidR="001075A2" w:rsidRPr="006E0766" w14:paraId="2A68193B" w14:textId="77777777" w:rsidTr="0088086C">
        <w:trPr>
          <w:trHeight w:val="262"/>
        </w:trPr>
        <w:tc>
          <w:tcPr>
            <w:tcW w:w="1946" w:type="dxa"/>
            <w:tcBorders>
              <w:top w:val="single" w:sz="4" w:space="0" w:color="000000"/>
              <w:left w:val="single" w:sz="4" w:space="0" w:color="000000"/>
              <w:bottom w:val="single" w:sz="4" w:space="0" w:color="000000"/>
              <w:right w:val="single" w:sz="4" w:space="0" w:color="000000"/>
            </w:tcBorders>
          </w:tcPr>
          <w:p w14:paraId="0F2D6D37" w14:textId="77777777" w:rsidR="001075A2" w:rsidRPr="006E0766" w:rsidRDefault="001075A2" w:rsidP="008E764E">
            <w:pPr>
              <w:spacing w:after="0" w:line="259" w:lineRule="auto"/>
              <w:ind w:right="22"/>
              <w:jc w:val="center"/>
              <w:rPr>
                <w:sz w:val="28"/>
                <w:szCs w:val="28"/>
              </w:rPr>
            </w:pPr>
            <w:r w:rsidRPr="006E0766">
              <w:rPr>
                <w:rFonts w:ascii="Times New Roman" w:hAnsi="Times New Roman"/>
                <w:b/>
                <w:i/>
                <w:sz w:val="28"/>
                <w:szCs w:val="28"/>
              </w:rPr>
              <w:t xml:space="preserve">Ценности </w:t>
            </w:r>
          </w:p>
        </w:tc>
        <w:tc>
          <w:tcPr>
            <w:tcW w:w="2693" w:type="dxa"/>
            <w:tcBorders>
              <w:top w:val="single" w:sz="4" w:space="0" w:color="000000"/>
              <w:left w:val="single" w:sz="4" w:space="0" w:color="000000"/>
              <w:bottom w:val="single" w:sz="4" w:space="0" w:color="000000"/>
              <w:right w:val="single" w:sz="4" w:space="0" w:color="000000"/>
            </w:tcBorders>
          </w:tcPr>
          <w:p w14:paraId="5CC395C5" w14:textId="77777777" w:rsidR="001075A2" w:rsidRPr="006E0766" w:rsidRDefault="001075A2" w:rsidP="008E764E">
            <w:pPr>
              <w:spacing w:after="0" w:line="259" w:lineRule="auto"/>
              <w:jc w:val="center"/>
              <w:rPr>
                <w:sz w:val="28"/>
                <w:szCs w:val="28"/>
              </w:rPr>
            </w:pPr>
            <w:r w:rsidRPr="006E0766">
              <w:rPr>
                <w:rFonts w:ascii="Times New Roman" w:hAnsi="Times New Roman"/>
                <w:b/>
                <w:i/>
                <w:sz w:val="28"/>
                <w:szCs w:val="28"/>
              </w:rPr>
              <w:t xml:space="preserve">Оформление помещения </w:t>
            </w:r>
          </w:p>
        </w:tc>
        <w:tc>
          <w:tcPr>
            <w:tcW w:w="4962" w:type="dxa"/>
            <w:tcBorders>
              <w:top w:val="single" w:sz="4" w:space="0" w:color="000000"/>
              <w:left w:val="single" w:sz="4" w:space="0" w:color="000000"/>
              <w:bottom w:val="single" w:sz="4" w:space="0" w:color="000000"/>
              <w:right w:val="single" w:sz="4" w:space="0" w:color="000000"/>
            </w:tcBorders>
          </w:tcPr>
          <w:p w14:paraId="565588A6" w14:textId="77777777" w:rsidR="001075A2" w:rsidRPr="006E0766" w:rsidRDefault="001075A2" w:rsidP="008E764E">
            <w:pPr>
              <w:spacing w:after="0" w:line="259" w:lineRule="auto"/>
              <w:ind w:right="19"/>
              <w:jc w:val="center"/>
              <w:rPr>
                <w:sz w:val="28"/>
                <w:szCs w:val="28"/>
              </w:rPr>
            </w:pPr>
            <w:r w:rsidRPr="006E0766">
              <w:rPr>
                <w:rFonts w:ascii="Times New Roman" w:hAnsi="Times New Roman"/>
                <w:b/>
                <w:i/>
                <w:sz w:val="28"/>
                <w:szCs w:val="28"/>
              </w:rPr>
              <w:t xml:space="preserve">Наполняемость </w:t>
            </w:r>
          </w:p>
        </w:tc>
      </w:tr>
      <w:tr w:rsidR="001075A2" w:rsidRPr="006E0766" w14:paraId="147300F0" w14:textId="77777777" w:rsidTr="00202FB4">
        <w:trPr>
          <w:trHeight w:val="2241"/>
        </w:trPr>
        <w:tc>
          <w:tcPr>
            <w:tcW w:w="1946" w:type="dxa"/>
            <w:tcBorders>
              <w:top w:val="single" w:sz="4" w:space="0" w:color="000000"/>
              <w:left w:val="single" w:sz="4" w:space="0" w:color="000000"/>
              <w:bottom w:val="single" w:sz="4" w:space="0" w:color="000000"/>
              <w:right w:val="single" w:sz="4" w:space="0" w:color="000000"/>
            </w:tcBorders>
          </w:tcPr>
          <w:p w14:paraId="769CA680" w14:textId="77777777" w:rsidR="001075A2" w:rsidRPr="006E0766" w:rsidRDefault="001075A2" w:rsidP="006702B4">
            <w:pPr>
              <w:spacing w:after="0" w:line="259" w:lineRule="auto"/>
              <w:rPr>
                <w:rFonts w:asciiTheme="majorHAnsi" w:hAnsiTheme="majorHAnsi" w:cstheme="majorHAnsi"/>
                <w:sz w:val="28"/>
                <w:szCs w:val="28"/>
              </w:rPr>
            </w:pPr>
            <w:r w:rsidRPr="006E0766">
              <w:rPr>
                <w:rFonts w:asciiTheme="majorHAnsi" w:hAnsiTheme="majorHAnsi" w:cstheme="majorHAnsi"/>
                <w:sz w:val="28"/>
                <w:szCs w:val="28"/>
              </w:rPr>
              <w:t xml:space="preserve">Родина, природа </w:t>
            </w:r>
          </w:p>
        </w:tc>
        <w:tc>
          <w:tcPr>
            <w:tcW w:w="2693" w:type="dxa"/>
            <w:tcBorders>
              <w:top w:val="single" w:sz="4" w:space="0" w:color="000000"/>
              <w:left w:val="single" w:sz="4" w:space="0" w:color="000000"/>
              <w:bottom w:val="single" w:sz="4" w:space="0" w:color="000000"/>
              <w:right w:val="single" w:sz="4" w:space="0" w:color="000000"/>
            </w:tcBorders>
          </w:tcPr>
          <w:p w14:paraId="72AC73EF" w14:textId="77777777" w:rsidR="001075A2" w:rsidRPr="006E0766" w:rsidRDefault="001075A2" w:rsidP="008E764E">
            <w:pPr>
              <w:spacing w:after="1"/>
              <w:rPr>
                <w:rFonts w:asciiTheme="majorHAnsi" w:hAnsiTheme="majorHAnsi" w:cstheme="majorHAnsi"/>
                <w:sz w:val="28"/>
                <w:szCs w:val="28"/>
              </w:rPr>
            </w:pPr>
            <w:r w:rsidRPr="006E0766">
              <w:rPr>
                <w:rFonts w:asciiTheme="majorHAnsi" w:hAnsiTheme="majorHAnsi" w:cstheme="majorHAnsi"/>
                <w:sz w:val="28"/>
                <w:szCs w:val="28"/>
              </w:rPr>
              <w:t xml:space="preserve">Патриотический центр. </w:t>
            </w:r>
          </w:p>
          <w:p w14:paraId="5CE88658" w14:textId="77777777" w:rsidR="001075A2" w:rsidRPr="006E0766" w:rsidRDefault="001075A2" w:rsidP="008E764E">
            <w:pPr>
              <w:spacing w:after="0" w:line="259" w:lineRule="auto"/>
              <w:ind w:right="528"/>
              <w:rPr>
                <w:rFonts w:asciiTheme="majorHAnsi" w:hAnsiTheme="majorHAnsi" w:cstheme="majorHAnsi"/>
                <w:sz w:val="28"/>
                <w:szCs w:val="28"/>
              </w:rPr>
            </w:pPr>
            <w:r w:rsidRPr="006E0766">
              <w:rPr>
                <w:rFonts w:asciiTheme="majorHAnsi" w:hAnsiTheme="majorHAnsi" w:cstheme="majorHAnsi"/>
                <w:sz w:val="28"/>
                <w:szCs w:val="28"/>
              </w:rPr>
              <w:t xml:space="preserve">Центр природы в группе.  </w:t>
            </w:r>
          </w:p>
        </w:tc>
        <w:tc>
          <w:tcPr>
            <w:tcW w:w="4962" w:type="dxa"/>
            <w:tcBorders>
              <w:top w:val="single" w:sz="4" w:space="0" w:color="000000"/>
              <w:left w:val="single" w:sz="4" w:space="0" w:color="000000"/>
              <w:bottom w:val="single" w:sz="4" w:space="0" w:color="000000"/>
              <w:right w:val="single" w:sz="4" w:space="0" w:color="000000"/>
            </w:tcBorders>
          </w:tcPr>
          <w:p w14:paraId="5F76B4CF" w14:textId="77777777" w:rsidR="001075A2" w:rsidRPr="006E0766" w:rsidRDefault="001075A2" w:rsidP="00202FB4">
            <w:pPr>
              <w:spacing w:after="0" w:line="240"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Государственные символы РФ, символика группы. Фото первых лиц РФ и области.  Папки-передвижки «День России», «День флага». Художественная литература. </w:t>
            </w:r>
          </w:p>
          <w:p w14:paraId="6803570B" w14:textId="77777777" w:rsidR="001075A2" w:rsidRPr="006E0766" w:rsidRDefault="001075A2" w:rsidP="008E764E">
            <w:pPr>
              <w:spacing w:after="0" w:line="240"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Изделия народных промыслов. </w:t>
            </w:r>
          </w:p>
          <w:p w14:paraId="632F25C6" w14:textId="77777777" w:rsidR="001075A2" w:rsidRPr="006E0766" w:rsidRDefault="001075A2" w:rsidP="00202FB4">
            <w:pPr>
              <w:spacing w:after="0" w:line="240"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Природный материал. Цветы. Наборы животных, деревьев, растений. Глобус. </w:t>
            </w:r>
          </w:p>
          <w:p w14:paraId="22C90289" w14:textId="77777777" w:rsidR="001075A2" w:rsidRPr="006E0766" w:rsidRDefault="001075A2" w:rsidP="00202FB4">
            <w:pPr>
              <w:spacing w:after="0" w:line="240"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Куклы в национальных костюмах. Д\и игры. </w:t>
            </w:r>
          </w:p>
        </w:tc>
      </w:tr>
      <w:tr w:rsidR="001075A2" w:rsidRPr="006E0766" w14:paraId="060609BD" w14:textId="77777777" w:rsidTr="0088086C">
        <w:trPr>
          <w:trHeight w:val="726"/>
        </w:trPr>
        <w:tc>
          <w:tcPr>
            <w:tcW w:w="1946" w:type="dxa"/>
            <w:tcBorders>
              <w:top w:val="single" w:sz="4" w:space="0" w:color="000000"/>
              <w:left w:val="single" w:sz="4" w:space="0" w:color="000000"/>
              <w:bottom w:val="single" w:sz="4" w:space="0" w:color="000000"/>
              <w:right w:val="single" w:sz="4" w:space="0" w:color="000000"/>
            </w:tcBorders>
          </w:tcPr>
          <w:p w14:paraId="1AF7AF63" w14:textId="77777777" w:rsidR="001075A2" w:rsidRPr="006E0766" w:rsidRDefault="001075A2" w:rsidP="008E764E">
            <w:pPr>
              <w:spacing w:after="0" w:line="240" w:lineRule="auto"/>
              <w:ind w:left="2"/>
              <w:rPr>
                <w:rFonts w:asciiTheme="majorHAnsi" w:hAnsiTheme="majorHAnsi" w:cstheme="majorHAnsi"/>
                <w:sz w:val="28"/>
                <w:szCs w:val="28"/>
              </w:rPr>
            </w:pPr>
            <w:r w:rsidRPr="006E0766">
              <w:rPr>
                <w:rFonts w:asciiTheme="majorHAnsi" w:hAnsiTheme="majorHAnsi" w:cstheme="majorHAnsi"/>
                <w:sz w:val="28"/>
                <w:szCs w:val="28"/>
              </w:rPr>
              <w:t xml:space="preserve">Жизнь, милосердие, добро </w:t>
            </w:r>
          </w:p>
        </w:tc>
        <w:tc>
          <w:tcPr>
            <w:tcW w:w="2693" w:type="dxa"/>
            <w:tcBorders>
              <w:top w:val="single" w:sz="4" w:space="0" w:color="000000"/>
              <w:left w:val="single" w:sz="4" w:space="0" w:color="000000"/>
              <w:bottom w:val="single" w:sz="4" w:space="0" w:color="000000"/>
              <w:right w:val="single" w:sz="4" w:space="0" w:color="000000"/>
            </w:tcBorders>
          </w:tcPr>
          <w:p w14:paraId="2B102549" w14:textId="77777777" w:rsidR="001075A2" w:rsidRPr="006E0766" w:rsidRDefault="001075A2" w:rsidP="008E764E">
            <w:pPr>
              <w:spacing w:after="0" w:line="240" w:lineRule="auto"/>
              <w:ind w:right="64"/>
              <w:rPr>
                <w:rFonts w:asciiTheme="majorHAnsi" w:hAnsiTheme="majorHAnsi" w:cstheme="majorHAnsi"/>
                <w:sz w:val="28"/>
                <w:szCs w:val="28"/>
              </w:rPr>
            </w:pPr>
            <w:r w:rsidRPr="006E0766">
              <w:rPr>
                <w:rFonts w:asciiTheme="majorHAnsi" w:hAnsiTheme="majorHAnsi" w:cstheme="majorHAnsi"/>
                <w:sz w:val="28"/>
                <w:szCs w:val="28"/>
              </w:rPr>
              <w:t xml:space="preserve">Тематические стенды. Оформление стен групповых помещений. </w:t>
            </w:r>
          </w:p>
        </w:tc>
        <w:tc>
          <w:tcPr>
            <w:tcW w:w="4962" w:type="dxa"/>
            <w:tcBorders>
              <w:top w:val="single" w:sz="4" w:space="0" w:color="000000"/>
              <w:left w:val="single" w:sz="4" w:space="0" w:color="000000"/>
              <w:bottom w:val="single" w:sz="4" w:space="0" w:color="000000"/>
              <w:right w:val="single" w:sz="4" w:space="0" w:color="000000"/>
            </w:tcBorders>
          </w:tcPr>
          <w:p w14:paraId="25731D77" w14:textId="4B44C567" w:rsidR="001075A2" w:rsidRPr="006E0766" w:rsidRDefault="001075A2" w:rsidP="008E764E">
            <w:pPr>
              <w:spacing w:after="22" w:line="240"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Фотовыставки. </w:t>
            </w:r>
          </w:p>
          <w:p w14:paraId="4C3E1DB2" w14:textId="77777777" w:rsidR="001075A2" w:rsidRPr="006E0766" w:rsidRDefault="001075A2" w:rsidP="008E764E">
            <w:pPr>
              <w:spacing w:after="0" w:line="240"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Книги и пособия. </w:t>
            </w:r>
          </w:p>
        </w:tc>
      </w:tr>
      <w:tr w:rsidR="001075A2" w:rsidRPr="006E0766" w14:paraId="3212146E" w14:textId="77777777" w:rsidTr="00202FB4">
        <w:trPr>
          <w:trHeight w:val="1394"/>
        </w:trPr>
        <w:tc>
          <w:tcPr>
            <w:tcW w:w="1946" w:type="dxa"/>
            <w:tcBorders>
              <w:top w:val="single" w:sz="4" w:space="0" w:color="000000"/>
              <w:left w:val="single" w:sz="4" w:space="0" w:color="000000"/>
              <w:right w:val="single" w:sz="4" w:space="0" w:color="000000"/>
            </w:tcBorders>
          </w:tcPr>
          <w:p w14:paraId="30B0437F" w14:textId="77777777" w:rsidR="001075A2" w:rsidRPr="006E0766" w:rsidRDefault="001075A2" w:rsidP="008E764E">
            <w:pPr>
              <w:spacing w:after="0" w:line="240" w:lineRule="auto"/>
              <w:ind w:left="2"/>
              <w:jc w:val="both"/>
              <w:rPr>
                <w:rFonts w:asciiTheme="majorHAnsi" w:hAnsiTheme="majorHAnsi" w:cstheme="majorHAnsi"/>
                <w:sz w:val="28"/>
                <w:szCs w:val="28"/>
              </w:rPr>
            </w:pPr>
            <w:r w:rsidRPr="006E0766">
              <w:rPr>
                <w:rFonts w:asciiTheme="majorHAnsi" w:hAnsiTheme="majorHAnsi" w:cstheme="majorHAnsi"/>
                <w:sz w:val="28"/>
                <w:szCs w:val="28"/>
              </w:rPr>
              <w:t xml:space="preserve">Человек, семья, </w:t>
            </w:r>
          </w:p>
          <w:p w14:paraId="751A1C93" w14:textId="77777777" w:rsidR="001075A2" w:rsidRPr="006E0766" w:rsidRDefault="001075A2" w:rsidP="008E764E">
            <w:pPr>
              <w:spacing w:after="0" w:line="240" w:lineRule="auto"/>
              <w:ind w:left="2"/>
              <w:jc w:val="both"/>
              <w:rPr>
                <w:rFonts w:asciiTheme="majorHAnsi" w:hAnsiTheme="majorHAnsi" w:cstheme="majorHAnsi"/>
                <w:sz w:val="28"/>
                <w:szCs w:val="28"/>
              </w:rPr>
            </w:pPr>
            <w:r w:rsidRPr="006E0766">
              <w:rPr>
                <w:rFonts w:asciiTheme="majorHAnsi" w:hAnsiTheme="majorHAnsi" w:cstheme="majorHAnsi"/>
                <w:sz w:val="28"/>
                <w:szCs w:val="28"/>
              </w:rPr>
              <w:t xml:space="preserve">Дружба, сотрудничество </w:t>
            </w:r>
          </w:p>
        </w:tc>
        <w:tc>
          <w:tcPr>
            <w:tcW w:w="2693" w:type="dxa"/>
            <w:tcBorders>
              <w:top w:val="single" w:sz="4" w:space="0" w:color="000000"/>
              <w:left w:val="single" w:sz="4" w:space="0" w:color="000000"/>
              <w:right w:val="single" w:sz="4" w:space="0" w:color="000000"/>
            </w:tcBorders>
          </w:tcPr>
          <w:p w14:paraId="05C73183" w14:textId="77777777" w:rsidR="001075A2" w:rsidRPr="006E0766" w:rsidRDefault="001075A2" w:rsidP="008E764E">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Центр театрализации </w:t>
            </w:r>
          </w:p>
          <w:p w14:paraId="2027A807" w14:textId="77777777" w:rsidR="00B62A00" w:rsidRPr="006E0766" w:rsidRDefault="001075A2" w:rsidP="00202FB4">
            <w:pPr>
              <w:spacing w:after="15" w:line="240" w:lineRule="auto"/>
              <w:ind w:right="4"/>
              <w:jc w:val="both"/>
              <w:rPr>
                <w:rFonts w:asciiTheme="majorHAnsi" w:hAnsiTheme="majorHAnsi" w:cstheme="majorHAnsi"/>
                <w:sz w:val="28"/>
                <w:szCs w:val="28"/>
              </w:rPr>
            </w:pPr>
            <w:r w:rsidRPr="006E0766">
              <w:rPr>
                <w:rFonts w:asciiTheme="majorHAnsi" w:hAnsiTheme="majorHAnsi" w:cstheme="majorHAnsi"/>
                <w:sz w:val="28"/>
                <w:szCs w:val="28"/>
              </w:rPr>
              <w:t>и музицирования. Центр уе</w:t>
            </w:r>
            <w:r w:rsidR="00202FB4" w:rsidRPr="006E0766">
              <w:rPr>
                <w:rFonts w:asciiTheme="majorHAnsi" w:hAnsiTheme="majorHAnsi" w:cstheme="majorHAnsi"/>
                <w:sz w:val="28"/>
                <w:szCs w:val="28"/>
              </w:rPr>
              <w:t xml:space="preserve">динения. </w:t>
            </w:r>
          </w:p>
          <w:p w14:paraId="45C316AD" w14:textId="66CB4BCB" w:rsidR="001075A2" w:rsidRPr="006E0766" w:rsidRDefault="00202FB4" w:rsidP="00202FB4">
            <w:pPr>
              <w:spacing w:after="15" w:line="240" w:lineRule="auto"/>
              <w:ind w:right="4"/>
              <w:jc w:val="both"/>
              <w:rPr>
                <w:rFonts w:asciiTheme="majorHAnsi" w:hAnsiTheme="majorHAnsi" w:cstheme="majorHAnsi"/>
                <w:sz w:val="28"/>
                <w:szCs w:val="28"/>
              </w:rPr>
            </w:pPr>
            <w:r w:rsidRPr="006E0766">
              <w:rPr>
                <w:rFonts w:asciiTheme="majorHAnsi" w:hAnsiTheme="majorHAnsi" w:cstheme="majorHAnsi"/>
                <w:sz w:val="28"/>
                <w:szCs w:val="28"/>
              </w:rPr>
              <w:t xml:space="preserve">Стенды для </w:t>
            </w:r>
            <w:r w:rsidRPr="006E0766">
              <w:rPr>
                <w:rFonts w:asciiTheme="majorHAnsi" w:hAnsiTheme="majorHAnsi" w:cstheme="majorHAnsi"/>
                <w:sz w:val="28"/>
                <w:szCs w:val="28"/>
              </w:rPr>
              <w:lastRenderedPageBreak/>
              <w:t>родителей.</w:t>
            </w:r>
            <w:r w:rsidR="00B62A00" w:rsidRPr="006E0766">
              <w:rPr>
                <w:rFonts w:asciiTheme="majorHAnsi" w:hAnsiTheme="majorHAnsi" w:cstheme="majorHAnsi"/>
                <w:sz w:val="28"/>
                <w:szCs w:val="28"/>
              </w:rPr>
              <w:t xml:space="preserve"> </w:t>
            </w:r>
            <w:r w:rsidR="001075A2" w:rsidRPr="006E0766">
              <w:rPr>
                <w:rFonts w:asciiTheme="majorHAnsi" w:hAnsiTheme="majorHAnsi" w:cstheme="majorHAnsi"/>
                <w:sz w:val="28"/>
                <w:szCs w:val="28"/>
              </w:rPr>
              <w:t xml:space="preserve">Фотовыставки. </w:t>
            </w:r>
          </w:p>
          <w:p w14:paraId="6849CB81" w14:textId="77777777" w:rsidR="001075A2" w:rsidRPr="006E0766" w:rsidRDefault="001075A2" w:rsidP="008E764E">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Выставки творчества. </w:t>
            </w:r>
          </w:p>
        </w:tc>
        <w:tc>
          <w:tcPr>
            <w:tcW w:w="4962" w:type="dxa"/>
            <w:tcBorders>
              <w:top w:val="single" w:sz="4" w:space="0" w:color="000000"/>
              <w:left w:val="single" w:sz="4" w:space="0" w:color="000000"/>
              <w:right w:val="single" w:sz="4" w:space="0" w:color="000000"/>
            </w:tcBorders>
          </w:tcPr>
          <w:p w14:paraId="7210F9D7" w14:textId="6D1EA249" w:rsidR="001075A2" w:rsidRPr="006E0766" w:rsidRDefault="00541A2B" w:rsidP="008E764E">
            <w:pPr>
              <w:spacing w:after="0" w:line="240" w:lineRule="auto"/>
              <w:ind w:left="-144"/>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  </w:t>
            </w:r>
            <w:r w:rsidR="001075A2" w:rsidRPr="006E0766">
              <w:rPr>
                <w:rFonts w:asciiTheme="majorHAnsi" w:hAnsiTheme="majorHAnsi" w:cstheme="majorHAnsi"/>
                <w:sz w:val="28"/>
                <w:szCs w:val="28"/>
              </w:rPr>
              <w:t xml:space="preserve">Куклы для театрализованной деятельности </w:t>
            </w:r>
          </w:p>
          <w:p w14:paraId="104D8F1D" w14:textId="77777777" w:rsidR="001075A2" w:rsidRPr="006E0766" w:rsidRDefault="001075A2" w:rsidP="00202FB4">
            <w:pPr>
              <w:spacing w:after="1" w:line="240" w:lineRule="auto"/>
              <w:ind w:right="637"/>
              <w:rPr>
                <w:rFonts w:asciiTheme="majorHAnsi" w:hAnsiTheme="majorHAnsi" w:cstheme="majorHAnsi"/>
                <w:sz w:val="28"/>
                <w:szCs w:val="28"/>
              </w:rPr>
            </w:pPr>
            <w:r w:rsidRPr="006E0766">
              <w:rPr>
                <w:rFonts w:asciiTheme="majorHAnsi" w:hAnsiTheme="majorHAnsi" w:cstheme="majorHAnsi"/>
                <w:sz w:val="28"/>
                <w:szCs w:val="28"/>
              </w:rPr>
              <w:t>Художественная литература</w:t>
            </w:r>
            <w:r w:rsidR="00202FB4" w:rsidRPr="006E0766">
              <w:rPr>
                <w:rFonts w:asciiTheme="majorHAnsi" w:hAnsiTheme="majorHAnsi" w:cstheme="majorHAnsi"/>
                <w:sz w:val="28"/>
                <w:szCs w:val="28"/>
              </w:rPr>
              <w:t xml:space="preserve">. </w:t>
            </w:r>
            <w:r w:rsidRPr="006E0766">
              <w:rPr>
                <w:rFonts w:asciiTheme="majorHAnsi" w:hAnsiTheme="majorHAnsi" w:cstheme="majorHAnsi"/>
                <w:sz w:val="28"/>
                <w:szCs w:val="28"/>
              </w:rPr>
              <w:t xml:space="preserve">Книги, пособия. Игровое </w:t>
            </w:r>
            <w:r w:rsidRPr="006E0766">
              <w:rPr>
                <w:rFonts w:asciiTheme="majorHAnsi" w:hAnsiTheme="majorHAnsi" w:cstheme="majorHAnsi"/>
                <w:sz w:val="28"/>
                <w:szCs w:val="28"/>
              </w:rPr>
              <w:lastRenderedPageBreak/>
              <w:t xml:space="preserve">оборудование. </w:t>
            </w:r>
          </w:p>
          <w:p w14:paraId="0A78157E" w14:textId="77777777" w:rsidR="001075A2" w:rsidRPr="006E0766" w:rsidRDefault="001075A2" w:rsidP="00202FB4">
            <w:pPr>
              <w:spacing w:after="22" w:line="240" w:lineRule="auto"/>
              <w:ind w:left="3"/>
              <w:jc w:val="both"/>
              <w:rPr>
                <w:rFonts w:asciiTheme="majorHAnsi" w:hAnsiTheme="majorHAnsi" w:cstheme="majorHAnsi"/>
                <w:sz w:val="28"/>
                <w:szCs w:val="28"/>
              </w:rPr>
            </w:pPr>
            <w:r w:rsidRPr="006E0766">
              <w:rPr>
                <w:rFonts w:asciiTheme="majorHAnsi" w:hAnsiTheme="majorHAnsi" w:cstheme="majorHAnsi"/>
                <w:sz w:val="28"/>
                <w:szCs w:val="28"/>
              </w:rPr>
              <w:t xml:space="preserve">С/р игра «Семья». Материалы для творчества. </w:t>
            </w:r>
          </w:p>
          <w:p w14:paraId="3BDD40F7" w14:textId="77777777" w:rsidR="001075A2" w:rsidRPr="006E0766" w:rsidRDefault="001075A2" w:rsidP="008E764E">
            <w:pPr>
              <w:spacing w:after="0" w:line="240" w:lineRule="auto"/>
              <w:ind w:left="3"/>
              <w:jc w:val="both"/>
              <w:rPr>
                <w:rFonts w:asciiTheme="majorHAnsi" w:hAnsiTheme="majorHAnsi" w:cstheme="majorHAnsi"/>
                <w:sz w:val="28"/>
                <w:szCs w:val="28"/>
              </w:rPr>
            </w:pPr>
            <w:r w:rsidRPr="006E0766">
              <w:rPr>
                <w:rFonts w:asciiTheme="majorHAnsi" w:hAnsiTheme="majorHAnsi" w:cstheme="majorHAnsi"/>
                <w:sz w:val="28"/>
                <w:szCs w:val="28"/>
              </w:rPr>
              <w:t xml:space="preserve">Фотоальбомы «Моя семья». </w:t>
            </w:r>
          </w:p>
        </w:tc>
      </w:tr>
      <w:tr w:rsidR="001075A2" w:rsidRPr="006E0766" w14:paraId="1E9F147A" w14:textId="77777777" w:rsidTr="00202FB4">
        <w:trPr>
          <w:trHeight w:val="1358"/>
        </w:trPr>
        <w:tc>
          <w:tcPr>
            <w:tcW w:w="1946" w:type="dxa"/>
            <w:tcBorders>
              <w:top w:val="single" w:sz="4" w:space="0" w:color="000000"/>
              <w:left w:val="single" w:sz="4" w:space="0" w:color="000000"/>
              <w:bottom w:val="single" w:sz="4" w:space="0" w:color="000000"/>
              <w:right w:val="single" w:sz="4" w:space="0" w:color="000000"/>
            </w:tcBorders>
          </w:tcPr>
          <w:p w14:paraId="7AA68B7C" w14:textId="77777777" w:rsidR="001075A2" w:rsidRPr="006E0766" w:rsidRDefault="001075A2" w:rsidP="008E764E">
            <w:pPr>
              <w:spacing w:after="0" w:line="240" w:lineRule="auto"/>
              <w:ind w:left="2"/>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Познание  </w:t>
            </w:r>
          </w:p>
        </w:tc>
        <w:tc>
          <w:tcPr>
            <w:tcW w:w="2693" w:type="dxa"/>
            <w:tcBorders>
              <w:top w:val="single" w:sz="4" w:space="0" w:color="000000"/>
              <w:left w:val="single" w:sz="4" w:space="0" w:color="000000"/>
              <w:bottom w:val="single" w:sz="4" w:space="0" w:color="000000"/>
              <w:right w:val="single" w:sz="4" w:space="0" w:color="000000"/>
            </w:tcBorders>
          </w:tcPr>
          <w:p w14:paraId="624217D8" w14:textId="77777777" w:rsidR="001075A2" w:rsidRPr="006E0766" w:rsidRDefault="001075A2" w:rsidP="008E764E">
            <w:pPr>
              <w:spacing w:after="0" w:line="240" w:lineRule="auto"/>
              <w:ind w:right="62"/>
              <w:rPr>
                <w:rFonts w:asciiTheme="majorHAnsi" w:hAnsiTheme="majorHAnsi" w:cstheme="majorHAnsi"/>
                <w:sz w:val="28"/>
                <w:szCs w:val="28"/>
              </w:rPr>
            </w:pPr>
            <w:r w:rsidRPr="006E0766">
              <w:rPr>
                <w:rFonts w:asciiTheme="majorHAnsi" w:hAnsiTheme="majorHAnsi" w:cstheme="majorHAnsi"/>
                <w:sz w:val="28"/>
                <w:szCs w:val="28"/>
              </w:rPr>
              <w:t xml:space="preserve">Центр математики и логики. Центр экспериментирования. Центр конструирования. </w:t>
            </w:r>
          </w:p>
        </w:tc>
        <w:tc>
          <w:tcPr>
            <w:tcW w:w="4962" w:type="dxa"/>
            <w:tcBorders>
              <w:top w:val="single" w:sz="4" w:space="0" w:color="000000"/>
              <w:left w:val="single" w:sz="4" w:space="0" w:color="000000"/>
              <w:bottom w:val="single" w:sz="4" w:space="0" w:color="000000"/>
              <w:right w:val="single" w:sz="4" w:space="0" w:color="000000"/>
            </w:tcBorders>
          </w:tcPr>
          <w:p w14:paraId="1C99A6CB" w14:textId="77777777" w:rsidR="001075A2" w:rsidRPr="006E0766" w:rsidRDefault="001075A2" w:rsidP="00202FB4">
            <w:pPr>
              <w:spacing w:after="0" w:line="240" w:lineRule="auto"/>
              <w:ind w:left="3"/>
              <w:jc w:val="both"/>
              <w:rPr>
                <w:rFonts w:asciiTheme="majorHAnsi" w:hAnsiTheme="majorHAnsi" w:cstheme="majorHAnsi"/>
                <w:sz w:val="28"/>
                <w:szCs w:val="28"/>
              </w:rPr>
            </w:pPr>
            <w:r w:rsidRPr="006E0766">
              <w:rPr>
                <w:rFonts w:asciiTheme="majorHAnsi" w:hAnsiTheme="majorHAnsi" w:cstheme="majorHAnsi"/>
                <w:sz w:val="28"/>
                <w:szCs w:val="28"/>
              </w:rPr>
              <w:t xml:space="preserve">Игрушки и игровое оборудование для с/р игры «Школа». Игры – головоломки. </w:t>
            </w:r>
          </w:p>
          <w:p w14:paraId="4DA06DBF" w14:textId="77777777" w:rsidR="001075A2" w:rsidRPr="006E0766" w:rsidRDefault="00202FB4" w:rsidP="00202FB4">
            <w:pPr>
              <w:spacing w:after="22" w:line="240" w:lineRule="auto"/>
              <w:ind w:left="3"/>
              <w:jc w:val="both"/>
              <w:rPr>
                <w:rFonts w:asciiTheme="majorHAnsi" w:hAnsiTheme="majorHAnsi" w:cstheme="majorHAnsi"/>
                <w:sz w:val="28"/>
                <w:szCs w:val="28"/>
              </w:rPr>
            </w:pPr>
            <w:r w:rsidRPr="006E0766">
              <w:rPr>
                <w:rFonts w:asciiTheme="majorHAnsi" w:hAnsiTheme="majorHAnsi" w:cstheme="majorHAnsi"/>
                <w:sz w:val="28"/>
                <w:szCs w:val="28"/>
              </w:rPr>
              <w:t xml:space="preserve">Математические игры. </w:t>
            </w:r>
            <w:r w:rsidR="001075A2" w:rsidRPr="006E0766">
              <w:rPr>
                <w:rFonts w:asciiTheme="majorHAnsi" w:hAnsiTheme="majorHAnsi" w:cstheme="majorHAnsi"/>
                <w:sz w:val="28"/>
                <w:szCs w:val="28"/>
              </w:rPr>
              <w:t xml:space="preserve">Развивающие игры Конструктор различных размеров и материалов. </w:t>
            </w:r>
          </w:p>
        </w:tc>
      </w:tr>
      <w:tr w:rsidR="001075A2" w:rsidRPr="006E0766" w14:paraId="217003A3" w14:textId="77777777" w:rsidTr="00202FB4">
        <w:trPr>
          <w:trHeight w:val="1087"/>
        </w:trPr>
        <w:tc>
          <w:tcPr>
            <w:tcW w:w="1946" w:type="dxa"/>
            <w:tcBorders>
              <w:top w:val="single" w:sz="4" w:space="0" w:color="000000"/>
              <w:left w:val="single" w:sz="4" w:space="0" w:color="000000"/>
              <w:bottom w:val="single" w:sz="4" w:space="0" w:color="000000"/>
              <w:right w:val="single" w:sz="4" w:space="0" w:color="000000"/>
            </w:tcBorders>
          </w:tcPr>
          <w:p w14:paraId="57E148DC" w14:textId="77777777" w:rsidR="001075A2" w:rsidRPr="006E0766" w:rsidRDefault="001075A2" w:rsidP="008E764E">
            <w:pPr>
              <w:spacing w:after="0" w:line="240" w:lineRule="auto"/>
              <w:ind w:left="2"/>
              <w:jc w:val="both"/>
              <w:rPr>
                <w:rFonts w:asciiTheme="majorHAnsi" w:hAnsiTheme="majorHAnsi" w:cstheme="majorHAnsi"/>
                <w:sz w:val="28"/>
                <w:szCs w:val="28"/>
              </w:rPr>
            </w:pPr>
            <w:r w:rsidRPr="006E0766">
              <w:rPr>
                <w:rFonts w:asciiTheme="majorHAnsi" w:hAnsiTheme="majorHAnsi" w:cstheme="majorHAnsi"/>
                <w:sz w:val="28"/>
                <w:szCs w:val="28"/>
              </w:rPr>
              <w:t xml:space="preserve">Здоровье, жизнь </w:t>
            </w:r>
          </w:p>
        </w:tc>
        <w:tc>
          <w:tcPr>
            <w:tcW w:w="2693" w:type="dxa"/>
            <w:tcBorders>
              <w:top w:val="single" w:sz="4" w:space="0" w:color="000000"/>
              <w:left w:val="single" w:sz="4" w:space="0" w:color="000000"/>
              <w:bottom w:val="single" w:sz="4" w:space="0" w:color="000000"/>
              <w:right w:val="single" w:sz="4" w:space="0" w:color="000000"/>
            </w:tcBorders>
          </w:tcPr>
          <w:p w14:paraId="78B51721" w14:textId="77777777" w:rsidR="001075A2" w:rsidRPr="006E0766" w:rsidRDefault="001075A2" w:rsidP="008E764E">
            <w:pPr>
              <w:spacing w:after="1" w:line="240" w:lineRule="auto"/>
              <w:rPr>
                <w:rFonts w:asciiTheme="majorHAnsi" w:hAnsiTheme="majorHAnsi" w:cstheme="majorHAnsi"/>
                <w:sz w:val="28"/>
                <w:szCs w:val="28"/>
              </w:rPr>
            </w:pPr>
            <w:r w:rsidRPr="006E0766">
              <w:rPr>
                <w:rFonts w:asciiTheme="majorHAnsi" w:hAnsiTheme="majorHAnsi" w:cstheme="majorHAnsi"/>
                <w:sz w:val="28"/>
                <w:szCs w:val="28"/>
              </w:rPr>
              <w:t xml:space="preserve">Центр двигательной активности. </w:t>
            </w:r>
          </w:p>
          <w:p w14:paraId="56454CD1" w14:textId="77777777" w:rsidR="001075A2" w:rsidRPr="006E0766" w:rsidRDefault="001075A2" w:rsidP="008E764E">
            <w:pPr>
              <w:spacing w:after="0" w:line="240" w:lineRule="auto"/>
              <w:ind w:right="92"/>
              <w:rPr>
                <w:rFonts w:asciiTheme="majorHAnsi" w:hAnsiTheme="majorHAnsi" w:cstheme="majorHAnsi"/>
                <w:sz w:val="28"/>
                <w:szCs w:val="28"/>
              </w:rPr>
            </w:pPr>
            <w:r w:rsidRPr="006E0766">
              <w:rPr>
                <w:rFonts w:asciiTheme="majorHAnsi" w:hAnsiTheme="majorHAnsi" w:cstheme="majorHAnsi"/>
                <w:sz w:val="28"/>
                <w:szCs w:val="28"/>
              </w:rPr>
              <w:t xml:space="preserve">Центр безопасности. Центр уединения. </w:t>
            </w:r>
          </w:p>
        </w:tc>
        <w:tc>
          <w:tcPr>
            <w:tcW w:w="4962" w:type="dxa"/>
            <w:tcBorders>
              <w:top w:val="single" w:sz="4" w:space="0" w:color="000000"/>
              <w:left w:val="single" w:sz="4" w:space="0" w:color="000000"/>
              <w:bottom w:val="single" w:sz="4" w:space="0" w:color="000000"/>
              <w:right w:val="single" w:sz="4" w:space="0" w:color="000000"/>
            </w:tcBorders>
          </w:tcPr>
          <w:p w14:paraId="3BA0C345" w14:textId="77777777" w:rsidR="001075A2" w:rsidRPr="006E0766" w:rsidRDefault="001075A2" w:rsidP="00202FB4">
            <w:pPr>
              <w:spacing w:after="0" w:line="240" w:lineRule="auto"/>
              <w:ind w:left="3"/>
              <w:rPr>
                <w:rFonts w:asciiTheme="majorHAnsi" w:hAnsiTheme="majorHAnsi" w:cstheme="majorHAnsi"/>
                <w:sz w:val="28"/>
                <w:szCs w:val="28"/>
              </w:rPr>
            </w:pPr>
            <w:r w:rsidRPr="006E0766">
              <w:rPr>
                <w:rFonts w:asciiTheme="majorHAnsi" w:hAnsiTheme="majorHAnsi" w:cstheme="majorHAnsi"/>
                <w:sz w:val="28"/>
                <w:szCs w:val="28"/>
              </w:rPr>
              <w:t>Спортивное оборудование</w:t>
            </w:r>
            <w:r w:rsidR="00202FB4" w:rsidRPr="006E0766">
              <w:rPr>
                <w:rFonts w:asciiTheme="majorHAnsi" w:hAnsiTheme="majorHAnsi" w:cstheme="majorHAnsi"/>
                <w:sz w:val="28"/>
                <w:szCs w:val="28"/>
              </w:rPr>
              <w:t xml:space="preserve">. </w:t>
            </w:r>
            <w:r w:rsidRPr="006E0766">
              <w:rPr>
                <w:rFonts w:asciiTheme="majorHAnsi" w:hAnsiTheme="majorHAnsi" w:cstheme="majorHAnsi"/>
                <w:sz w:val="28"/>
                <w:szCs w:val="28"/>
              </w:rPr>
              <w:t xml:space="preserve">Дорожки здоровья. С/р игра «Больница». Макеты по ПДД. Стенды безопасности. Муляжи фруктов и овощей. Книги, пособия. Стенд настроения.  </w:t>
            </w:r>
          </w:p>
        </w:tc>
      </w:tr>
      <w:tr w:rsidR="001075A2" w:rsidRPr="006E0766" w14:paraId="778B69DB" w14:textId="77777777" w:rsidTr="00202FB4">
        <w:trPr>
          <w:trHeight w:val="224"/>
        </w:trPr>
        <w:tc>
          <w:tcPr>
            <w:tcW w:w="1946" w:type="dxa"/>
            <w:tcBorders>
              <w:top w:val="single" w:sz="4" w:space="0" w:color="000000"/>
              <w:left w:val="single" w:sz="4" w:space="0" w:color="000000"/>
              <w:bottom w:val="single" w:sz="4" w:space="0" w:color="000000"/>
              <w:right w:val="single" w:sz="4" w:space="0" w:color="000000"/>
            </w:tcBorders>
          </w:tcPr>
          <w:p w14:paraId="61484853" w14:textId="77777777" w:rsidR="001075A2" w:rsidRPr="006E0766" w:rsidRDefault="001075A2" w:rsidP="008E764E">
            <w:pPr>
              <w:spacing w:after="0" w:line="240" w:lineRule="auto"/>
              <w:ind w:left="2"/>
              <w:jc w:val="both"/>
              <w:rPr>
                <w:rFonts w:asciiTheme="majorHAnsi" w:hAnsiTheme="majorHAnsi" w:cstheme="majorHAnsi"/>
                <w:sz w:val="28"/>
                <w:szCs w:val="28"/>
              </w:rPr>
            </w:pPr>
            <w:r w:rsidRPr="006E0766">
              <w:rPr>
                <w:rFonts w:asciiTheme="majorHAnsi" w:hAnsiTheme="majorHAnsi" w:cstheme="majorHAnsi"/>
                <w:sz w:val="28"/>
                <w:szCs w:val="28"/>
              </w:rPr>
              <w:t xml:space="preserve">Труд </w:t>
            </w:r>
          </w:p>
        </w:tc>
        <w:tc>
          <w:tcPr>
            <w:tcW w:w="2693" w:type="dxa"/>
            <w:tcBorders>
              <w:top w:val="single" w:sz="4" w:space="0" w:color="000000"/>
              <w:left w:val="single" w:sz="4" w:space="0" w:color="000000"/>
              <w:bottom w:val="single" w:sz="4" w:space="0" w:color="000000"/>
              <w:right w:val="single" w:sz="4" w:space="0" w:color="000000"/>
            </w:tcBorders>
          </w:tcPr>
          <w:p w14:paraId="2D0B7644" w14:textId="77777777" w:rsidR="001075A2" w:rsidRPr="006E0766" w:rsidRDefault="001075A2" w:rsidP="008E764E">
            <w:pPr>
              <w:spacing w:after="0" w:line="240" w:lineRule="auto"/>
              <w:ind w:right="342"/>
              <w:jc w:val="both"/>
              <w:rPr>
                <w:rFonts w:asciiTheme="majorHAnsi" w:hAnsiTheme="majorHAnsi" w:cstheme="majorHAnsi"/>
                <w:sz w:val="28"/>
                <w:szCs w:val="28"/>
              </w:rPr>
            </w:pPr>
            <w:r w:rsidRPr="006E0766">
              <w:rPr>
                <w:rFonts w:asciiTheme="majorHAnsi" w:hAnsiTheme="majorHAnsi" w:cstheme="majorHAnsi"/>
                <w:sz w:val="28"/>
                <w:szCs w:val="28"/>
              </w:rPr>
              <w:t>Уголок дежурств.</w:t>
            </w:r>
          </w:p>
          <w:p w14:paraId="2BC4C793" w14:textId="77777777" w:rsidR="001075A2" w:rsidRPr="006E0766" w:rsidRDefault="001075A2" w:rsidP="008E764E">
            <w:pPr>
              <w:spacing w:after="0" w:line="240" w:lineRule="auto"/>
              <w:ind w:right="342"/>
              <w:jc w:val="both"/>
              <w:rPr>
                <w:rFonts w:asciiTheme="majorHAnsi" w:hAnsiTheme="majorHAnsi" w:cstheme="majorHAnsi"/>
                <w:sz w:val="28"/>
                <w:szCs w:val="28"/>
              </w:rPr>
            </w:pPr>
            <w:r w:rsidRPr="006E0766">
              <w:rPr>
                <w:rFonts w:asciiTheme="majorHAnsi" w:hAnsiTheme="majorHAnsi" w:cstheme="majorHAnsi"/>
                <w:sz w:val="28"/>
                <w:szCs w:val="28"/>
              </w:rPr>
              <w:t xml:space="preserve">Комнатные цветы </w:t>
            </w:r>
          </w:p>
        </w:tc>
        <w:tc>
          <w:tcPr>
            <w:tcW w:w="4962" w:type="dxa"/>
            <w:tcBorders>
              <w:top w:val="single" w:sz="4" w:space="0" w:color="000000"/>
              <w:left w:val="single" w:sz="4" w:space="0" w:color="000000"/>
              <w:bottom w:val="single" w:sz="4" w:space="0" w:color="000000"/>
              <w:right w:val="single" w:sz="4" w:space="0" w:color="000000"/>
            </w:tcBorders>
          </w:tcPr>
          <w:p w14:paraId="37292712" w14:textId="77777777" w:rsidR="001075A2" w:rsidRPr="006E0766" w:rsidRDefault="001075A2" w:rsidP="008E764E">
            <w:pPr>
              <w:spacing w:after="0" w:line="240" w:lineRule="auto"/>
              <w:ind w:left="3"/>
              <w:jc w:val="both"/>
              <w:rPr>
                <w:rFonts w:asciiTheme="majorHAnsi" w:hAnsiTheme="majorHAnsi" w:cstheme="majorHAnsi"/>
                <w:sz w:val="28"/>
                <w:szCs w:val="28"/>
              </w:rPr>
            </w:pPr>
            <w:r w:rsidRPr="006E0766">
              <w:rPr>
                <w:rFonts w:asciiTheme="majorHAnsi" w:hAnsiTheme="majorHAnsi" w:cstheme="majorHAnsi"/>
                <w:sz w:val="28"/>
                <w:szCs w:val="28"/>
              </w:rPr>
              <w:t xml:space="preserve">Оборудование для труда в природе (детские лопаты, грабли). </w:t>
            </w:r>
          </w:p>
          <w:p w14:paraId="40CCC11E" w14:textId="2C65E2FF" w:rsidR="001075A2" w:rsidRPr="006E0766" w:rsidRDefault="001075A2" w:rsidP="008E764E">
            <w:pPr>
              <w:spacing w:after="22" w:line="240" w:lineRule="auto"/>
              <w:ind w:left="3"/>
              <w:jc w:val="both"/>
              <w:rPr>
                <w:rFonts w:asciiTheme="majorHAnsi" w:hAnsiTheme="majorHAnsi" w:cstheme="majorHAnsi"/>
                <w:sz w:val="28"/>
                <w:szCs w:val="28"/>
              </w:rPr>
            </w:pPr>
            <w:r w:rsidRPr="006E0766">
              <w:rPr>
                <w:rFonts w:asciiTheme="majorHAnsi" w:hAnsiTheme="majorHAnsi" w:cstheme="majorHAnsi"/>
                <w:sz w:val="28"/>
                <w:szCs w:val="28"/>
              </w:rPr>
              <w:t xml:space="preserve">Оборудование для с/р игр. </w:t>
            </w:r>
          </w:p>
          <w:p w14:paraId="0A19851A" w14:textId="77777777" w:rsidR="001075A2" w:rsidRPr="006E0766" w:rsidRDefault="001075A2" w:rsidP="008E764E">
            <w:pPr>
              <w:spacing w:after="22" w:line="240" w:lineRule="auto"/>
              <w:ind w:left="3"/>
              <w:jc w:val="both"/>
              <w:rPr>
                <w:rFonts w:asciiTheme="majorHAnsi" w:hAnsiTheme="majorHAnsi" w:cstheme="majorHAnsi"/>
                <w:sz w:val="28"/>
                <w:szCs w:val="28"/>
              </w:rPr>
            </w:pPr>
            <w:r w:rsidRPr="006E0766">
              <w:rPr>
                <w:rFonts w:asciiTheme="majorHAnsi" w:hAnsiTheme="majorHAnsi" w:cstheme="majorHAnsi"/>
                <w:sz w:val="28"/>
                <w:szCs w:val="28"/>
              </w:rPr>
              <w:t xml:space="preserve">Набор детских инструментов. </w:t>
            </w:r>
          </w:p>
          <w:p w14:paraId="1013EAD3" w14:textId="613041E5" w:rsidR="001075A2" w:rsidRPr="006E0766" w:rsidRDefault="001075A2" w:rsidP="008E764E">
            <w:pPr>
              <w:spacing w:after="22" w:line="240" w:lineRule="auto"/>
              <w:ind w:left="3"/>
              <w:jc w:val="both"/>
              <w:rPr>
                <w:rFonts w:asciiTheme="majorHAnsi" w:hAnsiTheme="majorHAnsi" w:cstheme="majorHAnsi"/>
                <w:sz w:val="28"/>
                <w:szCs w:val="28"/>
              </w:rPr>
            </w:pPr>
            <w:r w:rsidRPr="006E0766">
              <w:rPr>
                <w:rFonts w:asciiTheme="majorHAnsi" w:hAnsiTheme="majorHAnsi" w:cstheme="majorHAnsi"/>
                <w:sz w:val="28"/>
                <w:szCs w:val="28"/>
              </w:rPr>
              <w:t xml:space="preserve">Д/и, пазлы «Профессии». </w:t>
            </w:r>
          </w:p>
          <w:p w14:paraId="672452DA" w14:textId="77777777" w:rsidR="001075A2" w:rsidRPr="006E0766" w:rsidRDefault="001075A2" w:rsidP="008E764E">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Книги, пособия. </w:t>
            </w:r>
          </w:p>
        </w:tc>
      </w:tr>
      <w:tr w:rsidR="001075A2" w:rsidRPr="006E0766" w14:paraId="2CD58CE2" w14:textId="77777777" w:rsidTr="008E764E">
        <w:trPr>
          <w:trHeight w:val="2676"/>
        </w:trPr>
        <w:tc>
          <w:tcPr>
            <w:tcW w:w="1946" w:type="dxa"/>
            <w:tcBorders>
              <w:top w:val="single" w:sz="4" w:space="0" w:color="000000"/>
              <w:left w:val="single" w:sz="4" w:space="0" w:color="000000"/>
              <w:bottom w:val="single" w:sz="4" w:space="0" w:color="000000"/>
              <w:right w:val="single" w:sz="4" w:space="0" w:color="000000"/>
            </w:tcBorders>
          </w:tcPr>
          <w:p w14:paraId="3A68EFA5" w14:textId="77777777" w:rsidR="001075A2" w:rsidRPr="006E0766" w:rsidRDefault="001075A2" w:rsidP="008E764E">
            <w:pPr>
              <w:spacing w:after="0" w:line="259" w:lineRule="auto"/>
              <w:ind w:left="2"/>
              <w:rPr>
                <w:rFonts w:asciiTheme="majorHAnsi" w:hAnsiTheme="majorHAnsi" w:cstheme="majorHAnsi"/>
                <w:sz w:val="28"/>
                <w:szCs w:val="28"/>
              </w:rPr>
            </w:pPr>
            <w:r w:rsidRPr="006E0766">
              <w:rPr>
                <w:rFonts w:asciiTheme="majorHAnsi" w:hAnsiTheme="majorHAnsi" w:cstheme="majorHAnsi"/>
                <w:sz w:val="28"/>
                <w:szCs w:val="28"/>
              </w:rPr>
              <w:t xml:space="preserve">Культура и красота </w:t>
            </w:r>
          </w:p>
        </w:tc>
        <w:tc>
          <w:tcPr>
            <w:tcW w:w="2693" w:type="dxa"/>
            <w:tcBorders>
              <w:top w:val="single" w:sz="4" w:space="0" w:color="000000"/>
              <w:left w:val="single" w:sz="4" w:space="0" w:color="000000"/>
              <w:bottom w:val="single" w:sz="4" w:space="0" w:color="000000"/>
              <w:right w:val="single" w:sz="4" w:space="0" w:color="000000"/>
            </w:tcBorders>
          </w:tcPr>
          <w:p w14:paraId="66BE54CC" w14:textId="77777777" w:rsidR="001075A2" w:rsidRPr="006E0766" w:rsidRDefault="001075A2" w:rsidP="008E764E">
            <w:pPr>
              <w:spacing w:after="31" w:line="251" w:lineRule="auto"/>
              <w:rPr>
                <w:rFonts w:asciiTheme="majorHAnsi" w:hAnsiTheme="majorHAnsi" w:cstheme="majorHAnsi"/>
                <w:sz w:val="28"/>
                <w:szCs w:val="28"/>
              </w:rPr>
            </w:pPr>
            <w:r w:rsidRPr="006E0766">
              <w:rPr>
                <w:rFonts w:asciiTheme="majorHAnsi" w:hAnsiTheme="majorHAnsi" w:cstheme="majorHAnsi"/>
                <w:sz w:val="28"/>
                <w:szCs w:val="28"/>
              </w:rPr>
              <w:t xml:space="preserve">Эстетическое оформление групповых помещений. </w:t>
            </w:r>
          </w:p>
          <w:p w14:paraId="2EC7F75E" w14:textId="77777777" w:rsidR="001075A2" w:rsidRPr="006E0766" w:rsidRDefault="001075A2" w:rsidP="008E764E">
            <w:pPr>
              <w:spacing w:after="21" w:line="259" w:lineRule="auto"/>
              <w:rPr>
                <w:rFonts w:asciiTheme="majorHAnsi" w:hAnsiTheme="majorHAnsi" w:cstheme="majorHAnsi"/>
                <w:sz w:val="28"/>
                <w:szCs w:val="28"/>
              </w:rPr>
            </w:pPr>
            <w:r w:rsidRPr="006E0766">
              <w:rPr>
                <w:rFonts w:asciiTheme="majorHAnsi" w:hAnsiTheme="majorHAnsi" w:cstheme="majorHAnsi"/>
                <w:sz w:val="28"/>
                <w:szCs w:val="28"/>
              </w:rPr>
              <w:t xml:space="preserve">Музыкальный зал. </w:t>
            </w:r>
          </w:p>
          <w:p w14:paraId="4869A225" w14:textId="77777777" w:rsidR="001075A2" w:rsidRPr="006E0766" w:rsidRDefault="001075A2" w:rsidP="008E764E">
            <w:pPr>
              <w:spacing w:after="0" w:line="259" w:lineRule="auto"/>
              <w:ind w:right="13"/>
              <w:rPr>
                <w:rFonts w:asciiTheme="majorHAnsi" w:hAnsiTheme="majorHAnsi" w:cstheme="majorHAnsi"/>
                <w:sz w:val="28"/>
                <w:szCs w:val="28"/>
              </w:rPr>
            </w:pPr>
            <w:r w:rsidRPr="006E0766">
              <w:rPr>
                <w:rFonts w:asciiTheme="majorHAnsi" w:hAnsiTheme="majorHAnsi" w:cstheme="majorHAnsi"/>
                <w:sz w:val="28"/>
                <w:szCs w:val="28"/>
              </w:rPr>
              <w:t>Центр творчества.</w:t>
            </w:r>
          </w:p>
          <w:p w14:paraId="177E4CD8" w14:textId="77777777" w:rsidR="001075A2" w:rsidRPr="006E0766" w:rsidRDefault="001075A2" w:rsidP="008E764E">
            <w:pPr>
              <w:spacing w:after="0" w:line="259" w:lineRule="auto"/>
              <w:ind w:right="13"/>
              <w:rPr>
                <w:rFonts w:asciiTheme="majorHAnsi" w:hAnsiTheme="majorHAnsi" w:cstheme="majorHAnsi"/>
                <w:sz w:val="28"/>
                <w:szCs w:val="28"/>
              </w:rPr>
            </w:pPr>
            <w:r w:rsidRPr="006E0766">
              <w:rPr>
                <w:rFonts w:asciiTheme="majorHAnsi" w:hAnsiTheme="majorHAnsi" w:cstheme="majorHAnsi"/>
                <w:sz w:val="28"/>
                <w:szCs w:val="28"/>
              </w:rPr>
              <w:t xml:space="preserve"> Центр театрализации и музицирования.</w:t>
            </w:r>
          </w:p>
          <w:p w14:paraId="6356C76B" w14:textId="77777777" w:rsidR="001075A2" w:rsidRPr="006E0766" w:rsidRDefault="001075A2" w:rsidP="008E764E">
            <w:pPr>
              <w:spacing w:after="0" w:line="259" w:lineRule="auto"/>
              <w:ind w:right="13"/>
              <w:rPr>
                <w:rFonts w:asciiTheme="majorHAnsi" w:hAnsiTheme="majorHAnsi" w:cstheme="majorHAnsi"/>
                <w:sz w:val="28"/>
                <w:szCs w:val="28"/>
              </w:rPr>
            </w:pPr>
            <w:r w:rsidRPr="006E0766">
              <w:rPr>
                <w:rFonts w:asciiTheme="majorHAnsi" w:hAnsiTheme="majorHAnsi" w:cstheme="majorHAnsi"/>
                <w:sz w:val="28"/>
                <w:szCs w:val="28"/>
              </w:rPr>
              <w:t xml:space="preserve"> Выставки детского творчества. </w:t>
            </w:r>
          </w:p>
        </w:tc>
        <w:tc>
          <w:tcPr>
            <w:tcW w:w="4962" w:type="dxa"/>
            <w:tcBorders>
              <w:top w:val="single" w:sz="4" w:space="0" w:color="000000"/>
              <w:left w:val="single" w:sz="4" w:space="0" w:color="000000"/>
              <w:bottom w:val="single" w:sz="4" w:space="0" w:color="000000"/>
              <w:right w:val="single" w:sz="4" w:space="0" w:color="000000"/>
            </w:tcBorders>
          </w:tcPr>
          <w:p w14:paraId="132D429E" w14:textId="77777777" w:rsidR="001075A2" w:rsidRPr="006E0766" w:rsidRDefault="001075A2" w:rsidP="008E764E">
            <w:pPr>
              <w:spacing w:after="25" w:line="257"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Разные виды театров, музыкальные инструменты, посуда с элементами росписей. </w:t>
            </w:r>
          </w:p>
          <w:p w14:paraId="4A616CB5" w14:textId="77777777" w:rsidR="001075A2" w:rsidRPr="006E0766" w:rsidRDefault="001075A2" w:rsidP="008E764E">
            <w:pPr>
              <w:spacing w:after="21" w:line="259"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Книги, пособия. </w:t>
            </w:r>
          </w:p>
          <w:p w14:paraId="16943645" w14:textId="77777777" w:rsidR="001075A2" w:rsidRPr="006E0766" w:rsidRDefault="001075A2" w:rsidP="008E764E">
            <w:pPr>
              <w:spacing w:after="21" w:line="259"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Картотеки игр, закличек, песен. </w:t>
            </w:r>
          </w:p>
          <w:p w14:paraId="4EF2B8BA" w14:textId="77777777" w:rsidR="001075A2" w:rsidRPr="006E0766" w:rsidRDefault="001075A2" w:rsidP="008E764E">
            <w:pPr>
              <w:spacing w:after="22" w:line="259"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с/р игра «Салон красоты». </w:t>
            </w:r>
          </w:p>
          <w:p w14:paraId="50A5923C" w14:textId="77777777" w:rsidR="001075A2" w:rsidRPr="006E0766" w:rsidRDefault="001075A2" w:rsidP="008E764E">
            <w:pPr>
              <w:spacing w:after="22" w:line="259"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Набор картинок «Правила поведения» </w:t>
            </w:r>
          </w:p>
          <w:p w14:paraId="7AE7D964" w14:textId="77777777" w:rsidR="001075A2" w:rsidRPr="006E0766" w:rsidRDefault="001075A2" w:rsidP="008E764E">
            <w:pPr>
              <w:spacing w:after="22" w:line="259"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Набор картинок «Цветущие растения» </w:t>
            </w:r>
          </w:p>
          <w:p w14:paraId="2B8BCA1D" w14:textId="77777777" w:rsidR="001075A2" w:rsidRPr="006E0766" w:rsidRDefault="001075A2" w:rsidP="008E764E">
            <w:pPr>
              <w:spacing w:after="0" w:line="259" w:lineRule="auto"/>
              <w:ind w:left="3"/>
              <w:rPr>
                <w:rFonts w:asciiTheme="majorHAnsi" w:hAnsiTheme="majorHAnsi" w:cstheme="majorHAnsi"/>
                <w:sz w:val="28"/>
                <w:szCs w:val="28"/>
              </w:rPr>
            </w:pPr>
            <w:r w:rsidRPr="006E0766">
              <w:rPr>
                <w:rFonts w:asciiTheme="majorHAnsi" w:hAnsiTheme="majorHAnsi" w:cstheme="majorHAnsi"/>
                <w:sz w:val="28"/>
                <w:szCs w:val="28"/>
              </w:rPr>
              <w:t xml:space="preserve">Материалы для творчества </w:t>
            </w:r>
          </w:p>
        </w:tc>
      </w:tr>
    </w:tbl>
    <w:p w14:paraId="720D1666" w14:textId="77777777" w:rsidR="006702B4" w:rsidRPr="006E0766" w:rsidRDefault="006702B4" w:rsidP="008C08CA">
      <w:pPr>
        <w:spacing w:line="240" w:lineRule="auto"/>
        <w:jc w:val="both"/>
        <w:rPr>
          <w:rFonts w:asciiTheme="majorHAnsi" w:hAnsiTheme="majorHAnsi" w:cstheme="majorHAnsi"/>
          <w:b/>
          <w:sz w:val="28"/>
          <w:szCs w:val="28"/>
        </w:rPr>
      </w:pPr>
    </w:p>
    <w:p w14:paraId="382F8F2F" w14:textId="36AEFC2D" w:rsidR="008C08CA" w:rsidRPr="006E0766" w:rsidRDefault="00292823" w:rsidP="008C08CA">
      <w:pPr>
        <w:spacing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2.3.3</w:t>
      </w:r>
      <w:r w:rsidR="008C08CA" w:rsidRPr="006E0766">
        <w:rPr>
          <w:rFonts w:asciiTheme="majorHAnsi" w:hAnsiTheme="majorHAnsi" w:cstheme="majorHAnsi"/>
          <w:b/>
          <w:sz w:val="28"/>
          <w:szCs w:val="28"/>
        </w:rPr>
        <w:t>. Организационный раздел</w:t>
      </w:r>
    </w:p>
    <w:p w14:paraId="1394CD34" w14:textId="77777777" w:rsidR="008C08CA" w:rsidRPr="006E0766" w:rsidRDefault="008C08CA" w:rsidP="00EC69D9">
      <w:pPr>
        <w:pStyle w:val="1"/>
        <w:spacing w:line="240" w:lineRule="auto"/>
        <w:ind w:left="142" w:right="211"/>
        <w:rPr>
          <w:rFonts w:cstheme="majorHAnsi"/>
          <w:b/>
          <w:color w:val="auto"/>
          <w:sz w:val="28"/>
          <w:szCs w:val="28"/>
        </w:rPr>
      </w:pPr>
      <w:r w:rsidRPr="006E0766">
        <w:rPr>
          <w:rFonts w:cstheme="majorHAnsi"/>
          <w:b/>
          <w:color w:val="auto"/>
          <w:sz w:val="28"/>
          <w:szCs w:val="28"/>
        </w:rPr>
        <w:t>Общие</w:t>
      </w:r>
      <w:r w:rsidRPr="006E0766">
        <w:rPr>
          <w:rFonts w:cstheme="majorHAnsi"/>
          <w:b/>
          <w:color w:val="auto"/>
          <w:spacing w:val="-5"/>
          <w:sz w:val="28"/>
          <w:szCs w:val="28"/>
        </w:rPr>
        <w:t xml:space="preserve"> </w:t>
      </w:r>
      <w:r w:rsidRPr="006E0766">
        <w:rPr>
          <w:rFonts w:cstheme="majorHAnsi"/>
          <w:b/>
          <w:color w:val="auto"/>
          <w:sz w:val="28"/>
          <w:szCs w:val="28"/>
        </w:rPr>
        <w:t>требования</w:t>
      </w:r>
      <w:r w:rsidRPr="006E0766">
        <w:rPr>
          <w:rFonts w:cstheme="majorHAnsi"/>
          <w:b/>
          <w:color w:val="auto"/>
          <w:spacing w:val="-4"/>
          <w:sz w:val="28"/>
          <w:szCs w:val="28"/>
        </w:rPr>
        <w:t xml:space="preserve"> </w:t>
      </w:r>
      <w:r w:rsidRPr="006E0766">
        <w:rPr>
          <w:rFonts w:cstheme="majorHAnsi"/>
          <w:b/>
          <w:color w:val="auto"/>
          <w:sz w:val="28"/>
          <w:szCs w:val="28"/>
        </w:rPr>
        <w:t>к</w:t>
      </w:r>
      <w:r w:rsidRPr="006E0766">
        <w:rPr>
          <w:rFonts w:cstheme="majorHAnsi"/>
          <w:b/>
          <w:color w:val="auto"/>
          <w:spacing w:val="-5"/>
          <w:sz w:val="28"/>
          <w:szCs w:val="28"/>
        </w:rPr>
        <w:t xml:space="preserve"> </w:t>
      </w:r>
      <w:r w:rsidRPr="006E0766">
        <w:rPr>
          <w:rFonts w:cstheme="majorHAnsi"/>
          <w:b/>
          <w:color w:val="auto"/>
          <w:sz w:val="28"/>
          <w:szCs w:val="28"/>
        </w:rPr>
        <w:t>условиям</w:t>
      </w:r>
      <w:r w:rsidRPr="006E0766">
        <w:rPr>
          <w:rFonts w:cstheme="majorHAnsi"/>
          <w:b/>
          <w:color w:val="auto"/>
          <w:spacing w:val="-5"/>
          <w:sz w:val="28"/>
          <w:szCs w:val="28"/>
        </w:rPr>
        <w:t xml:space="preserve"> </w:t>
      </w:r>
      <w:r w:rsidRPr="006E0766">
        <w:rPr>
          <w:rFonts w:cstheme="majorHAnsi"/>
          <w:b/>
          <w:color w:val="auto"/>
          <w:sz w:val="28"/>
          <w:szCs w:val="28"/>
        </w:rPr>
        <w:t>реализации Программы</w:t>
      </w:r>
      <w:r w:rsidRPr="006E0766">
        <w:rPr>
          <w:rFonts w:cstheme="majorHAnsi"/>
          <w:b/>
          <w:color w:val="auto"/>
          <w:spacing w:val="-3"/>
          <w:sz w:val="28"/>
          <w:szCs w:val="28"/>
        </w:rPr>
        <w:t xml:space="preserve"> </w:t>
      </w:r>
      <w:r w:rsidRPr="006E0766">
        <w:rPr>
          <w:rFonts w:cstheme="majorHAnsi"/>
          <w:b/>
          <w:color w:val="auto"/>
          <w:sz w:val="28"/>
          <w:szCs w:val="28"/>
        </w:rPr>
        <w:t>воспитания</w:t>
      </w:r>
    </w:p>
    <w:p w14:paraId="4E90F02C" w14:textId="77777777" w:rsidR="008C08CA" w:rsidRPr="006E0766" w:rsidRDefault="008C08CA" w:rsidP="00541A2B">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          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295AAF3D"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lastRenderedPageBreak/>
        <w:sym w:font="Symbol" w:char="F02D"/>
      </w:r>
      <w:r w:rsidRPr="006E0766">
        <w:rPr>
          <w:rFonts w:asciiTheme="majorHAnsi" w:hAnsiTheme="majorHAnsi" w:cstheme="majorHAnsi"/>
          <w:color w:val="000000"/>
          <w:sz w:val="28"/>
          <w:szCs w:val="28"/>
          <w:lang w:eastAsia="ru-RU"/>
        </w:rPr>
        <w:t xml:space="preserve"> обеспечение воспитывающей личностно развивающей предметно-пространственной среды;</w:t>
      </w:r>
    </w:p>
    <w:p w14:paraId="1701762D"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sym w:font="Symbol" w:char="F02D"/>
      </w:r>
      <w:r w:rsidRPr="006E0766">
        <w:rPr>
          <w:rFonts w:asciiTheme="majorHAnsi" w:hAnsiTheme="majorHAnsi" w:cstheme="majorHAnsi"/>
          <w:color w:val="000000"/>
          <w:sz w:val="28"/>
          <w:szCs w:val="28"/>
          <w:lang w:eastAsia="ru-RU"/>
        </w:rPr>
        <w:t xml:space="preserve"> оказание психолого-педагогической помощи, консультирование и поддержка родителей (законных представителей) по вопросам воспитания;</w:t>
      </w:r>
    </w:p>
    <w:p w14:paraId="2E1F6CF9"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sym w:font="Symbol" w:char="F02D"/>
      </w:r>
      <w:r w:rsidRPr="006E0766">
        <w:rPr>
          <w:rFonts w:asciiTheme="majorHAnsi" w:hAnsiTheme="majorHAnsi" w:cstheme="majorHAnsi"/>
          <w:color w:val="000000"/>
          <w:sz w:val="28"/>
          <w:szCs w:val="28"/>
          <w:lang w:eastAsia="ru-RU"/>
        </w:rPr>
        <w:t xml:space="preserve"> 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06A45105" w14:textId="77777777" w:rsidR="008C08CA" w:rsidRPr="006E0766" w:rsidRDefault="008C08CA" w:rsidP="00541A2B">
      <w:pPr>
        <w:pStyle w:val="af1"/>
        <w:spacing w:before="47" w:after="0" w:line="240" w:lineRule="auto"/>
        <w:ind w:right="222" w:firstLine="567"/>
        <w:jc w:val="both"/>
        <w:rPr>
          <w:rFonts w:asciiTheme="majorHAnsi" w:hAnsiTheme="majorHAnsi" w:cstheme="majorHAnsi"/>
          <w:sz w:val="28"/>
          <w:szCs w:val="28"/>
        </w:rPr>
      </w:pPr>
      <w:r w:rsidRPr="006E0766">
        <w:rPr>
          <w:rFonts w:asciiTheme="majorHAnsi" w:hAnsiTheme="majorHAnsi" w:cstheme="majorHAnsi"/>
          <w:sz w:val="28"/>
          <w:szCs w:val="28"/>
        </w:rPr>
        <w:t>Уклад</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дошкольного образовательного учреждения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направлен</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на</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сохранение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преемственности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принципов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воспитания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переходе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уровня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дошкольного образования</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на</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уровень начального общего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образования:</w:t>
      </w:r>
    </w:p>
    <w:p w14:paraId="68C4E802" w14:textId="77777777" w:rsidR="008C08CA" w:rsidRPr="006E0766" w:rsidRDefault="008C08CA" w:rsidP="00541A2B">
      <w:pPr>
        <w:pStyle w:val="af1"/>
        <w:spacing w:before="47" w:after="0" w:line="240" w:lineRule="auto"/>
        <w:ind w:right="222" w:firstLine="567"/>
        <w:jc w:val="both"/>
        <w:rPr>
          <w:rFonts w:asciiTheme="majorHAnsi" w:hAnsiTheme="majorHAnsi" w:cstheme="majorHAnsi"/>
          <w:sz w:val="28"/>
          <w:szCs w:val="28"/>
        </w:rPr>
      </w:pPr>
      <w:r w:rsidRPr="006E0766">
        <w:rPr>
          <w:rFonts w:asciiTheme="majorHAnsi" w:hAnsiTheme="majorHAnsi" w:cstheme="majorHAnsi"/>
          <w:sz w:val="28"/>
          <w:szCs w:val="28"/>
        </w:rPr>
        <w:t>Уклад</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дошкольного образовательного учреждения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направлен</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на</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сохранение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преемственности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принципов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воспитания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переходе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уровня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дошкольного образования</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на</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уровень начального общего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образования:</w:t>
      </w:r>
    </w:p>
    <w:p w14:paraId="65058198"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sym w:font="Symbol" w:char="F02D"/>
      </w:r>
      <w:r w:rsidRPr="006E0766">
        <w:rPr>
          <w:rFonts w:asciiTheme="majorHAnsi" w:hAnsiTheme="majorHAnsi" w:cstheme="majorHAnsi"/>
          <w:color w:val="000000"/>
          <w:sz w:val="28"/>
          <w:szCs w:val="28"/>
          <w:lang w:eastAsia="ru-RU"/>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14:paraId="1F49A180"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sym w:font="Symbol" w:char="F02D"/>
      </w:r>
      <w:r w:rsidRPr="006E0766">
        <w:rPr>
          <w:rFonts w:asciiTheme="majorHAnsi" w:hAnsiTheme="majorHAnsi" w:cstheme="majorHAnsi"/>
          <w:color w:val="000000"/>
          <w:sz w:val="28"/>
          <w:szCs w:val="28"/>
          <w:lang w:eastAsia="ru-RU"/>
        </w:rPr>
        <w:t xml:space="preserve"> наличие профессиональных кадров и готовность педагогического коллектива к достижению целевых ориентиров Программы воспитания;</w:t>
      </w:r>
    </w:p>
    <w:p w14:paraId="66C579F3"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sym w:font="Symbol" w:char="F02D"/>
      </w:r>
      <w:r w:rsidRPr="006E0766">
        <w:rPr>
          <w:rFonts w:asciiTheme="majorHAnsi" w:hAnsiTheme="majorHAnsi" w:cstheme="majorHAnsi"/>
          <w:color w:val="000000"/>
          <w:sz w:val="28"/>
          <w:szCs w:val="28"/>
          <w:lang w:eastAsia="ru-RU"/>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40E43FEF" w14:textId="77777777" w:rsidR="008C08CA" w:rsidRPr="006E0766" w:rsidRDefault="008C08CA" w:rsidP="00541A2B">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Воспитательный процесс в ДОУ строится на следующих принципах:</w:t>
      </w:r>
    </w:p>
    <w:p w14:paraId="0F7599CE"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sym w:font="Symbol" w:char="F02D"/>
      </w:r>
      <w:r w:rsidRPr="006E0766">
        <w:rPr>
          <w:rFonts w:asciiTheme="majorHAnsi" w:hAnsiTheme="majorHAnsi" w:cstheme="majorHAnsi"/>
          <w:color w:val="000000"/>
          <w:sz w:val="28"/>
          <w:szCs w:val="28"/>
          <w:lang w:eastAsia="ru-RU"/>
        </w:rPr>
        <w:t xml:space="preserve"> 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w:t>
      </w:r>
    </w:p>
    <w:p w14:paraId="2D9A2F7B"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sym w:font="Symbol" w:char="F02D"/>
      </w:r>
      <w:r w:rsidRPr="006E0766">
        <w:rPr>
          <w:rFonts w:asciiTheme="majorHAnsi" w:hAnsiTheme="majorHAnsi" w:cstheme="majorHAnsi"/>
          <w:color w:val="000000"/>
          <w:sz w:val="28"/>
          <w:szCs w:val="28"/>
          <w:lang w:eastAsia="ru-RU"/>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
    <w:p w14:paraId="0F1C4BA4"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sym w:font="Symbol" w:char="F02D"/>
      </w:r>
      <w:r w:rsidRPr="006E0766">
        <w:rPr>
          <w:rFonts w:asciiTheme="majorHAnsi" w:hAnsiTheme="majorHAnsi" w:cstheme="majorHAnsi"/>
          <w:color w:val="000000"/>
          <w:sz w:val="28"/>
          <w:szCs w:val="28"/>
          <w:lang w:eastAsia="ru-RU"/>
        </w:rPr>
        <w:t xml:space="preserve"> системность и целенаправленность воспитания как условия его эффективности.</w:t>
      </w:r>
    </w:p>
    <w:p w14:paraId="537C7CD6" w14:textId="77777777" w:rsidR="00D9449A" w:rsidRPr="006E0766" w:rsidRDefault="00D9449A" w:rsidP="00541A2B">
      <w:pPr>
        <w:tabs>
          <w:tab w:val="left" w:pos="851"/>
        </w:tabs>
        <w:spacing w:line="240" w:lineRule="auto"/>
        <w:jc w:val="both"/>
        <w:rPr>
          <w:rFonts w:asciiTheme="majorHAnsi" w:hAnsiTheme="majorHAnsi" w:cstheme="majorHAnsi"/>
          <w:b/>
          <w:sz w:val="28"/>
          <w:szCs w:val="28"/>
        </w:rPr>
      </w:pPr>
    </w:p>
    <w:p w14:paraId="4B8E90C5" w14:textId="69CDF136" w:rsidR="008C08CA" w:rsidRPr="006E0766" w:rsidRDefault="008C08CA" w:rsidP="00541A2B">
      <w:pPr>
        <w:tabs>
          <w:tab w:val="left" w:pos="851"/>
        </w:tabs>
        <w:spacing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Развивающее пространство ДОУ включает:</w:t>
      </w:r>
    </w:p>
    <w:p w14:paraId="3754A644" w14:textId="77777777" w:rsidR="008C08CA" w:rsidRPr="006E0766" w:rsidRDefault="008C08CA" w:rsidP="00541A2B">
      <w:pPr>
        <w:spacing w:after="0" w:line="240" w:lineRule="auto"/>
        <w:ind w:firstLine="567"/>
        <w:jc w:val="both"/>
        <w:rPr>
          <w:rFonts w:asciiTheme="majorHAnsi" w:hAnsiTheme="majorHAnsi" w:cstheme="majorHAnsi"/>
          <w:sz w:val="28"/>
          <w:szCs w:val="28"/>
        </w:rPr>
      </w:pPr>
      <w:r w:rsidRPr="006E0766">
        <w:rPr>
          <w:rFonts w:asciiTheme="majorHAnsi" w:hAnsiTheme="majorHAnsi" w:cstheme="majorHAnsi"/>
          <w:sz w:val="28"/>
          <w:szCs w:val="28"/>
        </w:rPr>
        <w:t>В каждой возрастной группе ДОУ созданы условия для самостоятельного активного и целенаправленного действия детей во всех видах деятельности:</w:t>
      </w:r>
    </w:p>
    <w:p w14:paraId="457B4A3B" w14:textId="77777777" w:rsidR="008C08CA" w:rsidRPr="006E0766" w:rsidRDefault="008C08CA" w:rsidP="00541A2B">
      <w:pPr>
        <w:widowControl w:val="0"/>
        <w:numPr>
          <w:ilvl w:val="1"/>
          <w:numId w:val="40"/>
        </w:numPr>
        <w:tabs>
          <w:tab w:val="left" w:pos="851"/>
        </w:tabs>
        <w:autoSpaceDE w:val="0"/>
        <w:autoSpaceDN w:val="0"/>
        <w:spacing w:after="0" w:line="240" w:lineRule="auto"/>
        <w:ind w:left="0" w:firstLine="567"/>
        <w:jc w:val="both"/>
        <w:rPr>
          <w:rFonts w:asciiTheme="majorHAnsi" w:hAnsiTheme="majorHAnsi" w:cstheme="majorHAnsi"/>
          <w:sz w:val="28"/>
          <w:szCs w:val="28"/>
        </w:rPr>
      </w:pPr>
      <w:r w:rsidRPr="006E0766">
        <w:rPr>
          <w:rFonts w:asciiTheme="majorHAnsi" w:hAnsiTheme="majorHAnsi" w:cstheme="majorHAnsi"/>
          <w:sz w:val="28"/>
          <w:szCs w:val="28"/>
        </w:rPr>
        <w:t>условия для развития игровой деятельности (игровые уголки в соответствии с возрастом детей);</w:t>
      </w:r>
    </w:p>
    <w:p w14:paraId="25DB96DF" w14:textId="77777777" w:rsidR="008C08CA" w:rsidRPr="006E0766" w:rsidRDefault="008C08CA" w:rsidP="00541A2B">
      <w:pPr>
        <w:widowControl w:val="0"/>
        <w:numPr>
          <w:ilvl w:val="1"/>
          <w:numId w:val="40"/>
        </w:numPr>
        <w:tabs>
          <w:tab w:val="left" w:pos="851"/>
        </w:tabs>
        <w:autoSpaceDE w:val="0"/>
        <w:autoSpaceDN w:val="0"/>
        <w:spacing w:after="0" w:line="240" w:lineRule="auto"/>
        <w:ind w:left="0" w:firstLine="567"/>
        <w:jc w:val="both"/>
        <w:rPr>
          <w:rFonts w:asciiTheme="majorHAnsi" w:hAnsiTheme="majorHAnsi" w:cstheme="majorHAnsi"/>
          <w:sz w:val="28"/>
          <w:szCs w:val="28"/>
        </w:rPr>
      </w:pPr>
      <w:r w:rsidRPr="006E0766">
        <w:rPr>
          <w:rFonts w:asciiTheme="majorHAnsi" w:hAnsiTheme="majorHAnsi" w:cstheme="majorHAnsi"/>
          <w:sz w:val="28"/>
          <w:szCs w:val="28"/>
        </w:rPr>
        <w:t>условия для развития технического творчества для самостоятельной конструктивно- технической деятельности ребенка;</w:t>
      </w:r>
    </w:p>
    <w:p w14:paraId="7437AFE4" w14:textId="77777777" w:rsidR="008C08CA" w:rsidRPr="006E0766" w:rsidRDefault="008C08CA" w:rsidP="00541A2B">
      <w:pPr>
        <w:widowControl w:val="0"/>
        <w:numPr>
          <w:ilvl w:val="1"/>
          <w:numId w:val="40"/>
        </w:numPr>
        <w:tabs>
          <w:tab w:val="left" w:pos="851"/>
        </w:tabs>
        <w:autoSpaceDE w:val="0"/>
        <w:autoSpaceDN w:val="0"/>
        <w:spacing w:after="0" w:line="240" w:lineRule="auto"/>
        <w:ind w:left="0" w:firstLine="567"/>
        <w:jc w:val="both"/>
        <w:rPr>
          <w:rFonts w:asciiTheme="majorHAnsi" w:hAnsiTheme="majorHAnsi" w:cstheme="majorHAnsi"/>
          <w:sz w:val="28"/>
          <w:szCs w:val="28"/>
        </w:rPr>
      </w:pPr>
      <w:r w:rsidRPr="006E0766">
        <w:rPr>
          <w:rFonts w:asciiTheme="majorHAnsi" w:hAnsiTheme="majorHAnsi" w:cstheme="majorHAnsi"/>
          <w:sz w:val="28"/>
          <w:szCs w:val="28"/>
        </w:rPr>
        <w:t>условия для развития двигательной активности детей (спортивные уголки);</w:t>
      </w:r>
    </w:p>
    <w:p w14:paraId="1763B797" w14:textId="77777777" w:rsidR="008C08CA" w:rsidRPr="006E0766" w:rsidRDefault="008C08CA" w:rsidP="00541A2B">
      <w:pPr>
        <w:widowControl w:val="0"/>
        <w:numPr>
          <w:ilvl w:val="1"/>
          <w:numId w:val="40"/>
        </w:numPr>
        <w:tabs>
          <w:tab w:val="left" w:pos="851"/>
        </w:tabs>
        <w:autoSpaceDE w:val="0"/>
        <w:autoSpaceDN w:val="0"/>
        <w:spacing w:after="0" w:line="240" w:lineRule="auto"/>
        <w:ind w:left="0" w:firstLine="567"/>
        <w:jc w:val="both"/>
        <w:rPr>
          <w:rFonts w:asciiTheme="majorHAnsi" w:hAnsiTheme="majorHAnsi" w:cstheme="majorHAnsi"/>
          <w:sz w:val="28"/>
          <w:szCs w:val="28"/>
        </w:rPr>
      </w:pPr>
      <w:r w:rsidRPr="006E0766">
        <w:rPr>
          <w:rFonts w:asciiTheme="majorHAnsi" w:hAnsiTheme="majorHAnsi" w:cstheme="majorHAnsi"/>
          <w:sz w:val="28"/>
          <w:szCs w:val="28"/>
        </w:rPr>
        <w:t>условия для развития детского творчества (уголки изобразительной, театрализованной и музыкальной деятельности детей);</w:t>
      </w:r>
    </w:p>
    <w:p w14:paraId="6786D5C6" w14:textId="77777777" w:rsidR="008C08CA" w:rsidRPr="006E0766" w:rsidRDefault="008C08CA" w:rsidP="00541A2B">
      <w:pPr>
        <w:widowControl w:val="0"/>
        <w:numPr>
          <w:ilvl w:val="1"/>
          <w:numId w:val="40"/>
        </w:numPr>
        <w:tabs>
          <w:tab w:val="left" w:pos="851"/>
        </w:tabs>
        <w:autoSpaceDE w:val="0"/>
        <w:autoSpaceDN w:val="0"/>
        <w:spacing w:after="0" w:line="240" w:lineRule="auto"/>
        <w:ind w:left="0" w:firstLine="567"/>
        <w:jc w:val="both"/>
        <w:rPr>
          <w:rFonts w:asciiTheme="majorHAnsi" w:hAnsiTheme="majorHAnsi" w:cstheme="majorHAnsi"/>
          <w:sz w:val="28"/>
          <w:szCs w:val="28"/>
        </w:rPr>
      </w:pPr>
      <w:r w:rsidRPr="006E0766">
        <w:rPr>
          <w:rFonts w:asciiTheme="majorHAnsi" w:hAnsiTheme="majorHAnsi" w:cstheme="majorHAnsi"/>
          <w:sz w:val="28"/>
          <w:szCs w:val="28"/>
        </w:rPr>
        <w:lastRenderedPageBreak/>
        <w:t>условия для воспитания экологической культуры (природные уголки и уголки детского экспериментирования);</w:t>
      </w:r>
    </w:p>
    <w:p w14:paraId="53D7978A" w14:textId="77777777" w:rsidR="0042501C" w:rsidRPr="006E0766" w:rsidRDefault="008C08CA" w:rsidP="0042501C">
      <w:pPr>
        <w:widowControl w:val="0"/>
        <w:numPr>
          <w:ilvl w:val="1"/>
          <w:numId w:val="40"/>
        </w:numPr>
        <w:tabs>
          <w:tab w:val="left" w:pos="851"/>
        </w:tabs>
        <w:autoSpaceDE w:val="0"/>
        <w:autoSpaceDN w:val="0"/>
        <w:spacing w:after="0" w:line="240" w:lineRule="auto"/>
        <w:ind w:left="0" w:right="30" w:firstLine="567"/>
        <w:jc w:val="both"/>
        <w:rPr>
          <w:rFonts w:asciiTheme="majorHAnsi" w:hAnsiTheme="majorHAnsi" w:cstheme="majorHAnsi"/>
          <w:sz w:val="28"/>
          <w:szCs w:val="28"/>
        </w:rPr>
      </w:pPr>
      <w:r w:rsidRPr="006E0766">
        <w:rPr>
          <w:rFonts w:asciiTheme="majorHAnsi" w:hAnsiTheme="majorHAnsi" w:cstheme="majorHAnsi"/>
          <w:sz w:val="28"/>
          <w:szCs w:val="28"/>
        </w:rPr>
        <w:t>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символикой Чеченской республики где дети в условиях ежедневного свободного доступа могут пополнять знания.</w:t>
      </w:r>
    </w:p>
    <w:p w14:paraId="287BA1B3" w14:textId="0433D74F" w:rsidR="008C08CA" w:rsidRPr="006E0766" w:rsidRDefault="008C08CA" w:rsidP="0042501C">
      <w:pPr>
        <w:widowControl w:val="0"/>
        <w:numPr>
          <w:ilvl w:val="1"/>
          <w:numId w:val="40"/>
        </w:numPr>
        <w:tabs>
          <w:tab w:val="left" w:pos="851"/>
        </w:tabs>
        <w:autoSpaceDE w:val="0"/>
        <w:autoSpaceDN w:val="0"/>
        <w:spacing w:after="0" w:line="240" w:lineRule="auto"/>
        <w:ind w:left="0" w:right="30" w:firstLine="567"/>
        <w:jc w:val="both"/>
        <w:rPr>
          <w:rFonts w:asciiTheme="majorHAnsi" w:hAnsiTheme="majorHAnsi" w:cstheme="majorHAnsi"/>
          <w:sz w:val="28"/>
          <w:szCs w:val="28"/>
        </w:rPr>
      </w:pPr>
      <w:r w:rsidRPr="006E0766">
        <w:rPr>
          <w:rFonts w:asciiTheme="majorHAnsi" w:hAnsiTheme="majorHAnsi" w:cstheme="majorHAnsi"/>
          <w:b/>
          <w:color w:val="000000"/>
          <w:sz w:val="28"/>
          <w:szCs w:val="28"/>
          <w:lang w:eastAsia="ru-RU"/>
        </w:rPr>
        <w:t>Психолого-педагогическое и социально-педагогическое обеспечение</w:t>
      </w:r>
      <w:r w:rsidRPr="006E0766">
        <w:rPr>
          <w:rFonts w:asciiTheme="majorHAnsi" w:hAnsiTheme="majorHAnsi" w:cstheme="majorHAnsi"/>
          <w:b/>
          <w:color w:val="000000"/>
          <w:sz w:val="28"/>
          <w:szCs w:val="28"/>
          <w:shd w:val="clear" w:color="auto" w:fill="FFFFFF"/>
        </w:rPr>
        <w:t xml:space="preserve"> реализации Программы воспитания</w:t>
      </w:r>
    </w:p>
    <w:p w14:paraId="29F71FD4"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На уровне локальных актов ДОУ в случае необходимости предусмотрено</w:t>
      </w:r>
    </w:p>
    <w:p w14:paraId="088CCCA7" w14:textId="77777777" w:rsidR="008C08CA" w:rsidRPr="006E0766" w:rsidRDefault="008C08CA" w:rsidP="00541A2B">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психолого-педагогическое и социально-педагогическое сопровождение воспитательной работы.</w:t>
      </w:r>
    </w:p>
    <w:p w14:paraId="1C93E4D5"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14:paraId="70BE81C3"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14:paraId="5785137E"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14:paraId="2749BA24"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постановка перед воспитанниками целей и разъяснение задач деятельности;</w:t>
      </w:r>
    </w:p>
    <w:p w14:paraId="5276CA19"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создание условий для принятия задач деятельности коллективом и отдельными воспитанниками;</w:t>
      </w:r>
    </w:p>
    <w:p w14:paraId="323404D0"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применение отобранных методов, средств и приемов осуществления педагогического процесса;</w:t>
      </w:r>
    </w:p>
    <w:p w14:paraId="10A97057"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обеспечение взаимодействия субъектов педагогического процесса и создание условий для его эффективного протекания;</w:t>
      </w:r>
    </w:p>
    <w:p w14:paraId="4F4765BD"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использование необходимых приемов стимулирования активности обучающихся;</w:t>
      </w:r>
    </w:p>
    <w:p w14:paraId="0116DCFB"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установление обратной связи и своевременная корректировка хода педагогического процесса.</w:t>
      </w:r>
    </w:p>
    <w:p w14:paraId="65282A13"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lastRenderedPageBreak/>
        <w:t>Воспитательная деятельность педагога проявляется, прежде всего, в ее целях.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w:t>
      </w:r>
    </w:p>
    <w:p w14:paraId="50E31124"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w:t>
      </w:r>
      <w:r w:rsidRPr="006E0766">
        <w:rPr>
          <w:rFonts w:asciiTheme="majorHAnsi" w:hAnsiTheme="majorHAnsi" w:cstheme="majorHAnsi"/>
          <w:color w:val="000000"/>
          <w:sz w:val="28"/>
          <w:szCs w:val="28"/>
        </w:rPr>
        <w:t xml:space="preserve"> </w:t>
      </w:r>
      <w:r w:rsidRPr="006E0766">
        <w:rPr>
          <w:rFonts w:asciiTheme="majorHAnsi" w:hAnsiTheme="majorHAnsi" w:cstheme="majorHAnsi"/>
          <w:color w:val="000000"/>
          <w:sz w:val="28"/>
          <w:szCs w:val="28"/>
          <w:lang w:eastAsia="ru-RU"/>
        </w:rPr>
        <w:t>При организации воспитательных отношений потенциал основных и дополнительных образовательных обучающихся в разнообразную, соответствующую их возрастным индивидуальным особенностям, деятельность, направленную на:</w:t>
      </w:r>
    </w:p>
    <w:p w14:paraId="32156925"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формирование у детей гражданственности и патриотизма;</w:t>
      </w:r>
    </w:p>
    <w:p w14:paraId="7A6F8CD3"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опыта взаимодействия со сверстниками и взрослыми в соответствии с общепринятыми нравственными нормами;</w:t>
      </w:r>
    </w:p>
    <w:p w14:paraId="247A796F"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приобщение к системе культурных ценностей;</w:t>
      </w:r>
    </w:p>
    <w:p w14:paraId="099157B1"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готовности к осознанному выбору профессии;</w:t>
      </w:r>
    </w:p>
    <w:p w14:paraId="27DDD5E7"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экологической культуры, предполагающей ценностное отношение к природе, людям, собственному здоровью;</w:t>
      </w:r>
    </w:p>
    <w:p w14:paraId="0463C607"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эстетическое отношение к окружающему миру;</w:t>
      </w:r>
    </w:p>
    <w:p w14:paraId="02B0BC7C"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rPr>
      </w:pPr>
      <w:r w:rsidRPr="006E0766">
        <w:rPr>
          <w:rFonts w:asciiTheme="majorHAnsi" w:hAnsiTheme="majorHAnsi" w:cstheme="majorHAnsi"/>
          <w:color w:val="000000"/>
          <w:sz w:val="28"/>
          <w:szCs w:val="28"/>
          <w:lang w:eastAsia="ru-RU"/>
        </w:rPr>
        <w:t>- потребности самовыражения в творческой деятельности, организационной культуры, активной жизненной позиции.</w:t>
      </w:r>
      <w:r w:rsidRPr="006E0766">
        <w:rPr>
          <w:rFonts w:asciiTheme="majorHAnsi" w:hAnsiTheme="majorHAnsi" w:cstheme="majorHAnsi"/>
          <w:color w:val="000000"/>
          <w:sz w:val="28"/>
          <w:szCs w:val="28"/>
        </w:rPr>
        <w:t xml:space="preserve"> </w:t>
      </w:r>
    </w:p>
    <w:p w14:paraId="513B8E87"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w:t>
      </w:r>
    </w:p>
    <w:p w14:paraId="74D7B4B2" w14:textId="77777777" w:rsidR="008C08CA" w:rsidRPr="006E0766" w:rsidRDefault="008C08CA" w:rsidP="00541A2B">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проектирования и организации.</w:t>
      </w:r>
    </w:p>
    <w:p w14:paraId="123C17D6" w14:textId="77777777" w:rsidR="008E764E" w:rsidRPr="006E0766" w:rsidRDefault="008E764E" w:rsidP="00541A2B">
      <w:pPr>
        <w:spacing w:after="0" w:line="240" w:lineRule="auto"/>
        <w:jc w:val="both"/>
        <w:rPr>
          <w:rFonts w:asciiTheme="majorHAnsi" w:hAnsiTheme="majorHAnsi" w:cstheme="majorHAnsi"/>
          <w:b/>
          <w:sz w:val="28"/>
          <w:szCs w:val="28"/>
        </w:rPr>
      </w:pPr>
    </w:p>
    <w:p w14:paraId="266B3A4B" w14:textId="737DD982" w:rsidR="008C08CA" w:rsidRPr="006E0766" w:rsidRDefault="008C08CA" w:rsidP="0042501C">
      <w:pPr>
        <w:jc w:val="center"/>
        <w:rPr>
          <w:rFonts w:asciiTheme="majorHAnsi" w:hAnsiTheme="majorHAnsi" w:cstheme="majorHAnsi"/>
          <w:b/>
          <w:sz w:val="28"/>
          <w:szCs w:val="28"/>
        </w:rPr>
      </w:pPr>
      <w:r w:rsidRPr="006E0766">
        <w:rPr>
          <w:rFonts w:asciiTheme="majorHAnsi" w:hAnsiTheme="majorHAnsi" w:cstheme="majorHAnsi"/>
          <w:b/>
          <w:sz w:val="28"/>
          <w:szCs w:val="28"/>
        </w:rPr>
        <w:t>Взаимодействие взрослого с детьми. События ДОУ</w:t>
      </w:r>
    </w:p>
    <w:p w14:paraId="7AA82902" w14:textId="77777777" w:rsidR="008C08CA" w:rsidRPr="006E0766" w:rsidRDefault="008C08CA" w:rsidP="00541A2B">
      <w:pPr>
        <w:pStyle w:val="af1"/>
        <w:spacing w:line="240" w:lineRule="auto"/>
        <w:ind w:right="70" w:firstLine="567"/>
        <w:jc w:val="both"/>
        <w:rPr>
          <w:rFonts w:asciiTheme="majorHAnsi" w:hAnsiTheme="majorHAnsi" w:cstheme="majorHAnsi"/>
          <w:sz w:val="28"/>
          <w:szCs w:val="28"/>
        </w:rPr>
      </w:pPr>
      <w:r w:rsidRPr="006E0766">
        <w:rPr>
          <w:rFonts w:asciiTheme="majorHAnsi" w:hAnsiTheme="majorHAnsi" w:cstheme="majorHAnsi"/>
          <w:sz w:val="28"/>
          <w:szCs w:val="28"/>
          <w:u w:val="single"/>
        </w:rPr>
        <w:t>Задачи</w:t>
      </w:r>
      <w:r w:rsidRPr="006E0766">
        <w:rPr>
          <w:rFonts w:asciiTheme="majorHAnsi" w:hAnsiTheme="majorHAnsi" w:cstheme="majorHAnsi"/>
          <w:spacing w:val="-4"/>
          <w:sz w:val="28"/>
          <w:szCs w:val="28"/>
          <w:u w:val="single"/>
        </w:rPr>
        <w:t xml:space="preserve"> </w:t>
      </w:r>
      <w:r w:rsidRPr="006E0766">
        <w:rPr>
          <w:rFonts w:asciiTheme="majorHAnsi" w:hAnsiTheme="majorHAnsi" w:cstheme="majorHAnsi"/>
          <w:sz w:val="28"/>
          <w:szCs w:val="28"/>
          <w:u w:val="single"/>
        </w:rPr>
        <w:t>педагога:</w:t>
      </w:r>
    </w:p>
    <w:p w14:paraId="203A22CC"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наблюдать</w:t>
      </w:r>
      <w:r w:rsidRPr="006E0766">
        <w:rPr>
          <w:rFonts w:asciiTheme="majorHAnsi" w:hAnsiTheme="majorHAnsi" w:cstheme="majorHAnsi"/>
          <w:spacing w:val="47"/>
          <w:sz w:val="28"/>
          <w:szCs w:val="28"/>
        </w:rPr>
        <w:t xml:space="preserve"> </w:t>
      </w:r>
      <w:r w:rsidRPr="006E0766">
        <w:rPr>
          <w:rFonts w:asciiTheme="majorHAnsi" w:hAnsiTheme="majorHAnsi" w:cstheme="majorHAnsi"/>
          <w:sz w:val="28"/>
          <w:szCs w:val="28"/>
        </w:rPr>
        <w:t>за</w:t>
      </w:r>
      <w:r w:rsidRPr="006E0766">
        <w:rPr>
          <w:rFonts w:asciiTheme="majorHAnsi" w:hAnsiTheme="majorHAnsi" w:cstheme="majorHAnsi"/>
          <w:spacing w:val="49"/>
          <w:sz w:val="28"/>
          <w:szCs w:val="28"/>
        </w:rPr>
        <w:t xml:space="preserve"> </w:t>
      </w:r>
      <w:r w:rsidRPr="006E0766">
        <w:rPr>
          <w:rFonts w:asciiTheme="majorHAnsi" w:hAnsiTheme="majorHAnsi" w:cstheme="majorHAnsi"/>
          <w:sz w:val="28"/>
          <w:szCs w:val="28"/>
        </w:rPr>
        <w:t>детьми,</w:t>
      </w:r>
      <w:r w:rsidRPr="006E0766">
        <w:rPr>
          <w:rFonts w:asciiTheme="majorHAnsi" w:hAnsiTheme="majorHAnsi" w:cstheme="majorHAnsi"/>
          <w:spacing w:val="53"/>
          <w:sz w:val="28"/>
          <w:szCs w:val="28"/>
        </w:rPr>
        <w:t xml:space="preserve"> </w:t>
      </w:r>
      <w:r w:rsidRPr="006E0766">
        <w:rPr>
          <w:rFonts w:asciiTheme="majorHAnsi" w:hAnsiTheme="majorHAnsi" w:cstheme="majorHAnsi"/>
          <w:sz w:val="28"/>
          <w:szCs w:val="28"/>
        </w:rPr>
        <w:t>при</w:t>
      </w:r>
      <w:r w:rsidRPr="006E0766">
        <w:rPr>
          <w:rFonts w:asciiTheme="majorHAnsi" w:hAnsiTheme="majorHAnsi" w:cstheme="majorHAnsi"/>
          <w:spacing w:val="47"/>
          <w:sz w:val="28"/>
          <w:szCs w:val="28"/>
        </w:rPr>
        <w:t xml:space="preserve"> </w:t>
      </w:r>
      <w:r w:rsidRPr="006E0766">
        <w:rPr>
          <w:rFonts w:asciiTheme="majorHAnsi" w:hAnsiTheme="majorHAnsi" w:cstheme="majorHAnsi"/>
          <w:sz w:val="28"/>
          <w:szCs w:val="28"/>
        </w:rPr>
        <w:t>необходимости,</w:t>
      </w:r>
      <w:r w:rsidRPr="006E0766">
        <w:rPr>
          <w:rFonts w:asciiTheme="majorHAnsi" w:hAnsiTheme="majorHAnsi" w:cstheme="majorHAnsi"/>
          <w:spacing w:val="49"/>
          <w:sz w:val="28"/>
          <w:szCs w:val="28"/>
        </w:rPr>
        <w:t xml:space="preserve"> </w:t>
      </w:r>
      <w:r w:rsidRPr="006E0766">
        <w:rPr>
          <w:rFonts w:asciiTheme="majorHAnsi" w:hAnsiTheme="majorHAnsi" w:cstheme="majorHAnsi"/>
          <w:sz w:val="28"/>
          <w:szCs w:val="28"/>
        </w:rPr>
        <w:t>помогать</w:t>
      </w:r>
      <w:r w:rsidRPr="006E0766">
        <w:rPr>
          <w:rFonts w:asciiTheme="majorHAnsi" w:hAnsiTheme="majorHAnsi" w:cstheme="majorHAnsi"/>
          <w:spacing w:val="49"/>
          <w:sz w:val="28"/>
          <w:szCs w:val="28"/>
        </w:rPr>
        <w:t xml:space="preserve"> </w:t>
      </w:r>
      <w:r w:rsidRPr="006E0766">
        <w:rPr>
          <w:rFonts w:asciiTheme="majorHAnsi" w:hAnsiTheme="majorHAnsi" w:cstheme="majorHAnsi"/>
          <w:sz w:val="28"/>
          <w:szCs w:val="28"/>
        </w:rPr>
        <w:t>(объяснять</w:t>
      </w:r>
      <w:r w:rsidRPr="006E0766">
        <w:rPr>
          <w:rFonts w:asciiTheme="majorHAnsi" w:hAnsiTheme="majorHAnsi" w:cstheme="majorHAnsi"/>
          <w:spacing w:val="47"/>
          <w:sz w:val="28"/>
          <w:szCs w:val="28"/>
        </w:rPr>
        <w:t xml:space="preserve"> </w:t>
      </w:r>
      <w:r w:rsidRPr="006E0766">
        <w:rPr>
          <w:rFonts w:asciiTheme="majorHAnsi" w:hAnsiTheme="majorHAnsi" w:cstheme="majorHAnsi"/>
          <w:sz w:val="28"/>
          <w:szCs w:val="28"/>
        </w:rPr>
        <w:t>как</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пользоваться</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новыми</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материалами,</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подсказать новый</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способ</w:t>
      </w:r>
      <w:r w:rsidRPr="006E0766">
        <w:rPr>
          <w:rFonts w:asciiTheme="majorHAnsi" w:hAnsiTheme="majorHAnsi" w:cstheme="majorHAnsi"/>
          <w:spacing w:val="11"/>
          <w:sz w:val="28"/>
          <w:szCs w:val="28"/>
        </w:rPr>
        <w:t xml:space="preserve"> </w:t>
      </w:r>
      <w:r w:rsidRPr="006E0766">
        <w:rPr>
          <w:rFonts w:asciiTheme="majorHAnsi" w:hAnsiTheme="majorHAnsi" w:cstheme="majorHAnsi"/>
          <w:sz w:val="28"/>
          <w:szCs w:val="28"/>
        </w:rPr>
        <w:t>действия);</w:t>
      </w:r>
    </w:p>
    <w:p w14:paraId="7155A354" w14:textId="77777777" w:rsidR="008C08CA" w:rsidRPr="006E0766" w:rsidRDefault="008C08CA" w:rsidP="00541A2B">
      <w:pPr>
        <w:pStyle w:val="a5"/>
        <w:widowControl w:val="0"/>
        <w:numPr>
          <w:ilvl w:val="2"/>
          <w:numId w:val="40"/>
        </w:numPr>
        <w:tabs>
          <w:tab w:val="left" w:pos="851"/>
          <w:tab w:val="left" w:pos="2105"/>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помогать</w:t>
      </w:r>
      <w:r w:rsidRPr="006E0766">
        <w:rPr>
          <w:rFonts w:asciiTheme="majorHAnsi" w:hAnsiTheme="majorHAnsi" w:cstheme="majorHAnsi"/>
          <w:spacing w:val="-6"/>
          <w:sz w:val="28"/>
          <w:szCs w:val="28"/>
        </w:rPr>
        <w:t xml:space="preserve"> </w:t>
      </w:r>
      <w:r w:rsidRPr="006E0766">
        <w:rPr>
          <w:rFonts w:asciiTheme="majorHAnsi" w:hAnsiTheme="majorHAnsi" w:cstheme="majorHAnsi"/>
          <w:sz w:val="28"/>
          <w:szCs w:val="28"/>
        </w:rPr>
        <w:t>детям</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наладить</w:t>
      </w:r>
      <w:r w:rsidRPr="006E0766">
        <w:rPr>
          <w:rFonts w:asciiTheme="majorHAnsi" w:hAnsiTheme="majorHAnsi" w:cstheme="majorHAnsi"/>
          <w:spacing w:val="-11"/>
          <w:sz w:val="28"/>
          <w:szCs w:val="28"/>
        </w:rPr>
        <w:t xml:space="preserve"> </w:t>
      </w:r>
      <w:r w:rsidRPr="006E0766">
        <w:rPr>
          <w:rFonts w:asciiTheme="majorHAnsi" w:hAnsiTheme="majorHAnsi" w:cstheme="majorHAnsi"/>
          <w:sz w:val="28"/>
          <w:szCs w:val="28"/>
        </w:rPr>
        <w:t>взаимодействие</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друг</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с</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другом</w:t>
      </w:r>
      <w:r w:rsidRPr="006E0766">
        <w:rPr>
          <w:rFonts w:asciiTheme="majorHAnsi" w:hAnsiTheme="majorHAnsi" w:cstheme="majorHAnsi"/>
          <w:spacing w:val="-6"/>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6"/>
          <w:sz w:val="28"/>
          <w:szCs w:val="28"/>
        </w:rPr>
        <w:t xml:space="preserve"> </w:t>
      </w:r>
      <w:r w:rsidRPr="006E0766">
        <w:rPr>
          <w:rFonts w:asciiTheme="majorHAnsi" w:hAnsiTheme="majorHAnsi" w:cstheme="majorHAnsi"/>
          <w:sz w:val="28"/>
          <w:szCs w:val="28"/>
        </w:rPr>
        <w:t>совместных</w:t>
      </w:r>
      <w:r w:rsidRPr="006E0766">
        <w:rPr>
          <w:rFonts w:asciiTheme="majorHAnsi" w:hAnsiTheme="majorHAnsi" w:cstheme="majorHAnsi"/>
          <w:spacing w:val="-11"/>
          <w:sz w:val="28"/>
          <w:szCs w:val="28"/>
        </w:rPr>
        <w:t xml:space="preserve"> </w:t>
      </w:r>
      <w:r w:rsidRPr="006E0766">
        <w:rPr>
          <w:rFonts w:asciiTheme="majorHAnsi" w:hAnsiTheme="majorHAnsi" w:cstheme="majorHAnsi"/>
          <w:sz w:val="28"/>
          <w:szCs w:val="28"/>
        </w:rPr>
        <w:t>занятиях</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играх</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центрах</w:t>
      </w:r>
      <w:r w:rsidRPr="006E0766">
        <w:rPr>
          <w:rFonts w:asciiTheme="majorHAnsi" w:hAnsiTheme="majorHAnsi" w:cstheme="majorHAnsi"/>
          <w:spacing w:val="-21"/>
          <w:sz w:val="28"/>
          <w:szCs w:val="28"/>
        </w:rPr>
        <w:t xml:space="preserve"> </w:t>
      </w:r>
      <w:r w:rsidRPr="006E0766">
        <w:rPr>
          <w:rFonts w:asciiTheme="majorHAnsi" w:hAnsiTheme="majorHAnsi" w:cstheme="majorHAnsi"/>
          <w:sz w:val="28"/>
          <w:szCs w:val="28"/>
        </w:rPr>
        <w:t>активности;</w:t>
      </w:r>
    </w:p>
    <w:p w14:paraId="7D67C8B2" w14:textId="77777777" w:rsidR="008C08CA" w:rsidRPr="006E0766" w:rsidRDefault="008C08CA" w:rsidP="00541A2B">
      <w:pPr>
        <w:pStyle w:val="a5"/>
        <w:widowControl w:val="0"/>
        <w:numPr>
          <w:ilvl w:val="2"/>
          <w:numId w:val="40"/>
        </w:numPr>
        <w:tabs>
          <w:tab w:val="left" w:pos="851"/>
          <w:tab w:val="left" w:pos="2105"/>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следить, чтобы</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каждый</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ребёнок</w:t>
      </w:r>
      <w:r w:rsidRPr="006E0766">
        <w:rPr>
          <w:rFonts w:asciiTheme="majorHAnsi" w:hAnsiTheme="majorHAnsi" w:cstheme="majorHAnsi"/>
          <w:spacing w:val="-12"/>
          <w:sz w:val="28"/>
          <w:szCs w:val="28"/>
        </w:rPr>
        <w:t xml:space="preserve"> </w:t>
      </w:r>
      <w:r w:rsidRPr="006E0766">
        <w:rPr>
          <w:rFonts w:asciiTheme="majorHAnsi" w:hAnsiTheme="majorHAnsi" w:cstheme="majorHAnsi"/>
          <w:sz w:val="28"/>
          <w:szCs w:val="28"/>
        </w:rPr>
        <w:t>нашёл</w:t>
      </w:r>
      <w:r w:rsidRPr="006E0766">
        <w:rPr>
          <w:rFonts w:asciiTheme="majorHAnsi" w:hAnsiTheme="majorHAnsi" w:cstheme="majorHAnsi"/>
          <w:spacing w:val="-6"/>
          <w:sz w:val="28"/>
          <w:szCs w:val="28"/>
        </w:rPr>
        <w:t xml:space="preserve"> </w:t>
      </w:r>
      <w:r w:rsidRPr="006E0766">
        <w:rPr>
          <w:rFonts w:asciiTheme="majorHAnsi" w:hAnsiTheme="majorHAnsi" w:cstheme="majorHAnsi"/>
          <w:sz w:val="28"/>
          <w:szCs w:val="28"/>
        </w:rPr>
        <w:t>себе</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интересное</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занятие.</w:t>
      </w:r>
    </w:p>
    <w:p w14:paraId="118B462F" w14:textId="77777777" w:rsidR="008C08CA" w:rsidRPr="006E0766" w:rsidRDefault="008C08CA" w:rsidP="00541A2B">
      <w:pPr>
        <w:pStyle w:val="3"/>
        <w:spacing w:line="240" w:lineRule="auto"/>
        <w:ind w:right="70" w:firstLine="567"/>
        <w:jc w:val="both"/>
        <w:rPr>
          <w:rFonts w:cstheme="majorHAnsi"/>
          <w:i/>
          <w:color w:val="auto"/>
          <w:sz w:val="28"/>
          <w:szCs w:val="28"/>
        </w:rPr>
      </w:pPr>
      <w:bookmarkStart w:id="10" w:name="Проектная_деятельность"/>
      <w:bookmarkEnd w:id="10"/>
      <w:r w:rsidRPr="006E0766">
        <w:rPr>
          <w:rFonts w:cstheme="majorHAnsi"/>
          <w:i/>
          <w:color w:val="auto"/>
          <w:spacing w:val="-1"/>
          <w:sz w:val="28"/>
          <w:szCs w:val="28"/>
        </w:rPr>
        <w:t>Проектная</w:t>
      </w:r>
      <w:r w:rsidRPr="006E0766">
        <w:rPr>
          <w:rFonts w:cstheme="majorHAnsi"/>
          <w:i/>
          <w:color w:val="auto"/>
          <w:spacing w:val="-13"/>
          <w:sz w:val="28"/>
          <w:szCs w:val="28"/>
        </w:rPr>
        <w:t xml:space="preserve"> </w:t>
      </w:r>
      <w:r w:rsidRPr="006E0766">
        <w:rPr>
          <w:rFonts w:cstheme="majorHAnsi"/>
          <w:i/>
          <w:color w:val="auto"/>
          <w:sz w:val="28"/>
          <w:szCs w:val="28"/>
        </w:rPr>
        <w:t>деятельность</w:t>
      </w:r>
    </w:p>
    <w:p w14:paraId="271033BF" w14:textId="77777777" w:rsidR="008C08CA" w:rsidRPr="006E0766" w:rsidRDefault="008C08CA" w:rsidP="00541A2B">
      <w:pPr>
        <w:pStyle w:val="af1"/>
        <w:spacing w:line="240" w:lineRule="auto"/>
        <w:ind w:right="70" w:firstLine="567"/>
        <w:jc w:val="both"/>
        <w:rPr>
          <w:rFonts w:asciiTheme="majorHAnsi" w:hAnsiTheme="majorHAnsi" w:cstheme="majorHAnsi"/>
          <w:sz w:val="28"/>
          <w:szCs w:val="28"/>
        </w:rPr>
      </w:pPr>
      <w:r w:rsidRPr="006E0766">
        <w:rPr>
          <w:rFonts w:asciiTheme="majorHAnsi" w:hAnsiTheme="majorHAnsi" w:cstheme="majorHAnsi"/>
          <w:sz w:val="28"/>
          <w:szCs w:val="28"/>
        </w:rPr>
        <w:t>Один из важнейших элементов пространства детской реализации. Главное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условие эффективности проектной деятельности – чтобы проект был действительно</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детским, то есть был задуман и реализован детьми, при этом взрослый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создаёт</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условия</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для</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самореализации.</w:t>
      </w:r>
    </w:p>
    <w:p w14:paraId="339DE27B" w14:textId="77777777" w:rsidR="008C08CA" w:rsidRPr="006E0766" w:rsidRDefault="008C08CA" w:rsidP="00541A2B">
      <w:pPr>
        <w:pStyle w:val="af1"/>
        <w:spacing w:after="0" w:line="240" w:lineRule="auto"/>
        <w:ind w:right="70" w:firstLine="567"/>
        <w:jc w:val="both"/>
        <w:rPr>
          <w:rFonts w:asciiTheme="majorHAnsi" w:hAnsiTheme="majorHAnsi" w:cstheme="majorHAnsi"/>
          <w:sz w:val="28"/>
          <w:szCs w:val="28"/>
        </w:rPr>
      </w:pPr>
      <w:r w:rsidRPr="006E0766">
        <w:rPr>
          <w:rFonts w:asciiTheme="majorHAnsi" w:hAnsiTheme="majorHAnsi" w:cstheme="majorHAnsi"/>
          <w:sz w:val="28"/>
          <w:szCs w:val="28"/>
          <w:u w:val="single"/>
        </w:rPr>
        <w:t>Задачи</w:t>
      </w:r>
      <w:r w:rsidRPr="006E0766">
        <w:rPr>
          <w:rFonts w:asciiTheme="majorHAnsi" w:hAnsiTheme="majorHAnsi" w:cstheme="majorHAnsi"/>
          <w:spacing w:val="-4"/>
          <w:sz w:val="28"/>
          <w:szCs w:val="28"/>
          <w:u w:val="single"/>
        </w:rPr>
        <w:t xml:space="preserve"> </w:t>
      </w:r>
      <w:r w:rsidRPr="006E0766">
        <w:rPr>
          <w:rFonts w:asciiTheme="majorHAnsi" w:hAnsiTheme="majorHAnsi" w:cstheme="majorHAnsi"/>
          <w:sz w:val="28"/>
          <w:szCs w:val="28"/>
          <w:u w:val="single"/>
        </w:rPr>
        <w:t>педагога:</w:t>
      </w:r>
    </w:p>
    <w:p w14:paraId="4B065616"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заметить</w:t>
      </w:r>
      <w:r w:rsidRPr="006E0766">
        <w:rPr>
          <w:rFonts w:asciiTheme="majorHAnsi" w:hAnsiTheme="majorHAnsi" w:cstheme="majorHAnsi"/>
          <w:spacing w:val="-9"/>
          <w:sz w:val="28"/>
          <w:szCs w:val="28"/>
        </w:rPr>
        <w:t xml:space="preserve"> </w:t>
      </w:r>
      <w:r w:rsidRPr="006E0766">
        <w:rPr>
          <w:rFonts w:asciiTheme="majorHAnsi" w:hAnsiTheme="majorHAnsi" w:cstheme="majorHAnsi"/>
          <w:sz w:val="28"/>
          <w:szCs w:val="28"/>
        </w:rPr>
        <w:t>проявление</w:t>
      </w:r>
      <w:r w:rsidRPr="006E0766">
        <w:rPr>
          <w:rFonts w:asciiTheme="majorHAnsi" w:hAnsiTheme="majorHAnsi" w:cstheme="majorHAnsi"/>
          <w:spacing w:val="-6"/>
          <w:sz w:val="28"/>
          <w:szCs w:val="28"/>
        </w:rPr>
        <w:t xml:space="preserve"> </w:t>
      </w:r>
      <w:r w:rsidRPr="006E0766">
        <w:rPr>
          <w:rFonts w:asciiTheme="majorHAnsi" w:hAnsiTheme="majorHAnsi" w:cstheme="majorHAnsi"/>
          <w:sz w:val="28"/>
          <w:szCs w:val="28"/>
        </w:rPr>
        <w:t>детской</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инициативы;</w:t>
      </w:r>
    </w:p>
    <w:p w14:paraId="4D2155D2"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помочь</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ребёнку</w:t>
      </w:r>
      <w:r w:rsidRPr="006E0766">
        <w:rPr>
          <w:rFonts w:asciiTheme="majorHAnsi" w:hAnsiTheme="majorHAnsi" w:cstheme="majorHAnsi"/>
          <w:spacing w:val="-13"/>
          <w:sz w:val="28"/>
          <w:szCs w:val="28"/>
        </w:rPr>
        <w:t xml:space="preserve"> </w:t>
      </w:r>
      <w:r w:rsidRPr="006E0766">
        <w:rPr>
          <w:rFonts w:asciiTheme="majorHAnsi" w:hAnsiTheme="majorHAnsi" w:cstheme="majorHAnsi"/>
          <w:sz w:val="28"/>
          <w:szCs w:val="28"/>
        </w:rPr>
        <w:t>(детям)</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осознать</w:t>
      </w:r>
      <w:r w:rsidRPr="006E0766">
        <w:rPr>
          <w:rFonts w:asciiTheme="majorHAnsi" w:hAnsiTheme="majorHAnsi" w:cstheme="majorHAnsi"/>
          <w:spacing w:val="-8"/>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сформулировать</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свою</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идею;</w:t>
      </w:r>
    </w:p>
    <w:p w14:paraId="12E62C3D"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lastRenderedPageBreak/>
        <w:t>при</w:t>
      </w:r>
      <w:r w:rsidRPr="006E0766">
        <w:rPr>
          <w:rFonts w:asciiTheme="majorHAnsi" w:hAnsiTheme="majorHAnsi" w:cstheme="majorHAnsi"/>
          <w:spacing w:val="28"/>
          <w:sz w:val="28"/>
          <w:szCs w:val="28"/>
        </w:rPr>
        <w:t xml:space="preserve"> </w:t>
      </w:r>
      <w:r w:rsidRPr="006E0766">
        <w:rPr>
          <w:rFonts w:asciiTheme="majorHAnsi" w:hAnsiTheme="majorHAnsi" w:cstheme="majorHAnsi"/>
          <w:sz w:val="28"/>
          <w:szCs w:val="28"/>
        </w:rPr>
        <w:t>необходимости,</w:t>
      </w:r>
      <w:r w:rsidRPr="006E0766">
        <w:rPr>
          <w:rFonts w:asciiTheme="majorHAnsi" w:hAnsiTheme="majorHAnsi" w:cstheme="majorHAnsi"/>
          <w:spacing w:val="31"/>
          <w:sz w:val="28"/>
          <w:szCs w:val="28"/>
        </w:rPr>
        <w:t xml:space="preserve"> </w:t>
      </w:r>
      <w:r w:rsidRPr="006E0766">
        <w:rPr>
          <w:rFonts w:asciiTheme="majorHAnsi" w:hAnsiTheme="majorHAnsi" w:cstheme="majorHAnsi"/>
          <w:sz w:val="28"/>
          <w:szCs w:val="28"/>
        </w:rPr>
        <w:t>помочь</w:t>
      </w:r>
      <w:r w:rsidRPr="006E0766">
        <w:rPr>
          <w:rFonts w:asciiTheme="majorHAnsi" w:hAnsiTheme="majorHAnsi" w:cstheme="majorHAnsi"/>
          <w:spacing w:val="28"/>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23"/>
          <w:sz w:val="28"/>
          <w:szCs w:val="28"/>
        </w:rPr>
        <w:t xml:space="preserve"> </w:t>
      </w:r>
      <w:r w:rsidRPr="006E0766">
        <w:rPr>
          <w:rFonts w:asciiTheme="majorHAnsi" w:hAnsiTheme="majorHAnsi" w:cstheme="majorHAnsi"/>
          <w:sz w:val="28"/>
          <w:szCs w:val="28"/>
        </w:rPr>
        <w:t>реализации</w:t>
      </w:r>
      <w:r w:rsidRPr="006E0766">
        <w:rPr>
          <w:rFonts w:asciiTheme="majorHAnsi" w:hAnsiTheme="majorHAnsi" w:cstheme="majorHAnsi"/>
          <w:spacing w:val="24"/>
          <w:sz w:val="28"/>
          <w:szCs w:val="28"/>
        </w:rPr>
        <w:t xml:space="preserve"> </w:t>
      </w:r>
      <w:r w:rsidRPr="006E0766">
        <w:rPr>
          <w:rFonts w:asciiTheme="majorHAnsi" w:hAnsiTheme="majorHAnsi" w:cstheme="majorHAnsi"/>
          <w:sz w:val="28"/>
          <w:szCs w:val="28"/>
        </w:rPr>
        <w:t>проекта,</w:t>
      </w:r>
      <w:r w:rsidRPr="006E0766">
        <w:rPr>
          <w:rFonts w:asciiTheme="majorHAnsi" w:hAnsiTheme="majorHAnsi" w:cstheme="majorHAnsi"/>
          <w:spacing w:val="30"/>
          <w:sz w:val="28"/>
          <w:szCs w:val="28"/>
        </w:rPr>
        <w:t xml:space="preserve"> </w:t>
      </w:r>
      <w:r w:rsidRPr="006E0766">
        <w:rPr>
          <w:rFonts w:asciiTheme="majorHAnsi" w:hAnsiTheme="majorHAnsi" w:cstheme="majorHAnsi"/>
          <w:sz w:val="28"/>
          <w:szCs w:val="28"/>
        </w:rPr>
        <w:t>не</w:t>
      </w:r>
      <w:r w:rsidRPr="006E0766">
        <w:rPr>
          <w:rFonts w:asciiTheme="majorHAnsi" w:hAnsiTheme="majorHAnsi" w:cstheme="majorHAnsi"/>
          <w:spacing w:val="25"/>
          <w:sz w:val="28"/>
          <w:szCs w:val="28"/>
        </w:rPr>
        <w:t xml:space="preserve"> </w:t>
      </w:r>
      <w:r w:rsidRPr="006E0766">
        <w:rPr>
          <w:rFonts w:asciiTheme="majorHAnsi" w:hAnsiTheme="majorHAnsi" w:cstheme="majorHAnsi"/>
          <w:sz w:val="28"/>
          <w:szCs w:val="28"/>
        </w:rPr>
        <w:t>забирая</w:t>
      </w:r>
      <w:r w:rsidRPr="006E0766">
        <w:rPr>
          <w:rFonts w:asciiTheme="majorHAnsi" w:hAnsiTheme="majorHAnsi" w:cstheme="majorHAnsi"/>
          <w:spacing w:val="31"/>
          <w:sz w:val="28"/>
          <w:szCs w:val="28"/>
        </w:rPr>
        <w:t xml:space="preserve"> </w:t>
      </w:r>
      <w:r w:rsidRPr="006E0766">
        <w:rPr>
          <w:rFonts w:asciiTheme="majorHAnsi" w:hAnsiTheme="majorHAnsi" w:cstheme="majorHAnsi"/>
          <w:sz w:val="28"/>
          <w:szCs w:val="28"/>
        </w:rPr>
        <w:t>при</w:t>
      </w:r>
      <w:r w:rsidRPr="006E0766">
        <w:rPr>
          <w:rFonts w:asciiTheme="majorHAnsi" w:hAnsiTheme="majorHAnsi" w:cstheme="majorHAnsi"/>
          <w:spacing w:val="28"/>
          <w:sz w:val="28"/>
          <w:szCs w:val="28"/>
        </w:rPr>
        <w:t xml:space="preserve"> </w:t>
      </w:r>
      <w:r w:rsidRPr="006E0766">
        <w:rPr>
          <w:rFonts w:asciiTheme="majorHAnsi" w:hAnsiTheme="majorHAnsi" w:cstheme="majorHAnsi"/>
          <w:sz w:val="28"/>
          <w:szCs w:val="28"/>
        </w:rPr>
        <w:t>этом</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инициативу;</w:t>
      </w:r>
    </w:p>
    <w:p w14:paraId="233BD68F"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помочь</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детям</w:t>
      </w:r>
      <w:r w:rsidRPr="006E0766">
        <w:rPr>
          <w:rFonts w:asciiTheme="majorHAnsi" w:hAnsiTheme="majorHAnsi" w:cstheme="majorHAnsi"/>
          <w:spacing w:val="-8"/>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8"/>
          <w:sz w:val="28"/>
          <w:szCs w:val="28"/>
        </w:rPr>
        <w:t xml:space="preserve"> </w:t>
      </w:r>
      <w:r w:rsidRPr="006E0766">
        <w:rPr>
          <w:rFonts w:asciiTheme="majorHAnsi" w:hAnsiTheme="majorHAnsi" w:cstheme="majorHAnsi"/>
          <w:sz w:val="28"/>
          <w:szCs w:val="28"/>
        </w:rPr>
        <w:t>представлении</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(презентации)</w:t>
      </w:r>
      <w:r w:rsidRPr="006E0766">
        <w:rPr>
          <w:rFonts w:asciiTheme="majorHAnsi" w:hAnsiTheme="majorHAnsi" w:cstheme="majorHAnsi"/>
          <w:spacing w:val="-6"/>
          <w:sz w:val="28"/>
          <w:szCs w:val="28"/>
        </w:rPr>
        <w:t xml:space="preserve"> </w:t>
      </w:r>
      <w:r w:rsidRPr="006E0766">
        <w:rPr>
          <w:rFonts w:asciiTheme="majorHAnsi" w:hAnsiTheme="majorHAnsi" w:cstheme="majorHAnsi"/>
          <w:sz w:val="28"/>
          <w:szCs w:val="28"/>
        </w:rPr>
        <w:t>своих</w:t>
      </w:r>
      <w:r w:rsidRPr="006E0766">
        <w:rPr>
          <w:rFonts w:asciiTheme="majorHAnsi" w:hAnsiTheme="majorHAnsi" w:cstheme="majorHAnsi"/>
          <w:spacing w:val="-10"/>
          <w:sz w:val="28"/>
          <w:szCs w:val="28"/>
        </w:rPr>
        <w:t xml:space="preserve"> </w:t>
      </w:r>
      <w:r w:rsidRPr="006E0766">
        <w:rPr>
          <w:rFonts w:asciiTheme="majorHAnsi" w:hAnsiTheme="majorHAnsi" w:cstheme="majorHAnsi"/>
          <w:sz w:val="28"/>
          <w:szCs w:val="28"/>
        </w:rPr>
        <w:t>проектов;</w:t>
      </w:r>
    </w:p>
    <w:p w14:paraId="49A300D8"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помочь</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участникам</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проекта</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58"/>
          <w:sz w:val="28"/>
          <w:szCs w:val="28"/>
        </w:rPr>
        <w:t xml:space="preserve"> </w:t>
      </w:r>
      <w:r w:rsidRPr="006E0766">
        <w:rPr>
          <w:rFonts w:asciiTheme="majorHAnsi" w:hAnsiTheme="majorHAnsi" w:cstheme="majorHAnsi"/>
          <w:sz w:val="28"/>
          <w:szCs w:val="28"/>
        </w:rPr>
        <w:t>окружающим</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осознать</w:t>
      </w:r>
      <w:r w:rsidRPr="006E0766">
        <w:rPr>
          <w:rFonts w:asciiTheme="majorHAnsi" w:hAnsiTheme="majorHAnsi" w:cstheme="majorHAnsi"/>
          <w:spacing w:val="56"/>
          <w:sz w:val="28"/>
          <w:szCs w:val="28"/>
        </w:rPr>
        <w:t xml:space="preserve"> </w:t>
      </w:r>
      <w:r w:rsidRPr="006E0766">
        <w:rPr>
          <w:rFonts w:asciiTheme="majorHAnsi" w:hAnsiTheme="majorHAnsi" w:cstheme="majorHAnsi"/>
          <w:sz w:val="28"/>
          <w:szCs w:val="28"/>
        </w:rPr>
        <w:t>пользу</w:t>
      </w:r>
      <w:r w:rsidRPr="006E0766">
        <w:rPr>
          <w:rFonts w:asciiTheme="majorHAnsi" w:hAnsiTheme="majorHAnsi" w:cstheme="majorHAnsi"/>
          <w:spacing w:val="49"/>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значимость</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полученного</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результата.</w:t>
      </w:r>
    </w:p>
    <w:p w14:paraId="0D643098" w14:textId="77777777" w:rsidR="008C08CA" w:rsidRPr="006E0766" w:rsidRDefault="008C08CA" w:rsidP="00541A2B">
      <w:pPr>
        <w:pStyle w:val="3"/>
        <w:spacing w:line="240" w:lineRule="auto"/>
        <w:ind w:right="70" w:firstLine="567"/>
        <w:jc w:val="both"/>
        <w:rPr>
          <w:rFonts w:cstheme="majorHAnsi"/>
          <w:i/>
          <w:color w:val="auto"/>
          <w:sz w:val="28"/>
          <w:szCs w:val="28"/>
        </w:rPr>
      </w:pPr>
      <w:bookmarkStart w:id="11" w:name="Образовательное_событие"/>
      <w:bookmarkEnd w:id="11"/>
      <w:r w:rsidRPr="006E0766">
        <w:rPr>
          <w:rFonts w:cstheme="majorHAnsi"/>
          <w:i/>
          <w:color w:val="auto"/>
          <w:sz w:val="28"/>
          <w:szCs w:val="28"/>
        </w:rPr>
        <w:t>Образовательное</w:t>
      </w:r>
      <w:r w:rsidRPr="006E0766">
        <w:rPr>
          <w:rFonts w:cstheme="majorHAnsi"/>
          <w:i/>
          <w:color w:val="auto"/>
          <w:spacing w:val="-15"/>
          <w:sz w:val="28"/>
          <w:szCs w:val="28"/>
        </w:rPr>
        <w:t xml:space="preserve"> </w:t>
      </w:r>
      <w:r w:rsidRPr="006E0766">
        <w:rPr>
          <w:rFonts w:cstheme="majorHAnsi"/>
          <w:i/>
          <w:color w:val="auto"/>
          <w:sz w:val="28"/>
          <w:szCs w:val="28"/>
        </w:rPr>
        <w:t>событие</w:t>
      </w:r>
    </w:p>
    <w:p w14:paraId="57A8EDB1" w14:textId="77777777" w:rsidR="008C08CA" w:rsidRPr="006E0766" w:rsidRDefault="008C08CA" w:rsidP="00541A2B">
      <w:pPr>
        <w:pStyle w:val="af1"/>
        <w:spacing w:line="240" w:lineRule="auto"/>
        <w:ind w:right="70" w:firstLine="567"/>
        <w:jc w:val="both"/>
        <w:rPr>
          <w:rFonts w:asciiTheme="majorHAnsi" w:hAnsiTheme="majorHAnsi" w:cstheme="majorHAnsi"/>
          <w:sz w:val="28"/>
          <w:szCs w:val="28"/>
        </w:rPr>
      </w:pPr>
      <w:r w:rsidRPr="006E0766">
        <w:rPr>
          <w:rFonts w:asciiTheme="majorHAnsi" w:hAnsiTheme="majorHAnsi" w:cstheme="majorHAnsi"/>
          <w:sz w:val="28"/>
          <w:szCs w:val="28"/>
        </w:rPr>
        <w:t>Выступает</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как</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новый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формат</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совместной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детско-взрослой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деятельности.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Событие – это захватывающая, достаточно длительная (от нескольких дней до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нескольких</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недель)</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игра,</w:t>
      </w:r>
      <w:r w:rsidRPr="006E0766">
        <w:rPr>
          <w:rFonts w:asciiTheme="majorHAnsi" w:hAnsiTheme="majorHAnsi" w:cstheme="majorHAnsi"/>
          <w:spacing w:val="8"/>
          <w:sz w:val="28"/>
          <w:szCs w:val="28"/>
        </w:rPr>
        <w:t xml:space="preserve"> </w:t>
      </w:r>
      <w:r w:rsidRPr="006E0766">
        <w:rPr>
          <w:rFonts w:asciiTheme="majorHAnsi" w:hAnsiTheme="majorHAnsi" w:cstheme="majorHAnsi"/>
          <w:sz w:val="28"/>
          <w:szCs w:val="28"/>
        </w:rPr>
        <w:t>где</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участвуют</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все</w:t>
      </w:r>
      <w:r w:rsidRPr="006E0766">
        <w:rPr>
          <w:rFonts w:asciiTheme="majorHAnsi" w:hAnsiTheme="majorHAnsi" w:cstheme="majorHAnsi"/>
          <w:spacing w:val="26"/>
          <w:sz w:val="28"/>
          <w:szCs w:val="28"/>
        </w:rPr>
        <w:t xml:space="preserve"> </w:t>
      </w:r>
      <w:r w:rsidRPr="006E0766">
        <w:rPr>
          <w:rFonts w:asciiTheme="majorHAnsi" w:hAnsiTheme="majorHAnsi" w:cstheme="majorHAnsi"/>
          <w:sz w:val="28"/>
          <w:szCs w:val="28"/>
        </w:rPr>
        <w:t>–</w:t>
      </w:r>
      <w:r w:rsidRPr="006E0766">
        <w:rPr>
          <w:rFonts w:asciiTheme="majorHAnsi" w:hAnsiTheme="majorHAnsi" w:cstheme="majorHAnsi"/>
          <w:spacing w:val="6"/>
          <w:sz w:val="28"/>
          <w:szCs w:val="28"/>
        </w:rPr>
        <w:t xml:space="preserve"> </w:t>
      </w:r>
      <w:r w:rsidRPr="006E0766">
        <w:rPr>
          <w:rFonts w:asciiTheme="majorHAnsi" w:hAnsiTheme="majorHAnsi" w:cstheme="majorHAnsi"/>
          <w:sz w:val="28"/>
          <w:szCs w:val="28"/>
        </w:rPr>
        <w:t>дети,</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взрослые,</w:t>
      </w:r>
      <w:r w:rsidRPr="006E0766">
        <w:rPr>
          <w:rFonts w:asciiTheme="majorHAnsi" w:hAnsiTheme="majorHAnsi" w:cstheme="majorHAnsi"/>
          <w:spacing w:val="8"/>
          <w:sz w:val="28"/>
          <w:szCs w:val="28"/>
        </w:rPr>
        <w:t xml:space="preserve"> </w:t>
      </w:r>
      <w:r w:rsidRPr="006E0766">
        <w:rPr>
          <w:rFonts w:asciiTheme="majorHAnsi" w:hAnsiTheme="majorHAnsi" w:cstheme="majorHAnsi"/>
          <w:sz w:val="28"/>
          <w:szCs w:val="28"/>
        </w:rPr>
        <w:t>при</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этом «руководят» всем дети. В данной деятельности взрослый находит и вводит 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детское сообщество такую проблемную ситуацию, которая заинтересует детей и</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подтолкнёт их к поиску решения. Развитие ситуации будет зависеть в первую</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очередь</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от</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творческой фантазии</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детей.</w:t>
      </w:r>
    </w:p>
    <w:p w14:paraId="06B37B2B" w14:textId="77777777" w:rsidR="008C08CA" w:rsidRPr="006E0766" w:rsidRDefault="008C08CA" w:rsidP="00541A2B">
      <w:pPr>
        <w:pStyle w:val="af1"/>
        <w:spacing w:after="0" w:line="240" w:lineRule="auto"/>
        <w:ind w:left="284" w:right="70" w:firstLine="283"/>
        <w:jc w:val="both"/>
        <w:rPr>
          <w:rFonts w:asciiTheme="majorHAnsi" w:hAnsiTheme="majorHAnsi" w:cstheme="majorHAnsi"/>
          <w:sz w:val="28"/>
          <w:szCs w:val="28"/>
        </w:rPr>
      </w:pPr>
      <w:r w:rsidRPr="006E0766">
        <w:rPr>
          <w:rFonts w:asciiTheme="majorHAnsi" w:hAnsiTheme="majorHAnsi" w:cstheme="majorHAnsi"/>
          <w:sz w:val="28"/>
          <w:szCs w:val="28"/>
          <w:u w:val="single"/>
        </w:rPr>
        <w:t>Задачи</w:t>
      </w:r>
      <w:r w:rsidRPr="006E0766">
        <w:rPr>
          <w:rFonts w:asciiTheme="majorHAnsi" w:hAnsiTheme="majorHAnsi" w:cstheme="majorHAnsi"/>
          <w:spacing w:val="-4"/>
          <w:sz w:val="28"/>
          <w:szCs w:val="28"/>
          <w:u w:val="single"/>
        </w:rPr>
        <w:t xml:space="preserve"> </w:t>
      </w:r>
      <w:r w:rsidRPr="006E0766">
        <w:rPr>
          <w:rFonts w:asciiTheme="majorHAnsi" w:hAnsiTheme="majorHAnsi" w:cstheme="majorHAnsi"/>
          <w:sz w:val="28"/>
          <w:szCs w:val="28"/>
          <w:u w:val="single"/>
        </w:rPr>
        <w:t>педагога:</w:t>
      </w:r>
    </w:p>
    <w:p w14:paraId="2E88C842"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284" w:right="70" w:firstLine="283"/>
        <w:contextualSpacing w:val="0"/>
        <w:jc w:val="both"/>
        <w:rPr>
          <w:rFonts w:asciiTheme="majorHAnsi" w:hAnsiTheme="majorHAnsi" w:cstheme="majorHAnsi"/>
          <w:sz w:val="28"/>
          <w:szCs w:val="28"/>
        </w:rPr>
      </w:pPr>
      <w:r w:rsidRPr="006E0766">
        <w:rPr>
          <w:rFonts w:asciiTheme="majorHAnsi" w:hAnsiTheme="majorHAnsi" w:cstheme="majorHAnsi"/>
          <w:sz w:val="28"/>
          <w:szCs w:val="28"/>
        </w:rPr>
        <w:t>заронить</w:t>
      </w:r>
      <w:r w:rsidRPr="006E0766">
        <w:rPr>
          <w:rFonts w:asciiTheme="majorHAnsi" w:hAnsiTheme="majorHAnsi" w:cstheme="majorHAnsi"/>
          <w:spacing w:val="22"/>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22"/>
          <w:sz w:val="28"/>
          <w:szCs w:val="28"/>
        </w:rPr>
        <w:t xml:space="preserve"> </w:t>
      </w:r>
      <w:r w:rsidRPr="006E0766">
        <w:rPr>
          <w:rFonts w:asciiTheme="majorHAnsi" w:hAnsiTheme="majorHAnsi" w:cstheme="majorHAnsi"/>
          <w:sz w:val="28"/>
          <w:szCs w:val="28"/>
        </w:rPr>
        <w:t>детское</w:t>
      </w:r>
      <w:r w:rsidRPr="006E0766">
        <w:rPr>
          <w:rFonts w:asciiTheme="majorHAnsi" w:hAnsiTheme="majorHAnsi" w:cstheme="majorHAnsi"/>
          <w:spacing w:val="29"/>
          <w:sz w:val="28"/>
          <w:szCs w:val="28"/>
        </w:rPr>
        <w:t xml:space="preserve"> </w:t>
      </w:r>
      <w:r w:rsidRPr="006E0766">
        <w:rPr>
          <w:rFonts w:asciiTheme="majorHAnsi" w:hAnsiTheme="majorHAnsi" w:cstheme="majorHAnsi"/>
          <w:sz w:val="28"/>
          <w:szCs w:val="28"/>
        </w:rPr>
        <w:t>сообщество</w:t>
      </w:r>
      <w:r w:rsidRPr="006E0766">
        <w:rPr>
          <w:rFonts w:asciiTheme="majorHAnsi" w:hAnsiTheme="majorHAnsi" w:cstheme="majorHAnsi"/>
          <w:spacing w:val="29"/>
          <w:sz w:val="28"/>
          <w:szCs w:val="28"/>
        </w:rPr>
        <w:t xml:space="preserve"> </w:t>
      </w:r>
      <w:r w:rsidRPr="006E0766">
        <w:rPr>
          <w:rFonts w:asciiTheme="majorHAnsi" w:hAnsiTheme="majorHAnsi" w:cstheme="majorHAnsi"/>
          <w:sz w:val="28"/>
          <w:szCs w:val="28"/>
        </w:rPr>
        <w:t>проблемную</w:t>
      </w:r>
      <w:r w:rsidRPr="006E0766">
        <w:rPr>
          <w:rFonts w:asciiTheme="majorHAnsi" w:hAnsiTheme="majorHAnsi" w:cstheme="majorHAnsi"/>
          <w:spacing w:val="24"/>
          <w:sz w:val="28"/>
          <w:szCs w:val="28"/>
        </w:rPr>
        <w:t xml:space="preserve"> </w:t>
      </w:r>
      <w:r w:rsidRPr="006E0766">
        <w:rPr>
          <w:rFonts w:asciiTheme="majorHAnsi" w:hAnsiTheme="majorHAnsi" w:cstheme="majorHAnsi"/>
          <w:sz w:val="28"/>
          <w:szCs w:val="28"/>
        </w:rPr>
        <w:t>ситуацию,</w:t>
      </w:r>
      <w:r w:rsidRPr="006E0766">
        <w:rPr>
          <w:rFonts w:asciiTheme="majorHAnsi" w:hAnsiTheme="majorHAnsi" w:cstheme="majorHAnsi"/>
          <w:spacing w:val="33"/>
          <w:sz w:val="28"/>
          <w:szCs w:val="28"/>
        </w:rPr>
        <w:t xml:space="preserve"> </w:t>
      </w:r>
      <w:r w:rsidRPr="006E0766">
        <w:rPr>
          <w:rFonts w:asciiTheme="majorHAnsi" w:hAnsiTheme="majorHAnsi" w:cstheme="majorHAnsi"/>
          <w:sz w:val="28"/>
          <w:szCs w:val="28"/>
        </w:rPr>
        <w:t>которая</w:t>
      </w:r>
      <w:r w:rsidRPr="006E0766">
        <w:rPr>
          <w:rFonts w:asciiTheme="majorHAnsi" w:hAnsiTheme="majorHAnsi" w:cstheme="majorHAnsi"/>
          <w:spacing w:val="24"/>
          <w:sz w:val="28"/>
          <w:szCs w:val="28"/>
        </w:rPr>
        <w:t xml:space="preserve"> </w:t>
      </w:r>
      <w:r w:rsidRPr="006E0766">
        <w:rPr>
          <w:rFonts w:asciiTheme="majorHAnsi" w:hAnsiTheme="majorHAnsi" w:cstheme="majorHAnsi"/>
          <w:sz w:val="28"/>
          <w:szCs w:val="28"/>
        </w:rPr>
        <w:t>заинтересует</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детей;</w:t>
      </w:r>
    </w:p>
    <w:p w14:paraId="50776930"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284" w:right="70" w:firstLine="283"/>
        <w:contextualSpacing w:val="0"/>
        <w:jc w:val="both"/>
        <w:rPr>
          <w:rFonts w:asciiTheme="majorHAnsi" w:hAnsiTheme="majorHAnsi" w:cstheme="majorHAnsi"/>
          <w:sz w:val="28"/>
          <w:szCs w:val="28"/>
        </w:rPr>
      </w:pPr>
      <w:r w:rsidRPr="006E0766">
        <w:rPr>
          <w:rFonts w:asciiTheme="majorHAnsi" w:hAnsiTheme="majorHAnsi" w:cstheme="majorHAnsi"/>
          <w:sz w:val="28"/>
          <w:szCs w:val="28"/>
        </w:rPr>
        <w:t>дать</w:t>
      </w:r>
      <w:r w:rsidRPr="006E0766">
        <w:rPr>
          <w:rFonts w:asciiTheme="majorHAnsi" w:hAnsiTheme="majorHAnsi" w:cstheme="majorHAnsi"/>
          <w:spacing w:val="34"/>
          <w:sz w:val="28"/>
          <w:szCs w:val="28"/>
        </w:rPr>
        <w:t xml:space="preserve"> </w:t>
      </w:r>
      <w:r w:rsidRPr="006E0766">
        <w:rPr>
          <w:rFonts w:asciiTheme="majorHAnsi" w:hAnsiTheme="majorHAnsi" w:cstheme="majorHAnsi"/>
          <w:sz w:val="28"/>
          <w:szCs w:val="28"/>
        </w:rPr>
        <w:t>детям</w:t>
      </w:r>
      <w:r w:rsidRPr="006E0766">
        <w:rPr>
          <w:rFonts w:asciiTheme="majorHAnsi" w:hAnsiTheme="majorHAnsi" w:cstheme="majorHAnsi"/>
          <w:spacing w:val="39"/>
          <w:sz w:val="28"/>
          <w:szCs w:val="28"/>
        </w:rPr>
        <w:t xml:space="preserve"> </w:t>
      </w:r>
      <w:r w:rsidRPr="006E0766">
        <w:rPr>
          <w:rFonts w:asciiTheme="majorHAnsi" w:hAnsiTheme="majorHAnsi" w:cstheme="majorHAnsi"/>
          <w:sz w:val="28"/>
          <w:szCs w:val="28"/>
        </w:rPr>
        <w:t>возможность</w:t>
      </w:r>
      <w:r w:rsidRPr="006E0766">
        <w:rPr>
          <w:rFonts w:asciiTheme="majorHAnsi" w:hAnsiTheme="majorHAnsi" w:cstheme="majorHAnsi"/>
          <w:spacing w:val="36"/>
          <w:sz w:val="28"/>
          <w:szCs w:val="28"/>
        </w:rPr>
        <w:t xml:space="preserve"> </w:t>
      </w:r>
      <w:r w:rsidRPr="006E0766">
        <w:rPr>
          <w:rFonts w:asciiTheme="majorHAnsi" w:hAnsiTheme="majorHAnsi" w:cstheme="majorHAnsi"/>
          <w:sz w:val="28"/>
          <w:szCs w:val="28"/>
        </w:rPr>
        <w:t>разворачивать</w:t>
      </w:r>
      <w:r w:rsidRPr="006E0766">
        <w:rPr>
          <w:rFonts w:asciiTheme="majorHAnsi" w:hAnsiTheme="majorHAnsi" w:cstheme="majorHAnsi"/>
          <w:spacing w:val="36"/>
          <w:sz w:val="28"/>
          <w:szCs w:val="28"/>
        </w:rPr>
        <w:t xml:space="preserve"> </w:t>
      </w:r>
      <w:r w:rsidRPr="006E0766">
        <w:rPr>
          <w:rFonts w:asciiTheme="majorHAnsi" w:hAnsiTheme="majorHAnsi" w:cstheme="majorHAnsi"/>
          <w:sz w:val="28"/>
          <w:szCs w:val="28"/>
        </w:rPr>
        <w:t>действия</w:t>
      </w:r>
      <w:r w:rsidRPr="006E0766">
        <w:rPr>
          <w:rFonts w:asciiTheme="majorHAnsi" w:hAnsiTheme="majorHAnsi" w:cstheme="majorHAnsi"/>
          <w:spacing w:val="37"/>
          <w:sz w:val="28"/>
          <w:szCs w:val="28"/>
        </w:rPr>
        <w:t xml:space="preserve"> </w:t>
      </w:r>
      <w:r w:rsidRPr="006E0766">
        <w:rPr>
          <w:rFonts w:asciiTheme="majorHAnsi" w:hAnsiTheme="majorHAnsi" w:cstheme="majorHAnsi"/>
          <w:sz w:val="28"/>
          <w:szCs w:val="28"/>
        </w:rPr>
        <w:t>по</w:t>
      </w:r>
      <w:r w:rsidRPr="006E0766">
        <w:rPr>
          <w:rFonts w:asciiTheme="majorHAnsi" w:hAnsiTheme="majorHAnsi" w:cstheme="majorHAnsi"/>
          <w:spacing w:val="41"/>
          <w:sz w:val="28"/>
          <w:szCs w:val="28"/>
        </w:rPr>
        <w:t xml:space="preserve"> </w:t>
      </w:r>
      <w:r w:rsidRPr="006E0766">
        <w:rPr>
          <w:rFonts w:asciiTheme="majorHAnsi" w:hAnsiTheme="majorHAnsi" w:cstheme="majorHAnsi"/>
          <w:sz w:val="28"/>
          <w:szCs w:val="28"/>
        </w:rPr>
        <w:t>своему</w:t>
      </w:r>
      <w:r w:rsidRPr="006E0766">
        <w:rPr>
          <w:rFonts w:asciiTheme="majorHAnsi" w:hAnsiTheme="majorHAnsi" w:cstheme="majorHAnsi"/>
          <w:spacing w:val="23"/>
          <w:sz w:val="28"/>
          <w:szCs w:val="28"/>
        </w:rPr>
        <w:t xml:space="preserve"> </w:t>
      </w:r>
      <w:r w:rsidRPr="006E0766">
        <w:rPr>
          <w:rFonts w:asciiTheme="majorHAnsi" w:hAnsiTheme="majorHAnsi" w:cstheme="majorHAnsi"/>
          <w:sz w:val="28"/>
          <w:szCs w:val="28"/>
        </w:rPr>
        <w:t>пониманию,</w:t>
      </w:r>
    </w:p>
    <w:p w14:paraId="100B2EC8" w14:textId="77777777" w:rsidR="008C08CA" w:rsidRPr="006E0766" w:rsidRDefault="008C08CA" w:rsidP="00541A2B">
      <w:pPr>
        <w:pStyle w:val="af1"/>
        <w:tabs>
          <w:tab w:val="left" w:pos="851"/>
          <w:tab w:val="left" w:pos="2363"/>
          <w:tab w:val="left" w:pos="5311"/>
          <w:tab w:val="left" w:pos="8024"/>
          <w:tab w:val="left" w:pos="8994"/>
        </w:tabs>
        <w:spacing w:line="240" w:lineRule="auto"/>
        <w:ind w:left="284" w:right="70" w:firstLine="283"/>
        <w:jc w:val="both"/>
        <w:rPr>
          <w:rFonts w:asciiTheme="majorHAnsi" w:hAnsiTheme="majorHAnsi" w:cstheme="majorHAnsi"/>
          <w:sz w:val="28"/>
          <w:szCs w:val="28"/>
        </w:rPr>
      </w:pPr>
      <w:r w:rsidRPr="006E0766">
        <w:rPr>
          <w:rFonts w:asciiTheme="majorHAnsi" w:hAnsiTheme="majorHAnsi" w:cstheme="majorHAnsi"/>
          <w:sz w:val="28"/>
          <w:szCs w:val="28"/>
        </w:rPr>
        <w:t>оказывая им, при необходимости, деликатное</w:t>
      </w:r>
      <w:r w:rsidRPr="006E0766">
        <w:rPr>
          <w:rFonts w:asciiTheme="majorHAnsi" w:hAnsiTheme="majorHAnsi" w:cstheme="majorHAnsi"/>
          <w:spacing w:val="78"/>
          <w:sz w:val="28"/>
          <w:szCs w:val="28"/>
        </w:rPr>
        <w:t xml:space="preserve"> </w:t>
      </w:r>
      <w:r w:rsidRPr="006E0766">
        <w:rPr>
          <w:rFonts w:asciiTheme="majorHAnsi" w:hAnsiTheme="majorHAnsi" w:cstheme="majorHAnsi"/>
          <w:sz w:val="28"/>
          <w:szCs w:val="28"/>
        </w:rPr>
        <w:t>содействие, избегая прямых</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подсказок</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22"/>
          <w:sz w:val="28"/>
          <w:szCs w:val="28"/>
        </w:rPr>
        <w:t xml:space="preserve"> </w:t>
      </w:r>
      <w:r w:rsidRPr="006E0766">
        <w:rPr>
          <w:rFonts w:asciiTheme="majorHAnsi" w:hAnsiTheme="majorHAnsi" w:cstheme="majorHAnsi"/>
          <w:sz w:val="28"/>
          <w:szCs w:val="28"/>
        </w:rPr>
        <w:t>указаний;</w:t>
      </w:r>
    </w:p>
    <w:p w14:paraId="180E680E"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284" w:right="70" w:firstLine="283"/>
        <w:contextualSpacing w:val="0"/>
        <w:jc w:val="both"/>
        <w:rPr>
          <w:rFonts w:asciiTheme="majorHAnsi" w:hAnsiTheme="majorHAnsi" w:cstheme="majorHAnsi"/>
          <w:sz w:val="28"/>
          <w:szCs w:val="28"/>
        </w:rPr>
      </w:pPr>
      <w:r w:rsidRPr="006E0766">
        <w:rPr>
          <w:rFonts w:asciiTheme="majorHAnsi" w:hAnsiTheme="majorHAnsi" w:cstheme="majorHAnsi"/>
          <w:sz w:val="28"/>
          <w:szCs w:val="28"/>
        </w:rPr>
        <w:t>помогать</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детям</w:t>
      </w:r>
      <w:r w:rsidRPr="006E0766">
        <w:rPr>
          <w:rFonts w:asciiTheme="majorHAnsi" w:hAnsiTheme="majorHAnsi" w:cstheme="majorHAnsi"/>
          <w:spacing w:val="12"/>
          <w:sz w:val="28"/>
          <w:szCs w:val="28"/>
        </w:rPr>
        <w:t xml:space="preserve"> </w:t>
      </w:r>
      <w:r w:rsidRPr="006E0766">
        <w:rPr>
          <w:rFonts w:asciiTheme="majorHAnsi" w:hAnsiTheme="majorHAnsi" w:cstheme="majorHAnsi"/>
          <w:sz w:val="28"/>
          <w:szCs w:val="28"/>
        </w:rPr>
        <w:t>планировать</w:t>
      </w:r>
      <w:r w:rsidRPr="006E0766">
        <w:rPr>
          <w:rFonts w:asciiTheme="majorHAnsi" w:hAnsiTheme="majorHAnsi" w:cstheme="majorHAnsi"/>
          <w:spacing w:val="12"/>
          <w:sz w:val="28"/>
          <w:szCs w:val="28"/>
        </w:rPr>
        <w:t xml:space="preserve"> </w:t>
      </w:r>
      <w:r w:rsidRPr="006E0766">
        <w:rPr>
          <w:rFonts w:asciiTheme="majorHAnsi" w:hAnsiTheme="majorHAnsi" w:cstheme="majorHAnsi"/>
          <w:sz w:val="28"/>
          <w:szCs w:val="28"/>
        </w:rPr>
        <w:t>событие</w:t>
      </w:r>
      <w:r w:rsidRPr="006E0766">
        <w:rPr>
          <w:rFonts w:asciiTheme="majorHAnsi" w:hAnsiTheme="majorHAnsi" w:cstheme="majorHAnsi"/>
          <w:spacing w:val="8"/>
          <w:sz w:val="28"/>
          <w:szCs w:val="28"/>
        </w:rPr>
        <w:t xml:space="preserve"> </w:t>
      </w:r>
      <w:r w:rsidRPr="006E0766">
        <w:rPr>
          <w:rFonts w:asciiTheme="majorHAnsi" w:hAnsiTheme="majorHAnsi" w:cstheme="majorHAnsi"/>
          <w:sz w:val="28"/>
          <w:szCs w:val="28"/>
        </w:rPr>
        <w:t>так,</w:t>
      </w:r>
      <w:r w:rsidRPr="006E0766">
        <w:rPr>
          <w:rFonts w:asciiTheme="majorHAnsi" w:hAnsiTheme="majorHAnsi" w:cstheme="majorHAnsi"/>
          <w:spacing w:val="11"/>
          <w:sz w:val="28"/>
          <w:szCs w:val="28"/>
        </w:rPr>
        <w:t xml:space="preserve"> </w:t>
      </w:r>
      <w:r w:rsidRPr="006E0766">
        <w:rPr>
          <w:rFonts w:asciiTheme="majorHAnsi" w:hAnsiTheme="majorHAnsi" w:cstheme="majorHAnsi"/>
          <w:sz w:val="28"/>
          <w:szCs w:val="28"/>
        </w:rPr>
        <w:t>чтобы</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они</w:t>
      </w:r>
      <w:r w:rsidRPr="006E0766">
        <w:rPr>
          <w:rFonts w:asciiTheme="majorHAnsi" w:hAnsiTheme="majorHAnsi" w:cstheme="majorHAnsi"/>
          <w:spacing w:val="11"/>
          <w:sz w:val="28"/>
          <w:szCs w:val="28"/>
        </w:rPr>
        <w:t xml:space="preserve"> </w:t>
      </w:r>
      <w:r w:rsidRPr="006E0766">
        <w:rPr>
          <w:rFonts w:asciiTheme="majorHAnsi" w:hAnsiTheme="majorHAnsi" w:cstheme="majorHAnsi"/>
          <w:sz w:val="28"/>
          <w:szCs w:val="28"/>
        </w:rPr>
        <w:t>смогли</w:t>
      </w:r>
      <w:r w:rsidRPr="006E0766">
        <w:rPr>
          <w:rFonts w:asciiTheme="majorHAnsi" w:hAnsiTheme="majorHAnsi" w:cstheme="majorHAnsi"/>
          <w:spacing w:val="10"/>
          <w:sz w:val="28"/>
          <w:szCs w:val="28"/>
        </w:rPr>
        <w:t xml:space="preserve"> </w:t>
      </w:r>
      <w:r w:rsidRPr="006E0766">
        <w:rPr>
          <w:rFonts w:asciiTheme="majorHAnsi" w:hAnsiTheme="majorHAnsi" w:cstheme="majorHAnsi"/>
          <w:sz w:val="28"/>
          <w:szCs w:val="28"/>
        </w:rPr>
        <w:t>реализовать</w:t>
      </w:r>
      <w:r w:rsidRPr="006E0766">
        <w:rPr>
          <w:rFonts w:asciiTheme="majorHAnsi" w:hAnsiTheme="majorHAnsi" w:cstheme="majorHAnsi"/>
          <w:spacing w:val="11"/>
          <w:sz w:val="28"/>
          <w:szCs w:val="28"/>
        </w:rPr>
        <w:t xml:space="preserve"> </w:t>
      </w:r>
      <w:r w:rsidRPr="006E0766">
        <w:rPr>
          <w:rFonts w:asciiTheme="majorHAnsi" w:hAnsiTheme="majorHAnsi" w:cstheme="majorHAnsi"/>
          <w:sz w:val="28"/>
          <w:szCs w:val="28"/>
        </w:rPr>
        <w:t>свои</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планы;</w:t>
      </w:r>
    </w:p>
    <w:p w14:paraId="7BBA99CE" w14:textId="77777777" w:rsidR="008C08CA" w:rsidRPr="006E0766" w:rsidRDefault="008C08CA" w:rsidP="00541A2B">
      <w:pPr>
        <w:pStyle w:val="a5"/>
        <w:widowControl w:val="0"/>
        <w:numPr>
          <w:ilvl w:val="2"/>
          <w:numId w:val="40"/>
        </w:numPr>
        <w:tabs>
          <w:tab w:val="left" w:pos="851"/>
          <w:tab w:val="left" w:pos="2133"/>
        </w:tabs>
        <w:autoSpaceDE w:val="0"/>
        <w:autoSpaceDN w:val="0"/>
        <w:spacing w:after="0" w:line="240" w:lineRule="auto"/>
        <w:ind w:left="284" w:right="70" w:firstLine="283"/>
        <w:contextualSpacing w:val="0"/>
        <w:jc w:val="both"/>
        <w:rPr>
          <w:rFonts w:asciiTheme="majorHAnsi" w:hAnsiTheme="majorHAnsi" w:cstheme="majorHAnsi"/>
          <w:sz w:val="28"/>
          <w:szCs w:val="28"/>
        </w:rPr>
      </w:pPr>
      <w:r w:rsidRPr="006E0766">
        <w:rPr>
          <w:rFonts w:asciiTheme="majorHAnsi" w:hAnsiTheme="majorHAnsi" w:cstheme="majorHAnsi"/>
          <w:sz w:val="28"/>
          <w:szCs w:val="28"/>
        </w:rPr>
        <w:t>насыщать событие образовательными возможностями, когда дети на</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деле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могут</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применить</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свои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знания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умения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 счёте,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письме,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измерении,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рисовании,</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конструировании</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других</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видах</w:t>
      </w:r>
      <w:r w:rsidRPr="006E0766">
        <w:rPr>
          <w:rFonts w:asciiTheme="majorHAnsi" w:hAnsiTheme="majorHAnsi" w:cstheme="majorHAnsi"/>
          <w:spacing w:val="11"/>
          <w:sz w:val="28"/>
          <w:szCs w:val="28"/>
        </w:rPr>
        <w:t xml:space="preserve"> </w:t>
      </w:r>
      <w:r w:rsidRPr="006E0766">
        <w:rPr>
          <w:rFonts w:asciiTheme="majorHAnsi" w:hAnsiTheme="majorHAnsi" w:cstheme="majorHAnsi"/>
          <w:sz w:val="28"/>
          <w:szCs w:val="28"/>
        </w:rPr>
        <w:t>деятельности.</w:t>
      </w:r>
    </w:p>
    <w:p w14:paraId="40AB60EF" w14:textId="77777777" w:rsidR="008C08CA" w:rsidRPr="006E0766" w:rsidRDefault="008C08CA" w:rsidP="00541A2B">
      <w:pPr>
        <w:pStyle w:val="3"/>
        <w:spacing w:line="240" w:lineRule="auto"/>
        <w:ind w:left="284" w:right="70" w:firstLine="283"/>
        <w:jc w:val="both"/>
        <w:rPr>
          <w:rFonts w:cstheme="majorHAnsi"/>
          <w:i/>
          <w:color w:val="auto"/>
          <w:sz w:val="28"/>
          <w:szCs w:val="28"/>
        </w:rPr>
      </w:pPr>
      <w:bookmarkStart w:id="12" w:name="Свободная_игра"/>
      <w:bookmarkEnd w:id="12"/>
      <w:r w:rsidRPr="006E0766">
        <w:rPr>
          <w:rFonts w:cstheme="majorHAnsi"/>
          <w:i/>
          <w:color w:val="auto"/>
          <w:spacing w:val="-1"/>
          <w:sz w:val="28"/>
          <w:szCs w:val="28"/>
        </w:rPr>
        <w:t>Свободная</w:t>
      </w:r>
      <w:r w:rsidRPr="006E0766">
        <w:rPr>
          <w:rFonts w:cstheme="majorHAnsi"/>
          <w:i/>
          <w:color w:val="auto"/>
          <w:spacing w:val="-10"/>
          <w:sz w:val="28"/>
          <w:szCs w:val="28"/>
        </w:rPr>
        <w:t xml:space="preserve"> </w:t>
      </w:r>
      <w:r w:rsidRPr="006E0766">
        <w:rPr>
          <w:rFonts w:cstheme="majorHAnsi"/>
          <w:i/>
          <w:color w:val="auto"/>
          <w:sz w:val="28"/>
          <w:szCs w:val="28"/>
        </w:rPr>
        <w:t>игра</w:t>
      </w:r>
    </w:p>
    <w:p w14:paraId="09B27649" w14:textId="77777777" w:rsidR="008C08CA" w:rsidRPr="006E0766" w:rsidRDefault="008C08CA" w:rsidP="00541A2B">
      <w:pPr>
        <w:pStyle w:val="af1"/>
        <w:spacing w:line="240" w:lineRule="auto"/>
        <w:ind w:left="284" w:right="70" w:firstLine="283"/>
        <w:jc w:val="both"/>
        <w:rPr>
          <w:rFonts w:asciiTheme="majorHAnsi" w:hAnsiTheme="majorHAnsi" w:cstheme="majorHAnsi"/>
          <w:sz w:val="28"/>
          <w:szCs w:val="28"/>
        </w:rPr>
      </w:pPr>
      <w:r w:rsidRPr="006E0766">
        <w:rPr>
          <w:rFonts w:asciiTheme="majorHAnsi" w:hAnsiTheme="majorHAnsi" w:cstheme="majorHAnsi"/>
          <w:sz w:val="28"/>
          <w:szCs w:val="28"/>
        </w:rPr>
        <w:t>Предполагает свободную игровую деятельность детей, для которой созданы</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необходимые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условия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(время,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место,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материал)</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взрослый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проявляет</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невмешательство, за исключением помощи при взаимодействии детей и в целях</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развития</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детской</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игры.</w:t>
      </w:r>
    </w:p>
    <w:p w14:paraId="1E70909C" w14:textId="77777777" w:rsidR="008C08CA" w:rsidRPr="006E0766" w:rsidRDefault="008C08CA" w:rsidP="00541A2B">
      <w:pPr>
        <w:pStyle w:val="af1"/>
        <w:spacing w:after="0" w:line="240" w:lineRule="auto"/>
        <w:ind w:left="284" w:right="70" w:firstLine="283"/>
        <w:jc w:val="both"/>
        <w:rPr>
          <w:rFonts w:asciiTheme="majorHAnsi" w:hAnsiTheme="majorHAnsi" w:cstheme="majorHAnsi"/>
          <w:sz w:val="28"/>
          <w:szCs w:val="28"/>
        </w:rPr>
      </w:pPr>
      <w:r w:rsidRPr="006E0766">
        <w:rPr>
          <w:rFonts w:asciiTheme="majorHAnsi" w:hAnsiTheme="majorHAnsi" w:cstheme="majorHAnsi"/>
          <w:sz w:val="28"/>
          <w:szCs w:val="28"/>
          <w:u w:val="single"/>
        </w:rPr>
        <w:t>Задачи</w:t>
      </w:r>
      <w:r w:rsidRPr="006E0766">
        <w:rPr>
          <w:rFonts w:asciiTheme="majorHAnsi" w:hAnsiTheme="majorHAnsi" w:cstheme="majorHAnsi"/>
          <w:spacing w:val="-6"/>
          <w:sz w:val="28"/>
          <w:szCs w:val="28"/>
          <w:u w:val="single"/>
        </w:rPr>
        <w:t xml:space="preserve"> </w:t>
      </w:r>
      <w:r w:rsidRPr="006E0766">
        <w:rPr>
          <w:rFonts w:asciiTheme="majorHAnsi" w:hAnsiTheme="majorHAnsi" w:cstheme="majorHAnsi"/>
          <w:sz w:val="28"/>
          <w:szCs w:val="28"/>
          <w:u w:val="single"/>
        </w:rPr>
        <w:t>педагога:</w:t>
      </w:r>
    </w:p>
    <w:p w14:paraId="5F686C17" w14:textId="77777777" w:rsidR="008C08CA" w:rsidRPr="006E0766" w:rsidRDefault="008C08CA" w:rsidP="00541A2B">
      <w:pPr>
        <w:pStyle w:val="a5"/>
        <w:widowControl w:val="0"/>
        <w:numPr>
          <w:ilvl w:val="2"/>
          <w:numId w:val="40"/>
        </w:numPr>
        <w:autoSpaceDE w:val="0"/>
        <w:autoSpaceDN w:val="0"/>
        <w:spacing w:after="0" w:line="240" w:lineRule="auto"/>
        <w:ind w:left="284" w:right="70" w:firstLine="283"/>
        <w:contextualSpacing w:val="0"/>
        <w:jc w:val="both"/>
        <w:rPr>
          <w:rFonts w:asciiTheme="majorHAnsi" w:hAnsiTheme="majorHAnsi" w:cstheme="majorHAnsi"/>
          <w:sz w:val="28"/>
          <w:szCs w:val="28"/>
        </w:rPr>
      </w:pPr>
      <w:r w:rsidRPr="006E0766">
        <w:rPr>
          <w:rFonts w:asciiTheme="majorHAnsi" w:hAnsiTheme="majorHAnsi" w:cstheme="majorHAnsi"/>
          <w:sz w:val="28"/>
          <w:szCs w:val="28"/>
        </w:rPr>
        <w:t>создавать</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условия</w:t>
      </w:r>
      <w:r w:rsidRPr="006E0766">
        <w:rPr>
          <w:rFonts w:asciiTheme="majorHAnsi" w:hAnsiTheme="majorHAnsi" w:cstheme="majorHAnsi"/>
          <w:spacing w:val="-5"/>
          <w:sz w:val="28"/>
          <w:szCs w:val="28"/>
        </w:rPr>
        <w:t xml:space="preserve"> </w:t>
      </w:r>
      <w:r w:rsidRPr="006E0766">
        <w:rPr>
          <w:rFonts w:asciiTheme="majorHAnsi" w:hAnsiTheme="majorHAnsi" w:cstheme="majorHAnsi"/>
          <w:sz w:val="28"/>
          <w:szCs w:val="28"/>
        </w:rPr>
        <w:t>для</w:t>
      </w:r>
      <w:r w:rsidRPr="006E0766">
        <w:rPr>
          <w:rFonts w:asciiTheme="majorHAnsi" w:hAnsiTheme="majorHAnsi" w:cstheme="majorHAnsi"/>
          <w:spacing w:val="-6"/>
          <w:sz w:val="28"/>
          <w:szCs w:val="28"/>
        </w:rPr>
        <w:t xml:space="preserve"> </w:t>
      </w:r>
      <w:r w:rsidRPr="006E0766">
        <w:rPr>
          <w:rFonts w:asciiTheme="majorHAnsi" w:hAnsiTheme="majorHAnsi" w:cstheme="majorHAnsi"/>
          <w:sz w:val="28"/>
          <w:szCs w:val="28"/>
        </w:rPr>
        <w:t>детских</w:t>
      </w:r>
      <w:r w:rsidRPr="006E0766">
        <w:rPr>
          <w:rFonts w:asciiTheme="majorHAnsi" w:hAnsiTheme="majorHAnsi" w:cstheme="majorHAnsi"/>
          <w:spacing w:val="-14"/>
          <w:sz w:val="28"/>
          <w:szCs w:val="28"/>
        </w:rPr>
        <w:t xml:space="preserve"> </w:t>
      </w:r>
      <w:r w:rsidRPr="006E0766">
        <w:rPr>
          <w:rFonts w:asciiTheme="majorHAnsi" w:hAnsiTheme="majorHAnsi" w:cstheme="majorHAnsi"/>
          <w:sz w:val="28"/>
          <w:szCs w:val="28"/>
        </w:rPr>
        <w:t>игр</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(время,</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место,</w:t>
      </w:r>
      <w:r w:rsidRPr="006E0766">
        <w:rPr>
          <w:rFonts w:asciiTheme="majorHAnsi" w:hAnsiTheme="majorHAnsi" w:cstheme="majorHAnsi"/>
          <w:spacing w:val="11"/>
          <w:sz w:val="28"/>
          <w:szCs w:val="28"/>
        </w:rPr>
        <w:t xml:space="preserve"> </w:t>
      </w:r>
      <w:r w:rsidRPr="006E0766">
        <w:rPr>
          <w:rFonts w:asciiTheme="majorHAnsi" w:hAnsiTheme="majorHAnsi" w:cstheme="majorHAnsi"/>
          <w:sz w:val="28"/>
          <w:szCs w:val="28"/>
        </w:rPr>
        <w:t>материал);</w:t>
      </w:r>
    </w:p>
    <w:p w14:paraId="440789C5" w14:textId="77777777" w:rsidR="008C08CA" w:rsidRPr="006E0766" w:rsidRDefault="008C08CA" w:rsidP="00541A2B">
      <w:pPr>
        <w:pStyle w:val="a5"/>
        <w:widowControl w:val="0"/>
        <w:numPr>
          <w:ilvl w:val="2"/>
          <w:numId w:val="40"/>
        </w:numPr>
        <w:tabs>
          <w:tab w:val="left" w:pos="709"/>
        </w:tabs>
        <w:autoSpaceDE w:val="0"/>
        <w:autoSpaceDN w:val="0"/>
        <w:spacing w:after="0" w:line="240" w:lineRule="auto"/>
        <w:ind w:left="284" w:right="70" w:firstLine="283"/>
        <w:contextualSpacing w:val="0"/>
        <w:jc w:val="both"/>
        <w:rPr>
          <w:rFonts w:asciiTheme="majorHAnsi" w:hAnsiTheme="majorHAnsi" w:cstheme="majorHAnsi"/>
          <w:sz w:val="28"/>
          <w:szCs w:val="28"/>
        </w:rPr>
      </w:pPr>
      <w:r w:rsidRPr="006E0766">
        <w:rPr>
          <w:rFonts w:asciiTheme="majorHAnsi" w:hAnsiTheme="majorHAnsi" w:cstheme="majorHAnsi"/>
          <w:sz w:val="28"/>
          <w:szCs w:val="28"/>
        </w:rPr>
        <w:t>развивать</w:t>
      </w:r>
      <w:r w:rsidRPr="006E0766">
        <w:rPr>
          <w:rFonts w:asciiTheme="majorHAnsi" w:hAnsiTheme="majorHAnsi" w:cstheme="majorHAnsi"/>
          <w:spacing w:val="-9"/>
          <w:sz w:val="28"/>
          <w:szCs w:val="28"/>
        </w:rPr>
        <w:t xml:space="preserve"> </w:t>
      </w:r>
      <w:r w:rsidRPr="006E0766">
        <w:rPr>
          <w:rFonts w:asciiTheme="majorHAnsi" w:hAnsiTheme="majorHAnsi" w:cstheme="majorHAnsi"/>
          <w:sz w:val="28"/>
          <w:szCs w:val="28"/>
        </w:rPr>
        <w:t>детскую</w:t>
      </w:r>
      <w:r w:rsidRPr="006E0766">
        <w:rPr>
          <w:rFonts w:asciiTheme="majorHAnsi" w:hAnsiTheme="majorHAnsi" w:cstheme="majorHAnsi"/>
          <w:spacing w:val="-7"/>
          <w:sz w:val="28"/>
          <w:szCs w:val="28"/>
        </w:rPr>
        <w:t xml:space="preserve"> </w:t>
      </w:r>
      <w:r w:rsidRPr="006E0766">
        <w:rPr>
          <w:rFonts w:asciiTheme="majorHAnsi" w:hAnsiTheme="majorHAnsi" w:cstheme="majorHAnsi"/>
          <w:sz w:val="28"/>
          <w:szCs w:val="28"/>
        </w:rPr>
        <w:t>игру;</w:t>
      </w:r>
    </w:p>
    <w:p w14:paraId="703D151E" w14:textId="77777777" w:rsidR="008C08CA" w:rsidRPr="006E0766" w:rsidRDefault="008C08CA" w:rsidP="00541A2B">
      <w:pPr>
        <w:pStyle w:val="a5"/>
        <w:widowControl w:val="0"/>
        <w:numPr>
          <w:ilvl w:val="2"/>
          <w:numId w:val="40"/>
        </w:numPr>
        <w:tabs>
          <w:tab w:val="left" w:pos="709"/>
        </w:tabs>
        <w:autoSpaceDE w:val="0"/>
        <w:autoSpaceDN w:val="0"/>
        <w:spacing w:after="0" w:line="240" w:lineRule="auto"/>
        <w:ind w:left="284" w:right="70" w:firstLine="283"/>
        <w:contextualSpacing w:val="0"/>
        <w:jc w:val="both"/>
        <w:rPr>
          <w:rFonts w:asciiTheme="majorHAnsi" w:hAnsiTheme="majorHAnsi" w:cstheme="majorHAnsi"/>
          <w:sz w:val="28"/>
          <w:szCs w:val="28"/>
        </w:rPr>
      </w:pPr>
      <w:r w:rsidRPr="006E0766">
        <w:rPr>
          <w:rFonts w:asciiTheme="majorHAnsi" w:hAnsiTheme="majorHAnsi" w:cstheme="majorHAnsi"/>
          <w:sz w:val="28"/>
          <w:szCs w:val="28"/>
        </w:rPr>
        <w:t>помогать</w:t>
      </w:r>
      <w:r w:rsidRPr="006E0766">
        <w:rPr>
          <w:rFonts w:asciiTheme="majorHAnsi" w:hAnsiTheme="majorHAnsi" w:cstheme="majorHAnsi"/>
          <w:spacing w:val="-9"/>
          <w:sz w:val="28"/>
          <w:szCs w:val="28"/>
        </w:rPr>
        <w:t xml:space="preserve"> </w:t>
      </w:r>
      <w:r w:rsidRPr="006E0766">
        <w:rPr>
          <w:rFonts w:asciiTheme="majorHAnsi" w:hAnsiTheme="majorHAnsi" w:cstheme="majorHAnsi"/>
          <w:sz w:val="28"/>
          <w:szCs w:val="28"/>
        </w:rPr>
        <w:t>детям</w:t>
      </w:r>
      <w:r w:rsidRPr="006E0766">
        <w:rPr>
          <w:rFonts w:asciiTheme="majorHAnsi" w:hAnsiTheme="majorHAnsi" w:cstheme="majorHAnsi"/>
          <w:spacing w:val="-8"/>
          <w:sz w:val="28"/>
          <w:szCs w:val="28"/>
        </w:rPr>
        <w:t xml:space="preserve"> </w:t>
      </w:r>
      <w:r w:rsidRPr="006E0766">
        <w:rPr>
          <w:rFonts w:asciiTheme="majorHAnsi" w:hAnsiTheme="majorHAnsi" w:cstheme="majorHAnsi"/>
          <w:sz w:val="28"/>
          <w:szCs w:val="28"/>
        </w:rPr>
        <w:t>взаимодействовать</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игре;</w:t>
      </w:r>
    </w:p>
    <w:p w14:paraId="726015D5" w14:textId="77777777" w:rsidR="008C08CA" w:rsidRPr="006E0766" w:rsidRDefault="008C08CA" w:rsidP="00541A2B">
      <w:pPr>
        <w:pStyle w:val="a5"/>
        <w:widowControl w:val="0"/>
        <w:numPr>
          <w:ilvl w:val="2"/>
          <w:numId w:val="40"/>
        </w:numPr>
        <w:tabs>
          <w:tab w:val="left" w:pos="709"/>
          <w:tab w:val="left" w:pos="6142"/>
        </w:tabs>
        <w:autoSpaceDE w:val="0"/>
        <w:autoSpaceDN w:val="0"/>
        <w:spacing w:after="0" w:line="240" w:lineRule="auto"/>
        <w:ind w:left="284" w:right="70" w:firstLine="283"/>
        <w:contextualSpacing w:val="0"/>
        <w:jc w:val="both"/>
        <w:rPr>
          <w:rFonts w:asciiTheme="majorHAnsi" w:hAnsiTheme="majorHAnsi" w:cstheme="majorHAnsi"/>
          <w:sz w:val="28"/>
          <w:szCs w:val="28"/>
        </w:rPr>
      </w:pPr>
      <w:r w:rsidRPr="006E0766">
        <w:rPr>
          <w:rFonts w:asciiTheme="majorHAnsi" w:hAnsiTheme="majorHAnsi" w:cstheme="majorHAnsi"/>
          <w:sz w:val="28"/>
          <w:szCs w:val="28"/>
        </w:rPr>
        <w:t xml:space="preserve">не  </w:t>
      </w:r>
      <w:r w:rsidRPr="006E0766">
        <w:rPr>
          <w:rFonts w:asciiTheme="majorHAnsi" w:hAnsiTheme="majorHAnsi" w:cstheme="majorHAnsi"/>
          <w:spacing w:val="10"/>
          <w:sz w:val="28"/>
          <w:szCs w:val="28"/>
        </w:rPr>
        <w:t xml:space="preserve"> </w:t>
      </w:r>
      <w:r w:rsidRPr="006E0766">
        <w:rPr>
          <w:rFonts w:asciiTheme="majorHAnsi" w:hAnsiTheme="majorHAnsi" w:cstheme="majorHAnsi"/>
          <w:sz w:val="28"/>
          <w:szCs w:val="28"/>
        </w:rPr>
        <w:t xml:space="preserve">вмешиваться  </w:t>
      </w:r>
      <w:r w:rsidRPr="006E0766">
        <w:rPr>
          <w:rFonts w:asciiTheme="majorHAnsi" w:hAnsiTheme="majorHAnsi" w:cstheme="majorHAnsi"/>
          <w:spacing w:val="13"/>
          <w:sz w:val="28"/>
          <w:szCs w:val="28"/>
        </w:rPr>
        <w:t xml:space="preserve"> </w:t>
      </w:r>
      <w:r w:rsidRPr="006E0766">
        <w:rPr>
          <w:rFonts w:asciiTheme="majorHAnsi" w:hAnsiTheme="majorHAnsi" w:cstheme="majorHAnsi"/>
          <w:sz w:val="28"/>
          <w:szCs w:val="28"/>
        </w:rPr>
        <w:t xml:space="preserve">в  </w:t>
      </w:r>
      <w:r w:rsidRPr="006E0766">
        <w:rPr>
          <w:rFonts w:asciiTheme="majorHAnsi" w:hAnsiTheme="majorHAnsi" w:cstheme="majorHAnsi"/>
          <w:spacing w:val="8"/>
          <w:sz w:val="28"/>
          <w:szCs w:val="28"/>
        </w:rPr>
        <w:t xml:space="preserve"> </w:t>
      </w:r>
      <w:r w:rsidRPr="006E0766">
        <w:rPr>
          <w:rFonts w:asciiTheme="majorHAnsi" w:hAnsiTheme="majorHAnsi" w:cstheme="majorHAnsi"/>
          <w:sz w:val="28"/>
          <w:szCs w:val="28"/>
        </w:rPr>
        <w:t xml:space="preserve">детскую  </w:t>
      </w:r>
      <w:r w:rsidRPr="006E0766">
        <w:rPr>
          <w:rFonts w:asciiTheme="majorHAnsi" w:hAnsiTheme="majorHAnsi" w:cstheme="majorHAnsi"/>
          <w:spacing w:val="9"/>
          <w:sz w:val="28"/>
          <w:szCs w:val="28"/>
        </w:rPr>
        <w:t xml:space="preserve"> </w:t>
      </w:r>
      <w:r w:rsidRPr="006E0766">
        <w:rPr>
          <w:rFonts w:asciiTheme="majorHAnsi" w:hAnsiTheme="majorHAnsi" w:cstheme="majorHAnsi"/>
          <w:sz w:val="28"/>
          <w:szCs w:val="28"/>
        </w:rPr>
        <w:t>игру, давая</w:t>
      </w:r>
      <w:r w:rsidRPr="006E0766">
        <w:rPr>
          <w:rFonts w:asciiTheme="majorHAnsi" w:hAnsiTheme="majorHAnsi" w:cstheme="majorHAnsi"/>
          <w:spacing w:val="13"/>
          <w:sz w:val="28"/>
          <w:szCs w:val="28"/>
        </w:rPr>
        <w:t xml:space="preserve"> </w:t>
      </w:r>
      <w:r w:rsidRPr="006E0766">
        <w:rPr>
          <w:rFonts w:asciiTheme="majorHAnsi" w:hAnsiTheme="majorHAnsi" w:cstheme="majorHAnsi"/>
          <w:sz w:val="28"/>
          <w:szCs w:val="28"/>
        </w:rPr>
        <w:t>детям</w:t>
      </w:r>
      <w:r w:rsidRPr="006E0766">
        <w:rPr>
          <w:rFonts w:asciiTheme="majorHAnsi" w:hAnsiTheme="majorHAnsi" w:cstheme="majorHAnsi"/>
          <w:spacing w:val="15"/>
          <w:sz w:val="28"/>
          <w:szCs w:val="28"/>
        </w:rPr>
        <w:t xml:space="preserve"> </w:t>
      </w:r>
      <w:r w:rsidRPr="006E0766">
        <w:rPr>
          <w:rFonts w:asciiTheme="majorHAnsi" w:hAnsiTheme="majorHAnsi" w:cstheme="majorHAnsi"/>
          <w:sz w:val="28"/>
          <w:szCs w:val="28"/>
        </w:rPr>
        <w:t>проявить</w:t>
      </w:r>
      <w:r w:rsidRPr="006E0766">
        <w:rPr>
          <w:rFonts w:asciiTheme="majorHAnsi" w:hAnsiTheme="majorHAnsi" w:cstheme="majorHAnsi"/>
          <w:spacing w:val="10"/>
          <w:sz w:val="28"/>
          <w:szCs w:val="28"/>
        </w:rPr>
        <w:t xml:space="preserve"> </w:t>
      </w:r>
      <w:r w:rsidRPr="006E0766">
        <w:rPr>
          <w:rFonts w:asciiTheme="majorHAnsi" w:hAnsiTheme="majorHAnsi" w:cstheme="majorHAnsi"/>
          <w:sz w:val="28"/>
          <w:szCs w:val="28"/>
        </w:rPr>
        <w:t>себя</w:t>
      </w:r>
      <w:r w:rsidRPr="006E0766">
        <w:rPr>
          <w:rFonts w:asciiTheme="majorHAnsi" w:hAnsiTheme="majorHAnsi" w:cstheme="majorHAnsi"/>
          <w:spacing w:val="12"/>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9"/>
          <w:sz w:val="28"/>
          <w:szCs w:val="28"/>
        </w:rPr>
        <w:t xml:space="preserve"> </w:t>
      </w:r>
      <w:r w:rsidRPr="006E0766">
        <w:rPr>
          <w:rFonts w:asciiTheme="majorHAnsi" w:hAnsiTheme="majorHAnsi" w:cstheme="majorHAnsi"/>
          <w:sz w:val="28"/>
          <w:szCs w:val="28"/>
        </w:rPr>
        <w:t>свои</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способности.</w:t>
      </w:r>
    </w:p>
    <w:p w14:paraId="6B3288FB" w14:textId="308D78CC" w:rsidR="008C08CA" w:rsidRPr="006E0766" w:rsidRDefault="008C08CA" w:rsidP="00541A2B">
      <w:pPr>
        <w:shd w:val="clear" w:color="auto" w:fill="FFFFFF"/>
        <w:spacing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Проектирование событий в ДОУ возможно в различных формах, которые будут наполняться методами, приемами. Самые частые из них в ДОУ – это акции, события этнокультурного и религиозного характера, мероприятия, развлечения, досуги, выставки, конкурсы, мастер-классы и т.д.</w:t>
      </w:r>
    </w:p>
    <w:p w14:paraId="0CBE0816" w14:textId="77777777" w:rsidR="008C08CA" w:rsidRPr="006E0766" w:rsidRDefault="008C08CA" w:rsidP="00541A2B">
      <w:pPr>
        <w:shd w:val="clear" w:color="auto" w:fill="FFFFFF"/>
        <w:spacing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7148F40E" w14:textId="77777777" w:rsidR="008C08CA" w:rsidRPr="006E0766" w:rsidRDefault="008C08CA" w:rsidP="00541A2B">
      <w:pPr>
        <w:jc w:val="both"/>
        <w:rPr>
          <w:rFonts w:asciiTheme="majorHAnsi" w:hAnsiTheme="majorHAnsi" w:cstheme="majorHAnsi"/>
          <w:b/>
          <w:sz w:val="28"/>
          <w:szCs w:val="28"/>
        </w:rPr>
      </w:pPr>
      <w:r w:rsidRPr="006E0766">
        <w:rPr>
          <w:rFonts w:asciiTheme="majorHAnsi" w:hAnsiTheme="majorHAnsi" w:cstheme="majorHAnsi"/>
          <w:b/>
          <w:sz w:val="28"/>
          <w:szCs w:val="28"/>
        </w:rPr>
        <w:t>Организация предметно-пространственной среды</w:t>
      </w:r>
    </w:p>
    <w:p w14:paraId="16C7A28B" w14:textId="77777777" w:rsidR="008C08CA" w:rsidRPr="006E0766" w:rsidRDefault="008C08CA" w:rsidP="00541A2B">
      <w:pPr>
        <w:pStyle w:val="af1"/>
        <w:tabs>
          <w:tab w:val="left" w:pos="1985"/>
        </w:tabs>
        <w:spacing w:line="240" w:lineRule="auto"/>
        <w:ind w:right="70" w:firstLine="567"/>
        <w:jc w:val="both"/>
        <w:rPr>
          <w:rFonts w:asciiTheme="majorHAnsi" w:hAnsiTheme="majorHAnsi" w:cstheme="majorHAnsi"/>
          <w:sz w:val="28"/>
          <w:szCs w:val="28"/>
        </w:rPr>
      </w:pPr>
      <w:r w:rsidRPr="006E0766">
        <w:rPr>
          <w:rFonts w:asciiTheme="majorHAnsi" w:hAnsiTheme="majorHAnsi" w:cstheme="majorHAnsi"/>
          <w:sz w:val="28"/>
          <w:szCs w:val="28"/>
        </w:rPr>
        <w:t>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соответствии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ФГОС</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развивающая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предметно-пространственная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среда</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обеспечивает</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максимальную</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реализацию</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образовательного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потенциала</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пространства ДОУ, группы и прилегающей территории для развития детей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дошкольного возраста в соответствии с особенностями каждого возрастного этапа,</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охраны и укрепления их здоровья, учёта особенностей и коррекции недостатков их</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развития.</w:t>
      </w:r>
    </w:p>
    <w:p w14:paraId="03B35FE1" w14:textId="77777777" w:rsidR="008C08CA" w:rsidRPr="006E0766" w:rsidRDefault="008C08CA" w:rsidP="00541A2B">
      <w:pPr>
        <w:pStyle w:val="af1"/>
        <w:tabs>
          <w:tab w:val="left" w:pos="1985"/>
        </w:tabs>
        <w:spacing w:line="240" w:lineRule="auto"/>
        <w:ind w:right="70" w:firstLine="567"/>
        <w:jc w:val="both"/>
        <w:rPr>
          <w:rFonts w:asciiTheme="majorHAnsi" w:hAnsiTheme="majorHAnsi" w:cstheme="majorHAnsi"/>
          <w:sz w:val="28"/>
          <w:szCs w:val="28"/>
        </w:rPr>
      </w:pPr>
      <w:r w:rsidRPr="006E0766">
        <w:rPr>
          <w:rFonts w:asciiTheme="majorHAnsi" w:hAnsiTheme="majorHAnsi" w:cstheme="majorHAnsi"/>
          <w:sz w:val="28"/>
          <w:szCs w:val="28"/>
        </w:rPr>
        <w:t>Развивающая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предметно-пространственная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среда</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обеспечивает</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реализацию образовательной программы, с учётом возрастных особенностей детей,</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а также национальных и культурных условий, в которых</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осуществляется</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образовательная</w:t>
      </w:r>
      <w:r w:rsidRPr="006E0766">
        <w:rPr>
          <w:rFonts w:asciiTheme="majorHAnsi" w:hAnsiTheme="majorHAnsi" w:cstheme="majorHAnsi"/>
          <w:spacing w:val="9"/>
          <w:sz w:val="28"/>
          <w:szCs w:val="28"/>
        </w:rPr>
        <w:t xml:space="preserve"> </w:t>
      </w:r>
      <w:r w:rsidRPr="006E0766">
        <w:rPr>
          <w:rFonts w:asciiTheme="majorHAnsi" w:hAnsiTheme="majorHAnsi" w:cstheme="majorHAnsi"/>
          <w:sz w:val="28"/>
          <w:szCs w:val="28"/>
        </w:rPr>
        <w:t>деятельность.</w:t>
      </w:r>
    </w:p>
    <w:p w14:paraId="1371E2C1" w14:textId="77777777" w:rsidR="008C08CA" w:rsidRPr="006E0766" w:rsidRDefault="008C08CA" w:rsidP="00541A2B">
      <w:pPr>
        <w:pStyle w:val="3"/>
        <w:tabs>
          <w:tab w:val="left" w:pos="1985"/>
        </w:tabs>
        <w:spacing w:line="240" w:lineRule="auto"/>
        <w:ind w:right="70"/>
        <w:jc w:val="both"/>
        <w:rPr>
          <w:rFonts w:cstheme="majorHAnsi"/>
          <w:color w:val="auto"/>
          <w:sz w:val="28"/>
          <w:szCs w:val="28"/>
        </w:rPr>
      </w:pPr>
      <w:bookmarkStart w:id="13" w:name="Условия_организации_развивающей_предметн"/>
      <w:bookmarkEnd w:id="13"/>
      <w:r w:rsidRPr="006E0766">
        <w:rPr>
          <w:rFonts w:cstheme="majorHAnsi"/>
          <w:color w:val="auto"/>
          <w:spacing w:val="-1"/>
          <w:sz w:val="28"/>
          <w:szCs w:val="28"/>
        </w:rPr>
        <w:t>Условия</w:t>
      </w:r>
      <w:r w:rsidRPr="006E0766">
        <w:rPr>
          <w:rFonts w:cstheme="majorHAnsi"/>
          <w:color w:val="auto"/>
          <w:spacing w:val="-9"/>
          <w:sz w:val="28"/>
          <w:szCs w:val="28"/>
        </w:rPr>
        <w:t xml:space="preserve"> </w:t>
      </w:r>
      <w:r w:rsidRPr="006E0766">
        <w:rPr>
          <w:rFonts w:cstheme="majorHAnsi"/>
          <w:color w:val="auto"/>
          <w:sz w:val="28"/>
          <w:szCs w:val="28"/>
        </w:rPr>
        <w:t>организации</w:t>
      </w:r>
      <w:r w:rsidRPr="006E0766">
        <w:rPr>
          <w:rFonts w:cstheme="majorHAnsi"/>
          <w:color w:val="auto"/>
          <w:spacing w:val="-12"/>
          <w:sz w:val="28"/>
          <w:szCs w:val="28"/>
        </w:rPr>
        <w:t xml:space="preserve"> </w:t>
      </w:r>
      <w:r w:rsidRPr="006E0766">
        <w:rPr>
          <w:rFonts w:cstheme="majorHAnsi"/>
          <w:color w:val="auto"/>
          <w:sz w:val="28"/>
          <w:szCs w:val="28"/>
        </w:rPr>
        <w:t>развивающей</w:t>
      </w:r>
      <w:r w:rsidRPr="006E0766">
        <w:rPr>
          <w:rFonts w:cstheme="majorHAnsi"/>
          <w:color w:val="auto"/>
          <w:spacing w:val="-8"/>
          <w:sz w:val="28"/>
          <w:szCs w:val="28"/>
        </w:rPr>
        <w:t xml:space="preserve"> </w:t>
      </w:r>
      <w:r w:rsidRPr="006E0766">
        <w:rPr>
          <w:rFonts w:cstheme="majorHAnsi"/>
          <w:color w:val="auto"/>
          <w:sz w:val="28"/>
          <w:szCs w:val="28"/>
        </w:rPr>
        <w:t>предметно-пространственной</w:t>
      </w:r>
      <w:r w:rsidRPr="006E0766">
        <w:rPr>
          <w:rFonts w:cstheme="majorHAnsi"/>
          <w:color w:val="auto"/>
          <w:spacing w:val="-14"/>
          <w:sz w:val="28"/>
          <w:szCs w:val="28"/>
        </w:rPr>
        <w:t xml:space="preserve"> </w:t>
      </w:r>
      <w:r w:rsidRPr="006E0766">
        <w:rPr>
          <w:rFonts w:cstheme="majorHAnsi"/>
          <w:color w:val="auto"/>
          <w:sz w:val="28"/>
          <w:szCs w:val="28"/>
        </w:rPr>
        <w:t>среды:</w:t>
      </w:r>
    </w:p>
    <w:p w14:paraId="1314B971" w14:textId="77777777" w:rsidR="008C08CA" w:rsidRPr="006E0766" w:rsidRDefault="008C08CA" w:rsidP="00541A2B">
      <w:pPr>
        <w:tabs>
          <w:tab w:val="left" w:pos="1134"/>
        </w:tabs>
        <w:spacing w:after="0" w:line="240" w:lineRule="auto"/>
        <w:ind w:right="70"/>
        <w:jc w:val="both"/>
        <w:rPr>
          <w:rFonts w:asciiTheme="majorHAnsi" w:hAnsiTheme="majorHAnsi" w:cstheme="majorHAnsi"/>
          <w:sz w:val="28"/>
          <w:szCs w:val="28"/>
        </w:rPr>
      </w:pPr>
      <w:r w:rsidRPr="006E0766">
        <w:rPr>
          <w:rFonts w:asciiTheme="majorHAnsi" w:hAnsiTheme="majorHAnsi" w:cstheme="majorHAnsi"/>
          <w:b/>
          <w:sz w:val="28"/>
          <w:szCs w:val="28"/>
        </w:rPr>
        <w:t xml:space="preserve">        </w:t>
      </w:r>
      <w:r w:rsidRPr="006E0766">
        <w:rPr>
          <w:rFonts w:asciiTheme="majorHAnsi" w:hAnsiTheme="majorHAnsi" w:cstheme="majorHAnsi"/>
          <w:sz w:val="28"/>
          <w:szCs w:val="28"/>
        </w:rPr>
        <w:t xml:space="preserve">1. </w:t>
      </w:r>
      <w:r w:rsidRPr="006E0766">
        <w:rPr>
          <w:rFonts w:asciiTheme="majorHAnsi" w:hAnsiTheme="majorHAnsi" w:cstheme="majorHAnsi"/>
          <w:b/>
          <w:sz w:val="28"/>
          <w:szCs w:val="28"/>
        </w:rPr>
        <w:t>Насыщенность</w:t>
      </w:r>
      <w:r w:rsidRPr="006E0766">
        <w:rPr>
          <w:rFonts w:asciiTheme="majorHAnsi" w:hAnsiTheme="majorHAnsi" w:cstheme="majorHAnsi"/>
          <w:b/>
          <w:spacing w:val="1"/>
          <w:sz w:val="28"/>
          <w:szCs w:val="28"/>
        </w:rPr>
        <w:t xml:space="preserve"> </w:t>
      </w:r>
      <w:r w:rsidRPr="006E0766">
        <w:rPr>
          <w:rFonts w:asciiTheme="majorHAnsi" w:hAnsiTheme="majorHAnsi" w:cstheme="majorHAnsi"/>
          <w:sz w:val="28"/>
          <w:szCs w:val="28"/>
        </w:rPr>
        <w:t>среды</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должна</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соответствовать</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возрастным</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возможностям</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детей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содержанию</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Программы.</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Образовательное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пространство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должно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быть</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оснащено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средствами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обучения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воспитания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том</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числе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техническими),</w:t>
      </w:r>
    </w:p>
    <w:p w14:paraId="1D1AE7CA" w14:textId="77777777" w:rsidR="008C08CA" w:rsidRPr="006E0766" w:rsidRDefault="008C08CA" w:rsidP="00541A2B">
      <w:pPr>
        <w:pStyle w:val="af1"/>
        <w:tabs>
          <w:tab w:val="left" w:pos="1985"/>
        </w:tabs>
        <w:spacing w:after="0" w:line="240" w:lineRule="auto"/>
        <w:ind w:right="70" w:firstLine="567"/>
        <w:jc w:val="both"/>
        <w:rPr>
          <w:rFonts w:asciiTheme="majorHAnsi" w:hAnsiTheme="majorHAnsi" w:cstheme="majorHAnsi"/>
          <w:sz w:val="28"/>
          <w:szCs w:val="28"/>
        </w:rPr>
      </w:pPr>
      <w:r w:rsidRPr="006E0766">
        <w:rPr>
          <w:rFonts w:asciiTheme="majorHAnsi" w:hAnsiTheme="majorHAnsi" w:cstheme="majorHAnsi"/>
          <w:sz w:val="28"/>
          <w:szCs w:val="28"/>
        </w:rPr>
        <w:t>соответствующими материалами, в том числе расходным игровым, спортивным,</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оздоровительным</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оборудованием,</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инвентарем</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соответствии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спецификой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Программы).</w:t>
      </w:r>
    </w:p>
    <w:p w14:paraId="2C3AEBA7" w14:textId="77777777" w:rsidR="008C08CA" w:rsidRPr="006E0766" w:rsidRDefault="008C08CA" w:rsidP="00541A2B">
      <w:pPr>
        <w:pStyle w:val="af1"/>
        <w:tabs>
          <w:tab w:val="left" w:pos="1985"/>
        </w:tabs>
        <w:spacing w:after="0" w:line="240" w:lineRule="auto"/>
        <w:ind w:right="70" w:firstLine="567"/>
        <w:jc w:val="both"/>
        <w:rPr>
          <w:rFonts w:asciiTheme="majorHAnsi" w:hAnsiTheme="majorHAnsi" w:cstheme="majorHAnsi"/>
          <w:sz w:val="28"/>
          <w:szCs w:val="28"/>
        </w:rPr>
      </w:pPr>
      <w:r w:rsidRPr="006E0766">
        <w:rPr>
          <w:rFonts w:asciiTheme="majorHAnsi" w:hAnsiTheme="majorHAnsi" w:cstheme="majorHAnsi"/>
          <w:sz w:val="28"/>
          <w:szCs w:val="28"/>
        </w:rPr>
        <w:t>Организация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образовательного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пространства</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разнообразие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материалов,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оборудования</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инвентаря</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здании</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на</w:t>
      </w:r>
      <w:r w:rsidRPr="006E0766">
        <w:rPr>
          <w:rFonts w:asciiTheme="majorHAnsi" w:hAnsiTheme="majorHAnsi" w:cstheme="majorHAnsi"/>
          <w:spacing w:val="6"/>
          <w:sz w:val="28"/>
          <w:szCs w:val="28"/>
        </w:rPr>
        <w:t xml:space="preserve"> </w:t>
      </w:r>
      <w:r w:rsidRPr="006E0766">
        <w:rPr>
          <w:rFonts w:asciiTheme="majorHAnsi" w:hAnsiTheme="majorHAnsi" w:cstheme="majorHAnsi"/>
          <w:sz w:val="28"/>
          <w:szCs w:val="28"/>
        </w:rPr>
        <w:t>участке)</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должны</w:t>
      </w:r>
      <w:r w:rsidRPr="006E0766">
        <w:rPr>
          <w:rFonts w:asciiTheme="majorHAnsi" w:hAnsiTheme="majorHAnsi" w:cstheme="majorHAnsi"/>
          <w:spacing w:val="-6"/>
          <w:sz w:val="28"/>
          <w:szCs w:val="28"/>
        </w:rPr>
        <w:t xml:space="preserve"> </w:t>
      </w:r>
      <w:r w:rsidRPr="006E0766">
        <w:rPr>
          <w:rFonts w:asciiTheme="majorHAnsi" w:hAnsiTheme="majorHAnsi" w:cstheme="majorHAnsi"/>
          <w:sz w:val="28"/>
          <w:szCs w:val="28"/>
        </w:rPr>
        <w:t>обеспечивать:</w:t>
      </w:r>
    </w:p>
    <w:p w14:paraId="6B6F3324"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игровую,</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познавательную,</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исследовательскую</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творческую</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активность</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всех воспитанников,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экспериментирование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 доступными</w:t>
      </w:r>
      <w:r w:rsidRPr="006E0766">
        <w:rPr>
          <w:rFonts w:asciiTheme="majorHAnsi" w:hAnsiTheme="majorHAnsi" w:cstheme="majorHAnsi"/>
          <w:spacing w:val="60"/>
          <w:sz w:val="28"/>
          <w:szCs w:val="28"/>
        </w:rPr>
        <w:t xml:space="preserve"> </w:t>
      </w:r>
      <w:r w:rsidRPr="006E0766">
        <w:rPr>
          <w:rFonts w:asciiTheme="majorHAnsi" w:hAnsiTheme="majorHAnsi" w:cstheme="majorHAnsi"/>
          <w:sz w:val="28"/>
          <w:szCs w:val="28"/>
        </w:rPr>
        <w:t>детям</w:t>
      </w:r>
      <w:r w:rsidRPr="006E0766">
        <w:rPr>
          <w:rFonts w:asciiTheme="majorHAnsi" w:hAnsiTheme="majorHAnsi" w:cstheme="majorHAnsi"/>
          <w:spacing w:val="60"/>
          <w:sz w:val="28"/>
          <w:szCs w:val="28"/>
        </w:rPr>
        <w:t xml:space="preserve"> </w:t>
      </w:r>
      <w:r w:rsidRPr="006E0766">
        <w:rPr>
          <w:rFonts w:asciiTheme="majorHAnsi" w:hAnsiTheme="majorHAnsi" w:cstheme="majorHAnsi"/>
          <w:sz w:val="28"/>
          <w:szCs w:val="28"/>
        </w:rPr>
        <w:t>материалами (в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том</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числе</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с</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песком</w:t>
      </w:r>
      <w:r w:rsidRPr="006E0766">
        <w:rPr>
          <w:rFonts w:asciiTheme="majorHAnsi" w:hAnsiTheme="majorHAnsi" w:cstheme="majorHAnsi"/>
          <w:spacing w:val="4"/>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27"/>
          <w:sz w:val="28"/>
          <w:szCs w:val="28"/>
        </w:rPr>
        <w:t xml:space="preserve"> </w:t>
      </w:r>
      <w:r w:rsidRPr="006E0766">
        <w:rPr>
          <w:rFonts w:asciiTheme="majorHAnsi" w:hAnsiTheme="majorHAnsi" w:cstheme="majorHAnsi"/>
          <w:sz w:val="28"/>
          <w:szCs w:val="28"/>
        </w:rPr>
        <w:t>водой);</w:t>
      </w:r>
    </w:p>
    <w:p w14:paraId="2409E53D" w14:textId="77777777" w:rsidR="008C08CA" w:rsidRPr="006E0766" w:rsidRDefault="008C08CA" w:rsidP="00541A2B">
      <w:pPr>
        <w:pStyle w:val="a5"/>
        <w:widowControl w:val="0"/>
        <w:numPr>
          <w:ilvl w:val="2"/>
          <w:numId w:val="40"/>
        </w:numPr>
        <w:tabs>
          <w:tab w:val="left" w:pos="851"/>
          <w:tab w:val="left" w:pos="2191"/>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двигательную</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активность,</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том</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числе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развитие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крупной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мелкой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моторики, участие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подвижных</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играх</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3"/>
          <w:sz w:val="28"/>
          <w:szCs w:val="28"/>
        </w:rPr>
        <w:t xml:space="preserve"> </w:t>
      </w:r>
      <w:r w:rsidRPr="006E0766">
        <w:rPr>
          <w:rFonts w:asciiTheme="majorHAnsi" w:hAnsiTheme="majorHAnsi" w:cstheme="majorHAnsi"/>
          <w:sz w:val="28"/>
          <w:szCs w:val="28"/>
        </w:rPr>
        <w:t>соревнованиях;</w:t>
      </w:r>
    </w:p>
    <w:p w14:paraId="2AAC2410" w14:textId="77777777" w:rsidR="008C08CA" w:rsidRPr="006E0766" w:rsidRDefault="008C08CA" w:rsidP="00541A2B">
      <w:pPr>
        <w:pStyle w:val="a5"/>
        <w:widowControl w:val="0"/>
        <w:numPr>
          <w:ilvl w:val="2"/>
          <w:numId w:val="40"/>
        </w:numPr>
        <w:tabs>
          <w:tab w:val="left" w:pos="851"/>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эмоциональное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благополучие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детей</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взаимодействии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с</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предметно-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пространственным окружением;</w:t>
      </w:r>
    </w:p>
    <w:p w14:paraId="28F0378E" w14:textId="77777777" w:rsidR="008C08CA" w:rsidRPr="006E0766" w:rsidRDefault="008C08CA" w:rsidP="00541A2B">
      <w:pPr>
        <w:pStyle w:val="a5"/>
        <w:widowControl w:val="0"/>
        <w:numPr>
          <w:ilvl w:val="2"/>
          <w:numId w:val="40"/>
        </w:numPr>
        <w:tabs>
          <w:tab w:val="left" w:pos="851"/>
          <w:tab w:val="left" w:pos="2172"/>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возможность самовыражения детей. Для детей младенческого и раннего</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возраста</w:t>
      </w:r>
      <w:r w:rsidRPr="006E0766">
        <w:rPr>
          <w:rFonts w:asciiTheme="majorHAnsi" w:hAnsiTheme="majorHAnsi" w:cstheme="majorHAnsi"/>
          <w:spacing w:val="28"/>
          <w:sz w:val="28"/>
          <w:szCs w:val="28"/>
        </w:rPr>
        <w:t xml:space="preserve"> </w:t>
      </w:r>
      <w:r w:rsidRPr="006E0766">
        <w:rPr>
          <w:rFonts w:asciiTheme="majorHAnsi" w:hAnsiTheme="majorHAnsi" w:cstheme="majorHAnsi"/>
          <w:sz w:val="28"/>
          <w:szCs w:val="28"/>
        </w:rPr>
        <w:t>образовательное</w:t>
      </w:r>
      <w:r w:rsidRPr="006E0766">
        <w:rPr>
          <w:rFonts w:asciiTheme="majorHAnsi" w:hAnsiTheme="majorHAnsi" w:cstheme="majorHAnsi"/>
          <w:spacing w:val="29"/>
          <w:sz w:val="28"/>
          <w:szCs w:val="28"/>
        </w:rPr>
        <w:t xml:space="preserve"> </w:t>
      </w:r>
      <w:r w:rsidRPr="006E0766">
        <w:rPr>
          <w:rFonts w:asciiTheme="majorHAnsi" w:hAnsiTheme="majorHAnsi" w:cstheme="majorHAnsi"/>
          <w:sz w:val="28"/>
          <w:szCs w:val="28"/>
        </w:rPr>
        <w:t>пространство</w:t>
      </w:r>
      <w:r w:rsidRPr="006E0766">
        <w:rPr>
          <w:rFonts w:asciiTheme="majorHAnsi" w:hAnsiTheme="majorHAnsi" w:cstheme="majorHAnsi"/>
          <w:spacing w:val="34"/>
          <w:sz w:val="28"/>
          <w:szCs w:val="28"/>
        </w:rPr>
        <w:t xml:space="preserve"> </w:t>
      </w:r>
      <w:r w:rsidRPr="006E0766">
        <w:rPr>
          <w:rFonts w:asciiTheme="majorHAnsi" w:hAnsiTheme="majorHAnsi" w:cstheme="majorHAnsi"/>
          <w:sz w:val="28"/>
          <w:szCs w:val="28"/>
        </w:rPr>
        <w:t>должно</w:t>
      </w:r>
      <w:r w:rsidRPr="006E0766">
        <w:rPr>
          <w:rFonts w:asciiTheme="majorHAnsi" w:hAnsiTheme="majorHAnsi" w:cstheme="majorHAnsi"/>
          <w:spacing w:val="34"/>
          <w:sz w:val="28"/>
          <w:szCs w:val="28"/>
        </w:rPr>
        <w:t xml:space="preserve"> </w:t>
      </w:r>
      <w:r w:rsidRPr="006E0766">
        <w:rPr>
          <w:rFonts w:asciiTheme="majorHAnsi" w:hAnsiTheme="majorHAnsi" w:cstheme="majorHAnsi"/>
          <w:sz w:val="28"/>
          <w:szCs w:val="28"/>
        </w:rPr>
        <w:t>предоставлять</w:t>
      </w:r>
      <w:r w:rsidRPr="006E0766">
        <w:rPr>
          <w:rFonts w:asciiTheme="majorHAnsi" w:hAnsiTheme="majorHAnsi" w:cstheme="majorHAnsi"/>
          <w:spacing w:val="30"/>
          <w:sz w:val="28"/>
          <w:szCs w:val="28"/>
        </w:rPr>
        <w:t xml:space="preserve"> </w:t>
      </w:r>
      <w:r w:rsidRPr="006E0766">
        <w:rPr>
          <w:rFonts w:asciiTheme="majorHAnsi" w:hAnsiTheme="majorHAnsi" w:cstheme="majorHAnsi"/>
          <w:sz w:val="28"/>
          <w:szCs w:val="28"/>
        </w:rPr>
        <w:t>необходимые</w:t>
      </w:r>
      <w:r w:rsidRPr="006E0766">
        <w:rPr>
          <w:rFonts w:asciiTheme="majorHAnsi" w:hAnsiTheme="majorHAnsi" w:cstheme="majorHAnsi"/>
          <w:spacing w:val="29"/>
          <w:sz w:val="28"/>
          <w:szCs w:val="28"/>
        </w:rPr>
        <w:t xml:space="preserve"> </w:t>
      </w:r>
      <w:r w:rsidRPr="006E0766">
        <w:rPr>
          <w:rFonts w:asciiTheme="majorHAnsi" w:hAnsiTheme="majorHAnsi" w:cstheme="majorHAnsi"/>
          <w:sz w:val="28"/>
          <w:szCs w:val="28"/>
        </w:rPr>
        <w:t>и</w:t>
      </w:r>
    </w:p>
    <w:p w14:paraId="22900FD7" w14:textId="77777777" w:rsidR="008C08CA" w:rsidRPr="006E0766" w:rsidRDefault="008C08CA" w:rsidP="00541A2B">
      <w:pPr>
        <w:pStyle w:val="af1"/>
        <w:tabs>
          <w:tab w:val="left" w:pos="851"/>
        </w:tabs>
        <w:spacing w:line="240" w:lineRule="auto"/>
        <w:ind w:right="70" w:firstLine="567"/>
        <w:jc w:val="both"/>
        <w:rPr>
          <w:rFonts w:asciiTheme="majorHAnsi" w:hAnsiTheme="majorHAnsi" w:cstheme="majorHAnsi"/>
          <w:sz w:val="28"/>
          <w:szCs w:val="28"/>
        </w:rPr>
      </w:pPr>
      <w:r w:rsidRPr="006E0766">
        <w:rPr>
          <w:rFonts w:asciiTheme="majorHAnsi" w:hAnsiTheme="majorHAnsi" w:cstheme="majorHAnsi"/>
          <w:sz w:val="28"/>
          <w:szCs w:val="28"/>
        </w:rPr>
        <w:t>достаточные возможности для движения, предметной и игровой деятельности с</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разными</w:t>
      </w:r>
      <w:r w:rsidRPr="006E0766">
        <w:rPr>
          <w:rFonts w:asciiTheme="majorHAnsi" w:hAnsiTheme="majorHAnsi" w:cstheme="majorHAnsi"/>
          <w:spacing w:val="-2"/>
          <w:sz w:val="28"/>
          <w:szCs w:val="28"/>
        </w:rPr>
        <w:t xml:space="preserve"> </w:t>
      </w:r>
      <w:r w:rsidRPr="006E0766">
        <w:rPr>
          <w:rFonts w:asciiTheme="majorHAnsi" w:hAnsiTheme="majorHAnsi" w:cstheme="majorHAnsi"/>
          <w:sz w:val="28"/>
          <w:szCs w:val="28"/>
        </w:rPr>
        <w:t>материалами.</w:t>
      </w:r>
    </w:p>
    <w:p w14:paraId="0BBC6900" w14:textId="77777777" w:rsidR="008C08CA" w:rsidRPr="006E0766" w:rsidRDefault="008E764E" w:rsidP="00541A2B">
      <w:pPr>
        <w:tabs>
          <w:tab w:val="left" w:pos="1985"/>
        </w:tabs>
        <w:spacing w:after="0" w:line="240" w:lineRule="auto"/>
        <w:ind w:right="70" w:firstLine="567"/>
        <w:jc w:val="both"/>
        <w:rPr>
          <w:rFonts w:asciiTheme="majorHAnsi" w:hAnsiTheme="majorHAnsi" w:cstheme="majorHAnsi"/>
          <w:sz w:val="28"/>
          <w:szCs w:val="28"/>
        </w:rPr>
      </w:pPr>
      <w:r w:rsidRPr="006E0766">
        <w:rPr>
          <w:rFonts w:asciiTheme="majorHAnsi" w:hAnsiTheme="majorHAnsi" w:cstheme="majorHAnsi"/>
          <w:b/>
          <w:sz w:val="28"/>
          <w:szCs w:val="28"/>
        </w:rPr>
        <w:t xml:space="preserve">  </w:t>
      </w:r>
      <w:r w:rsidRPr="006E0766">
        <w:rPr>
          <w:rFonts w:asciiTheme="majorHAnsi" w:hAnsiTheme="majorHAnsi" w:cstheme="majorHAnsi"/>
          <w:sz w:val="28"/>
          <w:szCs w:val="28"/>
        </w:rPr>
        <w:t>2.</w:t>
      </w:r>
      <w:r w:rsidRPr="006E0766">
        <w:rPr>
          <w:rFonts w:asciiTheme="majorHAnsi" w:hAnsiTheme="majorHAnsi" w:cstheme="majorHAnsi"/>
          <w:b/>
          <w:sz w:val="28"/>
          <w:szCs w:val="28"/>
        </w:rPr>
        <w:t xml:space="preserve"> </w:t>
      </w:r>
      <w:r w:rsidR="008C08CA" w:rsidRPr="006E0766">
        <w:rPr>
          <w:rFonts w:asciiTheme="majorHAnsi" w:hAnsiTheme="majorHAnsi" w:cstheme="majorHAnsi"/>
          <w:b/>
          <w:sz w:val="28"/>
          <w:szCs w:val="28"/>
        </w:rPr>
        <w:t>Трансформируемость</w:t>
      </w:r>
      <w:r w:rsidR="008C08CA" w:rsidRPr="006E0766">
        <w:rPr>
          <w:rFonts w:asciiTheme="majorHAnsi" w:hAnsiTheme="majorHAnsi" w:cstheme="majorHAnsi"/>
          <w:b/>
          <w:spacing w:val="1"/>
          <w:sz w:val="28"/>
          <w:szCs w:val="28"/>
        </w:rPr>
        <w:t xml:space="preserve"> </w:t>
      </w:r>
      <w:r w:rsidR="008C08CA" w:rsidRPr="006E0766">
        <w:rPr>
          <w:rFonts w:asciiTheme="majorHAnsi" w:hAnsiTheme="majorHAnsi" w:cstheme="majorHAnsi"/>
          <w:sz w:val="28"/>
          <w:szCs w:val="28"/>
        </w:rPr>
        <w:t>пространства</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предполагает</w:t>
      </w:r>
      <w:r w:rsidR="008C08CA" w:rsidRPr="006E0766">
        <w:rPr>
          <w:rFonts w:asciiTheme="majorHAnsi" w:hAnsiTheme="majorHAnsi" w:cstheme="majorHAnsi"/>
          <w:spacing w:val="61"/>
          <w:sz w:val="28"/>
          <w:szCs w:val="28"/>
        </w:rPr>
        <w:t xml:space="preserve"> </w:t>
      </w:r>
      <w:r w:rsidR="008C08CA" w:rsidRPr="006E0766">
        <w:rPr>
          <w:rFonts w:asciiTheme="majorHAnsi" w:hAnsiTheme="majorHAnsi" w:cstheme="majorHAnsi"/>
          <w:sz w:val="28"/>
          <w:szCs w:val="28"/>
        </w:rPr>
        <w:t>возможность</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изменений</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предметно-пространственная возможность</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разнообразного</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использования</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различных составляющих предметной</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среды, например, детской</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мебели,</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матов,</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мягких</w:t>
      </w:r>
      <w:r w:rsidR="008C08CA" w:rsidRPr="006E0766">
        <w:rPr>
          <w:rFonts w:asciiTheme="majorHAnsi" w:hAnsiTheme="majorHAnsi" w:cstheme="majorHAnsi"/>
          <w:spacing w:val="-8"/>
          <w:sz w:val="28"/>
          <w:szCs w:val="28"/>
        </w:rPr>
        <w:t xml:space="preserve"> </w:t>
      </w:r>
      <w:r w:rsidR="008C08CA" w:rsidRPr="006E0766">
        <w:rPr>
          <w:rFonts w:asciiTheme="majorHAnsi" w:hAnsiTheme="majorHAnsi" w:cstheme="majorHAnsi"/>
          <w:sz w:val="28"/>
          <w:szCs w:val="28"/>
        </w:rPr>
        <w:t>модулей,</w:t>
      </w:r>
      <w:r w:rsidR="008C08CA" w:rsidRPr="006E0766">
        <w:rPr>
          <w:rFonts w:asciiTheme="majorHAnsi" w:hAnsiTheme="majorHAnsi" w:cstheme="majorHAnsi"/>
          <w:spacing w:val="10"/>
          <w:sz w:val="28"/>
          <w:szCs w:val="28"/>
        </w:rPr>
        <w:t xml:space="preserve"> </w:t>
      </w:r>
      <w:r w:rsidR="008C08CA" w:rsidRPr="006E0766">
        <w:rPr>
          <w:rFonts w:asciiTheme="majorHAnsi" w:hAnsiTheme="majorHAnsi" w:cstheme="majorHAnsi"/>
          <w:sz w:val="28"/>
          <w:szCs w:val="28"/>
        </w:rPr>
        <w:t>ширм и</w:t>
      </w:r>
      <w:r w:rsidR="008C08CA" w:rsidRPr="006E0766">
        <w:rPr>
          <w:rFonts w:asciiTheme="majorHAnsi" w:hAnsiTheme="majorHAnsi" w:cstheme="majorHAnsi"/>
          <w:spacing w:val="13"/>
          <w:sz w:val="28"/>
          <w:szCs w:val="28"/>
        </w:rPr>
        <w:t xml:space="preserve"> </w:t>
      </w:r>
      <w:r w:rsidR="008C08CA" w:rsidRPr="006E0766">
        <w:rPr>
          <w:rFonts w:asciiTheme="majorHAnsi" w:hAnsiTheme="majorHAnsi" w:cstheme="majorHAnsi"/>
          <w:sz w:val="28"/>
          <w:szCs w:val="28"/>
        </w:rPr>
        <w:t>т.д.;</w:t>
      </w:r>
    </w:p>
    <w:p w14:paraId="5614D9D3" w14:textId="77777777" w:rsidR="008C08CA" w:rsidRPr="006E0766" w:rsidRDefault="008E764E" w:rsidP="00541A2B">
      <w:pPr>
        <w:widowControl w:val="0"/>
        <w:tabs>
          <w:tab w:val="left" w:pos="851"/>
          <w:tab w:val="left" w:pos="2225"/>
        </w:tabs>
        <w:autoSpaceDE w:val="0"/>
        <w:autoSpaceDN w:val="0"/>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наличие</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в</w:t>
      </w:r>
      <w:r w:rsidR="008C08CA" w:rsidRPr="006E0766">
        <w:rPr>
          <w:rFonts w:asciiTheme="majorHAnsi" w:hAnsiTheme="majorHAnsi" w:cstheme="majorHAnsi"/>
          <w:spacing w:val="1"/>
          <w:sz w:val="28"/>
          <w:szCs w:val="28"/>
        </w:rPr>
        <w:t xml:space="preserve"> ДОУ </w:t>
      </w:r>
      <w:r w:rsidR="008C08CA" w:rsidRPr="006E0766">
        <w:rPr>
          <w:rFonts w:asciiTheme="majorHAnsi" w:hAnsiTheme="majorHAnsi" w:cstheme="majorHAnsi"/>
          <w:sz w:val="28"/>
          <w:szCs w:val="28"/>
        </w:rPr>
        <w:t xml:space="preserve">или </w:t>
      </w:r>
      <w:r w:rsidR="008C08CA" w:rsidRPr="006E0766">
        <w:rPr>
          <w:rFonts w:asciiTheme="majorHAnsi" w:hAnsiTheme="majorHAnsi" w:cstheme="majorHAnsi"/>
          <w:spacing w:val="1"/>
          <w:sz w:val="28"/>
          <w:szCs w:val="28"/>
        </w:rPr>
        <w:t>г</w:t>
      </w:r>
      <w:r w:rsidR="008C08CA" w:rsidRPr="006E0766">
        <w:rPr>
          <w:rFonts w:asciiTheme="majorHAnsi" w:hAnsiTheme="majorHAnsi" w:cstheme="majorHAnsi"/>
          <w:sz w:val="28"/>
          <w:szCs w:val="28"/>
        </w:rPr>
        <w:t>руппе</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полифункциональных</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(не</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обладающих</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жестко</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закрепленным</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способом</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употребления)</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предметов,</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в</w:t>
      </w:r>
      <w:r w:rsidR="008C08CA" w:rsidRPr="006E0766">
        <w:rPr>
          <w:rFonts w:asciiTheme="majorHAnsi" w:hAnsiTheme="majorHAnsi" w:cstheme="majorHAnsi"/>
          <w:spacing w:val="60"/>
          <w:sz w:val="28"/>
          <w:szCs w:val="28"/>
        </w:rPr>
        <w:t xml:space="preserve"> </w:t>
      </w:r>
      <w:r w:rsidR="008C08CA" w:rsidRPr="006E0766">
        <w:rPr>
          <w:rFonts w:asciiTheme="majorHAnsi" w:hAnsiTheme="majorHAnsi" w:cstheme="majorHAnsi"/>
          <w:sz w:val="28"/>
          <w:szCs w:val="28"/>
        </w:rPr>
        <w:t>том</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числе</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природных</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lastRenderedPageBreak/>
        <w:t>материалов,</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пригодных</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для</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использования</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в</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разных</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видах</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детской</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активности</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(в</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том</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числе</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в</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качестве</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предметов-заместителей</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в</w:t>
      </w:r>
      <w:r w:rsidR="008C08CA" w:rsidRPr="006E0766">
        <w:rPr>
          <w:rFonts w:asciiTheme="majorHAnsi" w:hAnsiTheme="majorHAnsi" w:cstheme="majorHAnsi"/>
          <w:spacing w:val="1"/>
          <w:sz w:val="28"/>
          <w:szCs w:val="28"/>
        </w:rPr>
        <w:t xml:space="preserve"> </w:t>
      </w:r>
      <w:r w:rsidR="008C08CA" w:rsidRPr="006E0766">
        <w:rPr>
          <w:rFonts w:asciiTheme="majorHAnsi" w:hAnsiTheme="majorHAnsi" w:cstheme="majorHAnsi"/>
          <w:sz w:val="28"/>
          <w:szCs w:val="28"/>
        </w:rPr>
        <w:t>детской</w:t>
      </w:r>
      <w:r w:rsidR="008C08CA" w:rsidRPr="006E0766">
        <w:rPr>
          <w:rFonts w:asciiTheme="majorHAnsi" w:hAnsiTheme="majorHAnsi" w:cstheme="majorHAnsi"/>
          <w:spacing w:val="-57"/>
          <w:sz w:val="28"/>
          <w:szCs w:val="28"/>
        </w:rPr>
        <w:t xml:space="preserve"> </w:t>
      </w:r>
      <w:r w:rsidR="008C08CA" w:rsidRPr="006E0766">
        <w:rPr>
          <w:rFonts w:asciiTheme="majorHAnsi" w:hAnsiTheme="majorHAnsi" w:cstheme="majorHAnsi"/>
          <w:sz w:val="28"/>
          <w:szCs w:val="28"/>
        </w:rPr>
        <w:t>игре).</w:t>
      </w:r>
    </w:p>
    <w:p w14:paraId="78F54FA9" w14:textId="77777777" w:rsidR="008C08CA" w:rsidRPr="006E0766" w:rsidRDefault="008E764E" w:rsidP="00541A2B">
      <w:pPr>
        <w:tabs>
          <w:tab w:val="left" w:pos="993"/>
        </w:tabs>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3. </w:t>
      </w:r>
      <w:r w:rsidR="008C08CA" w:rsidRPr="006E0766">
        <w:rPr>
          <w:rFonts w:asciiTheme="majorHAnsi" w:hAnsiTheme="majorHAnsi" w:cstheme="majorHAnsi"/>
          <w:b/>
          <w:sz w:val="28"/>
          <w:szCs w:val="28"/>
        </w:rPr>
        <w:t>Вариативность</w:t>
      </w:r>
      <w:r w:rsidR="008C08CA" w:rsidRPr="006E0766">
        <w:rPr>
          <w:rFonts w:asciiTheme="majorHAnsi" w:hAnsiTheme="majorHAnsi" w:cstheme="majorHAnsi"/>
          <w:b/>
          <w:spacing w:val="-3"/>
          <w:sz w:val="28"/>
          <w:szCs w:val="28"/>
        </w:rPr>
        <w:t xml:space="preserve"> </w:t>
      </w:r>
      <w:r w:rsidR="008C08CA" w:rsidRPr="006E0766">
        <w:rPr>
          <w:rFonts w:asciiTheme="majorHAnsi" w:hAnsiTheme="majorHAnsi" w:cstheme="majorHAnsi"/>
          <w:sz w:val="28"/>
          <w:szCs w:val="28"/>
        </w:rPr>
        <w:t>среды</w:t>
      </w:r>
      <w:r w:rsidR="008C08CA" w:rsidRPr="006E0766">
        <w:rPr>
          <w:rFonts w:asciiTheme="majorHAnsi" w:hAnsiTheme="majorHAnsi" w:cstheme="majorHAnsi"/>
          <w:spacing w:val="-6"/>
          <w:sz w:val="28"/>
          <w:szCs w:val="28"/>
        </w:rPr>
        <w:t xml:space="preserve"> </w:t>
      </w:r>
      <w:r w:rsidR="008C08CA" w:rsidRPr="006E0766">
        <w:rPr>
          <w:rFonts w:asciiTheme="majorHAnsi" w:hAnsiTheme="majorHAnsi" w:cstheme="majorHAnsi"/>
          <w:sz w:val="28"/>
          <w:szCs w:val="28"/>
        </w:rPr>
        <w:t>предполагает:</w:t>
      </w:r>
    </w:p>
    <w:p w14:paraId="75FE08B1" w14:textId="77777777" w:rsidR="008C08CA" w:rsidRPr="006E0766" w:rsidRDefault="008C08CA" w:rsidP="00541A2B">
      <w:pPr>
        <w:pStyle w:val="a5"/>
        <w:widowControl w:val="0"/>
        <w:numPr>
          <w:ilvl w:val="2"/>
          <w:numId w:val="40"/>
        </w:numPr>
        <w:tabs>
          <w:tab w:val="left" w:pos="993"/>
          <w:tab w:val="left" w:pos="2133"/>
        </w:tabs>
        <w:autoSpaceDE w:val="0"/>
        <w:autoSpaceDN w:val="0"/>
        <w:spacing w:after="0" w:line="240" w:lineRule="auto"/>
        <w:ind w:left="284"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наличие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Организации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или</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Группе</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различных</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пространств</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(для</w:t>
      </w:r>
      <w:r w:rsidRPr="006E0766">
        <w:rPr>
          <w:rFonts w:asciiTheme="majorHAnsi" w:hAnsiTheme="majorHAnsi" w:cstheme="majorHAnsi"/>
          <w:spacing w:val="1"/>
          <w:sz w:val="28"/>
          <w:szCs w:val="28"/>
        </w:rPr>
        <w:t xml:space="preserve"> </w:t>
      </w:r>
      <w:r w:rsidRPr="006E0766">
        <w:rPr>
          <w:rFonts w:asciiTheme="majorHAnsi" w:hAnsiTheme="majorHAnsi" w:cstheme="majorHAnsi"/>
          <w:sz w:val="28"/>
          <w:szCs w:val="28"/>
        </w:rPr>
        <w:t>игры,</w:t>
      </w:r>
      <w:r w:rsidRPr="006E0766">
        <w:rPr>
          <w:rFonts w:asciiTheme="majorHAnsi" w:hAnsiTheme="majorHAnsi" w:cstheme="majorHAnsi"/>
          <w:spacing w:val="-57"/>
          <w:sz w:val="28"/>
          <w:szCs w:val="28"/>
        </w:rPr>
        <w:t xml:space="preserve"> </w:t>
      </w:r>
      <w:r w:rsidRPr="006E0766">
        <w:rPr>
          <w:rFonts w:asciiTheme="majorHAnsi" w:hAnsiTheme="majorHAnsi" w:cstheme="majorHAnsi"/>
          <w:sz w:val="28"/>
          <w:szCs w:val="28"/>
        </w:rPr>
        <w:t>конструирования,</w:t>
      </w:r>
      <w:r w:rsidRPr="006E0766">
        <w:rPr>
          <w:rFonts w:asciiTheme="majorHAnsi" w:hAnsiTheme="majorHAnsi" w:cstheme="majorHAnsi"/>
          <w:spacing w:val="32"/>
          <w:sz w:val="28"/>
          <w:szCs w:val="28"/>
        </w:rPr>
        <w:t xml:space="preserve"> </w:t>
      </w:r>
      <w:r w:rsidRPr="006E0766">
        <w:rPr>
          <w:rFonts w:asciiTheme="majorHAnsi" w:hAnsiTheme="majorHAnsi" w:cstheme="majorHAnsi"/>
          <w:sz w:val="28"/>
          <w:szCs w:val="28"/>
        </w:rPr>
        <w:t>уединения</w:t>
      </w:r>
      <w:r w:rsidRPr="006E0766">
        <w:rPr>
          <w:rFonts w:asciiTheme="majorHAnsi" w:hAnsiTheme="majorHAnsi" w:cstheme="majorHAnsi"/>
          <w:spacing w:val="35"/>
          <w:sz w:val="28"/>
          <w:szCs w:val="28"/>
        </w:rPr>
        <w:t xml:space="preserve"> </w:t>
      </w:r>
      <w:r w:rsidRPr="006E0766">
        <w:rPr>
          <w:rFonts w:asciiTheme="majorHAnsi" w:hAnsiTheme="majorHAnsi" w:cstheme="majorHAnsi"/>
          <w:sz w:val="28"/>
          <w:szCs w:val="28"/>
        </w:rPr>
        <w:t>и</w:t>
      </w:r>
      <w:r w:rsidRPr="006E0766">
        <w:rPr>
          <w:rFonts w:asciiTheme="majorHAnsi" w:hAnsiTheme="majorHAnsi" w:cstheme="majorHAnsi"/>
          <w:spacing w:val="36"/>
          <w:sz w:val="28"/>
          <w:szCs w:val="28"/>
        </w:rPr>
        <w:t xml:space="preserve"> </w:t>
      </w:r>
      <w:r w:rsidRPr="006E0766">
        <w:rPr>
          <w:rFonts w:asciiTheme="majorHAnsi" w:hAnsiTheme="majorHAnsi" w:cstheme="majorHAnsi"/>
          <w:sz w:val="28"/>
          <w:szCs w:val="28"/>
        </w:rPr>
        <w:t>пр.),</w:t>
      </w:r>
      <w:r w:rsidRPr="006E0766">
        <w:rPr>
          <w:rFonts w:asciiTheme="majorHAnsi" w:hAnsiTheme="majorHAnsi" w:cstheme="majorHAnsi"/>
          <w:spacing w:val="37"/>
          <w:sz w:val="28"/>
          <w:szCs w:val="28"/>
        </w:rPr>
        <w:t xml:space="preserve"> </w:t>
      </w:r>
      <w:r w:rsidRPr="006E0766">
        <w:rPr>
          <w:rFonts w:asciiTheme="majorHAnsi" w:hAnsiTheme="majorHAnsi" w:cstheme="majorHAnsi"/>
          <w:sz w:val="28"/>
          <w:szCs w:val="28"/>
        </w:rPr>
        <w:t>а</w:t>
      </w:r>
      <w:r w:rsidRPr="006E0766">
        <w:rPr>
          <w:rFonts w:asciiTheme="majorHAnsi" w:hAnsiTheme="majorHAnsi" w:cstheme="majorHAnsi"/>
          <w:spacing w:val="34"/>
          <w:sz w:val="28"/>
          <w:szCs w:val="28"/>
        </w:rPr>
        <w:t xml:space="preserve"> </w:t>
      </w:r>
      <w:r w:rsidRPr="006E0766">
        <w:rPr>
          <w:rFonts w:asciiTheme="majorHAnsi" w:hAnsiTheme="majorHAnsi" w:cstheme="majorHAnsi"/>
          <w:sz w:val="28"/>
          <w:szCs w:val="28"/>
        </w:rPr>
        <w:t>также</w:t>
      </w:r>
      <w:r w:rsidRPr="006E0766">
        <w:rPr>
          <w:rFonts w:asciiTheme="majorHAnsi" w:hAnsiTheme="majorHAnsi" w:cstheme="majorHAnsi"/>
          <w:spacing w:val="41"/>
          <w:sz w:val="28"/>
          <w:szCs w:val="28"/>
        </w:rPr>
        <w:t xml:space="preserve"> </w:t>
      </w:r>
      <w:r w:rsidRPr="006E0766">
        <w:rPr>
          <w:rFonts w:asciiTheme="majorHAnsi" w:hAnsiTheme="majorHAnsi" w:cstheme="majorHAnsi"/>
          <w:sz w:val="28"/>
          <w:szCs w:val="28"/>
        </w:rPr>
        <w:t>разнообразных</w:t>
      </w:r>
      <w:r w:rsidRPr="006E0766">
        <w:rPr>
          <w:rFonts w:asciiTheme="majorHAnsi" w:hAnsiTheme="majorHAnsi" w:cstheme="majorHAnsi"/>
          <w:spacing w:val="27"/>
          <w:sz w:val="28"/>
          <w:szCs w:val="28"/>
        </w:rPr>
        <w:t xml:space="preserve"> </w:t>
      </w:r>
      <w:r w:rsidRPr="006E0766">
        <w:rPr>
          <w:rFonts w:asciiTheme="majorHAnsi" w:hAnsiTheme="majorHAnsi" w:cstheme="majorHAnsi"/>
          <w:sz w:val="28"/>
          <w:szCs w:val="28"/>
        </w:rPr>
        <w:t>материалов,</w:t>
      </w:r>
      <w:r w:rsidRPr="006E0766">
        <w:rPr>
          <w:rFonts w:asciiTheme="majorHAnsi" w:hAnsiTheme="majorHAnsi" w:cstheme="majorHAnsi"/>
          <w:spacing w:val="38"/>
          <w:sz w:val="28"/>
          <w:szCs w:val="28"/>
        </w:rPr>
        <w:t xml:space="preserve"> </w:t>
      </w:r>
      <w:r w:rsidRPr="006E0766">
        <w:rPr>
          <w:rFonts w:asciiTheme="majorHAnsi" w:hAnsiTheme="majorHAnsi" w:cstheme="majorHAnsi"/>
          <w:sz w:val="28"/>
          <w:szCs w:val="28"/>
        </w:rPr>
        <w:t>игр, игрушек и оборудования, обеспечивающих свободный выбор детей;</w:t>
      </w:r>
    </w:p>
    <w:p w14:paraId="2DA069B6" w14:textId="77777777" w:rsidR="008C08CA" w:rsidRPr="006E0766" w:rsidRDefault="008C08CA" w:rsidP="00541A2B">
      <w:pPr>
        <w:pStyle w:val="a5"/>
        <w:widowControl w:val="0"/>
        <w:numPr>
          <w:ilvl w:val="2"/>
          <w:numId w:val="40"/>
        </w:numPr>
        <w:tabs>
          <w:tab w:val="left" w:pos="993"/>
          <w:tab w:val="left" w:pos="2133"/>
        </w:tabs>
        <w:autoSpaceDE w:val="0"/>
        <w:autoSpaceDN w:val="0"/>
        <w:spacing w:after="0" w:line="240" w:lineRule="auto"/>
        <w:ind w:left="0" w:right="70" w:firstLine="567"/>
        <w:contextualSpacing w:val="0"/>
        <w:jc w:val="both"/>
        <w:rPr>
          <w:rFonts w:asciiTheme="majorHAnsi" w:hAnsiTheme="majorHAnsi" w:cstheme="majorHAnsi"/>
          <w:sz w:val="28"/>
          <w:szCs w:val="28"/>
        </w:rPr>
      </w:pPr>
      <w:r w:rsidRPr="006E0766">
        <w:rPr>
          <w:rFonts w:asciiTheme="majorHAnsi" w:hAnsiTheme="majorHAnsi" w:cstheme="majorHAnsi"/>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7E0424E2" w14:textId="77777777" w:rsidR="008C08CA" w:rsidRPr="006E0766" w:rsidRDefault="008E764E" w:rsidP="00541A2B">
      <w:pPr>
        <w:tabs>
          <w:tab w:val="left" w:pos="993"/>
          <w:tab w:val="left" w:pos="2133"/>
        </w:tabs>
        <w:spacing w:after="0" w:line="240" w:lineRule="auto"/>
        <w:ind w:right="70"/>
        <w:jc w:val="both"/>
        <w:rPr>
          <w:rFonts w:asciiTheme="majorHAnsi" w:hAnsiTheme="majorHAnsi" w:cstheme="majorHAnsi"/>
          <w:sz w:val="28"/>
          <w:szCs w:val="28"/>
        </w:rPr>
      </w:pPr>
      <w:r w:rsidRPr="006E0766">
        <w:rPr>
          <w:rFonts w:asciiTheme="majorHAnsi" w:hAnsiTheme="majorHAnsi" w:cstheme="majorHAnsi"/>
          <w:b/>
          <w:sz w:val="28"/>
          <w:szCs w:val="28"/>
        </w:rPr>
        <w:t xml:space="preserve">         </w:t>
      </w:r>
      <w:r w:rsidRPr="006E0766">
        <w:rPr>
          <w:rFonts w:asciiTheme="majorHAnsi" w:hAnsiTheme="majorHAnsi" w:cstheme="majorHAnsi"/>
          <w:sz w:val="28"/>
          <w:szCs w:val="28"/>
        </w:rPr>
        <w:t>4.</w:t>
      </w:r>
      <w:r w:rsidRPr="006E0766">
        <w:rPr>
          <w:rFonts w:asciiTheme="majorHAnsi" w:hAnsiTheme="majorHAnsi" w:cstheme="majorHAnsi"/>
          <w:b/>
          <w:sz w:val="28"/>
          <w:szCs w:val="28"/>
        </w:rPr>
        <w:t xml:space="preserve"> </w:t>
      </w:r>
      <w:r w:rsidR="008C08CA" w:rsidRPr="006E0766">
        <w:rPr>
          <w:rFonts w:asciiTheme="majorHAnsi" w:hAnsiTheme="majorHAnsi" w:cstheme="majorHAnsi"/>
          <w:b/>
          <w:sz w:val="28"/>
          <w:szCs w:val="28"/>
        </w:rPr>
        <w:t xml:space="preserve">Доступность </w:t>
      </w:r>
      <w:r w:rsidR="008C08CA" w:rsidRPr="006E0766">
        <w:rPr>
          <w:rFonts w:asciiTheme="majorHAnsi" w:hAnsiTheme="majorHAnsi" w:cstheme="majorHAnsi"/>
          <w:sz w:val="28"/>
          <w:szCs w:val="28"/>
        </w:rPr>
        <w:t>среды предполагает:</w:t>
      </w:r>
    </w:p>
    <w:p w14:paraId="0007F408" w14:textId="77777777" w:rsidR="008C08CA" w:rsidRPr="006E0766" w:rsidRDefault="008E764E" w:rsidP="00541A2B">
      <w:pPr>
        <w:widowControl w:val="0"/>
        <w:tabs>
          <w:tab w:val="left" w:pos="993"/>
        </w:tabs>
        <w:autoSpaceDE w:val="0"/>
        <w:autoSpaceDN w:val="0"/>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4C29892F" w14:textId="77777777" w:rsidR="008C08CA" w:rsidRPr="006E0766" w:rsidRDefault="008E764E" w:rsidP="00541A2B">
      <w:pPr>
        <w:widowControl w:val="0"/>
        <w:tabs>
          <w:tab w:val="left" w:pos="993"/>
          <w:tab w:val="left" w:pos="2133"/>
        </w:tabs>
        <w:autoSpaceDE w:val="0"/>
        <w:autoSpaceDN w:val="0"/>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исправность и сохранность материалов и оборудования.</w:t>
      </w:r>
    </w:p>
    <w:p w14:paraId="7080A557" w14:textId="77777777" w:rsidR="008C08CA" w:rsidRPr="006E0766" w:rsidRDefault="008C08CA" w:rsidP="00541A2B">
      <w:pPr>
        <w:tabs>
          <w:tab w:val="left" w:pos="993"/>
          <w:tab w:val="left" w:pos="2133"/>
        </w:tabs>
        <w:spacing w:after="0" w:line="240" w:lineRule="auto"/>
        <w:ind w:right="70"/>
        <w:jc w:val="both"/>
        <w:rPr>
          <w:rFonts w:asciiTheme="majorHAnsi" w:hAnsiTheme="majorHAnsi" w:cstheme="majorHAnsi"/>
          <w:sz w:val="28"/>
          <w:szCs w:val="28"/>
        </w:rPr>
      </w:pPr>
      <w:r w:rsidRPr="006E0766">
        <w:rPr>
          <w:rFonts w:asciiTheme="majorHAnsi" w:hAnsiTheme="majorHAnsi" w:cstheme="majorHAnsi"/>
          <w:b/>
          <w:sz w:val="28"/>
          <w:szCs w:val="28"/>
        </w:rPr>
        <w:t xml:space="preserve"> </w:t>
      </w:r>
      <w:r w:rsidR="008E764E" w:rsidRPr="006E0766">
        <w:rPr>
          <w:rFonts w:asciiTheme="majorHAnsi" w:hAnsiTheme="majorHAnsi" w:cstheme="majorHAnsi"/>
          <w:b/>
          <w:sz w:val="28"/>
          <w:szCs w:val="28"/>
        </w:rPr>
        <w:t xml:space="preserve">        </w:t>
      </w:r>
      <w:r w:rsidRPr="006E0766">
        <w:rPr>
          <w:rFonts w:asciiTheme="majorHAnsi" w:hAnsiTheme="majorHAnsi" w:cstheme="majorHAnsi"/>
          <w:sz w:val="28"/>
          <w:szCs w:val="28"/>
        </w:rPr>
        <w:t xml:space="preserve">5. </w:t>
      </w:r>
      <w:r w:rsidRPr="006E0766">
        <w:rPr>
          <w:rFonts w:asciiTheme="majorHAnsi" w:hAnsiTheme="majorHAnsi" w:cstheme="majorHAnsi"/>
          <w:b/>
          <w:sz w:val="28"/>
          <w:szCs w:val="28"/>
        </w:rPr>
        <w:t xml:space="preserve">Безопасность </w:t>
      </w:r>
      <w:r w:rsidRPr="006E0766">
        <w:rPr>
          <w:rFonts w:asciiTheme="majorHAnsi" w:hAnsiTheme="majorHAnsi" w:cstheme="majorHAnsi"/>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1253FD35" w14:textId="77777777" w:rsidR="008C08CA" w:rsidRPr="006E0766" w:rsidRDefault="008E764E" w:rsidP="00541A2B">
      <w:pPr>
        <w:widowControl w:val="0"/>
        <w:tabs>
          <w:tab w:val="left" w:pos="993"/>
          <w:tab w:val="left" w:pos="2133"/>
        </w:tabs>
        <w:autoSpaceDE w:val="0"/>
        <w:autoSpaceDN w:val="0"/>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3B25A4CF" w14:textId="77777777" w:rsidR="008C08CA" w:rsidRPr="006E0766" w:rsidRDefault="008E764E" w:rsidP="00541A2B">
      <w:pPr>
        <w:widowControl w:val="0"/>
        <w:tabs>
          <w:tab w:val="left" w:pos="709"/>
          <w:tab w:val="left" w:pos="2133"/>
        </w:tabs>
        <w:autoSpaceDE w:val="0"/>
        <w:autoSpaceDN w:val="0"/>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примерной программой «ОТ РОЖДЕНИЯ ДО ШКОЛЫ», взятой за основу ООП ДОУ, в рамках реализации Программы, в помещении каждой группы предполагается наличие следующих центров активности:</w:t>
      </w:r>
    </w:p>
    <w:p w14:paraId="2E3068C6" w14:textId="77777777" w:rsidR="008C08CA" w:rsidRPr="006E0766" w:rsidRDefault="008E764E" w:rsidP="00541A2B">
      <w:pPr>
        <w:widowControl w:val="0"/>
        <w:tabs>
          <w:tab w:val="left" w:pos="709"/>
          <w:tab w:val="left" w:pos="2133"/>
        </w:tabs>
        <w:autoSpaceDE w:val="0"/>
        <w:autoSpaceDN w:val="0"/>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центр строительства;</w:t>
      </w:r>
    </w:p>
    <w:p w14:paraId="12304A07" w14:textId="77777777" w:rsidR="008C08CA" w:rsidRPr="006E0766" w:rsidRDefault="008E764E" w:rsidP="00541A2B">
      <w:pPr>
        <w:widowControl w:val="0"/>
        <w:tabs>
          <w:tab w:val="left" w:pos="709"/>
          <w:tab w:val="left" w:pos="2133"/>
        </w:tabs>
        <w:autoSpaceDE w:val="0"/>
        <w:autoSpaceDN w:val="0"/>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центр для сюжетно-ролевых игр;</w:t>
      </w:r>
    </w:p>
    <w:p w14:paraId="619496B4" w14:textId="77777777" w:rsidR="008C08CA" w:rsidRPr="006E0766" w:rsidRDefault="008E764E" w:rsidP="00541A2B">
      <w:pPr>
        <w:widowControl w:val="0"/>
        <w:tabs>
          <w:tab w:val="left" w:pos="709"/>
          <w:tab w:val="left" w:pos="2133"/>
        </w:tabs>
        <w:autoSpaceDE w:val="0"/>
        <w:autoSpaceDN w:val="0"/>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уголок для театрализованных игр;</w:t>
      </w:r>
    </w:p>
    <w:p w14:paraId="1C665F05" w14:textId="77777777" w:rsidR="008C08CA" w:rsidRPr="006E0766" w:rsidRDefault="008E764E" w:rsidP="00541A2B">
      <w:pPr>
        <w:widowControl w:val="0"/>
        <w:tabs>
          <w:tab w:val="left" w:pos="709"/>
          <w:tab w:val="left" w:pos="2133"/>
        </w:tabs>
        <w:autoSpaceDE w:val="0"/>
        <w:autoSpaceDN w:val="0"/>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центр музыки;</w:t>
      </w:r>
    </w:p>
    <w:p w14:paraId="1E57FE50" w14:textId="77777777" w:rsidR="008C08CA" w:rsidRPr="006E0766" w:rsidRDefault="008E764E" w:rsidP="00541A2B">
      <w:pPr>
        <w:widowControl w:val="0"/>
        <w:tabs>
          <w:tab w:val="left" w:pos="709"/>
          <w:tab w:val="left" w:pos="2133"/>
        </w:tabs>
        <w:autoSpaceDE w:val="0"/>
        <w:autoSpaceDN w:val="0"/>
        <w:spacing w:after="0"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центр изобразительного искусства.</w:t>
      </w:r>
    </w:p>
    <w:p w14:paraId="30C3FF15" w14:textId="77777777" w:rsidR="008C08CA" w:rsidRPr="006E0766" w:rsidRDefault="008C08CA" w:rsidP="00541A2B">
      <w:pPr>
        <w:tabs>
          <w:tab w:val="left" w:pos="709"/>
          <w:tab w:val="left" w:pos="2133"/>
        </w:tabs>
        <w:spacing w:line="240" w:lineRule="auto"/>
        <w:ind w:right="70"/>
        <w:jc w:val="both"/>
        <w:rPr>
          <w:rFonts w:asciiTheme="majorHAnsi" w:hAnsiTheme="majorHAnsi" w:cstheme="majorHAnsi"/>
          <w:sz w:val="28"/>
          <w:szCs w:val="28"/>
        </w:rPr>
      </w:pPr>
      <w:r w:rsidRPr="006E0766">
        <w:rPr>
          <w:rFonts w:asciiTheme="majorHAnsi" w:hAnsiTheme="majorHAnsi" w:cstheme="majorHAnsi"/>
          <w:sz w:val="28"/>
          <w:szCs w:val="28"/>
        </w:rPr>
        <w:t>Организация предметно-пространственной среды в зависимости от образовательной ситуации, в том числе от меняющихся интересов и возможностей детей.</w:t>
      </w:r>
    </w:p>
    <w:p w14:paraId="6A1D8F0F" w14:textId="77777777" w:rsidR="008C08CA" w:rsidRPr="006E0766" w:rsidRDefault="008E764E" w:rsidP="00541A2B">
      <w:pPr>
        <w:tabs>
          <w:tab w:val="left" w:pos="1985"/>
          <w:tab w:val="left" w:pos="2133"/>
        </w:tabs>
        <w:spacing w:after="0" w:line="240" w:lineRule="auto"/>
        <w:ind w:right="480"/>
        <w:jc w:val="both"/>
        <w:rPr>
          <w:rFonts w:asciiTheme="majorHAnsi" w:hAnsiTheme="majorHAnsi" w:cstheme="majorHAnsi"/>
          <w:sz w:val="28"/>
          <w:szCs w:val="28"/>
        </w:rPr>
      </w:pPr>
      <w:r w:rsidRPr="006E0766">
        <w:rPr>
          <w:rFonts w:asciiTheme="majorHAnsi" w:hAnsiTheme="majorHAnsi" w:cstheme="majorHAnsi"/>
          <w:b/>
          <w:sz w:val="28"/>
          <w:szCs w:val="28"/>
        </w:rPr>
        <w:t xml:space="preserve">        </w:t>
      </w:r>
      <w:r w:rsidR="008C08CA" w:rsidRPr="006E0766">
        <w:rPr>
          <w:rFonts w:asciiTheme="majorHAnsi" w:hAnsiTheme="majorHAnsi" w:cstheme="majorHAnsi"/>
          <w:sz w:val="28"/>
          <w:szCs w:val="28"/>
        </w:rPr>
        <w:t xml:space="preserve">6.  </w:t>
      </w:r>
      <w:r w:rsidR="008C08CA" w:rsidRPr="006E0766">
        <w:rPr>
          <w:rFonts w:asciiTheme="majorHAnsi" w:hAnsiTheme="majorHAnsi" w:cstheme="majorHAnsi"/>
          <w:b/>
          <w:sz w:val="28"/>
          <w:szCs w:val="28"/>
        </w:rPr>
        <w:t xml:space="preserve">Полифункциональность </w:t>
      </w:r>
      <w:r w:rsidR="008C08CA" w:rsidRPr="006E0766">
        <w:rPr>
          <w:rFonts w:asciiTheme="majorHAnsi" w:hAnsiTheme="majorHAnsi" w:cstheme="majorHAnsi"/>
          <w:sz w:val="28"/>
          <w:szCs w:val="28"/>
        </w:rPr>
        <w:t>материалов предполагает:</w:t>
      </w:r>
    </w:p>
    <w:p w14:paraId="0B0628C4"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центр мелкой моторики;</w:t>
      </w:r>
    </w:p>
    <w:p w14:paraId="0656936A"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центр конструирования из деталей (среднего и мелкого размера);</w:t>
      </w:r>
    </w:p>
    <w:p w14:paraId="4262036D"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уголок настольных игр;</w:t>
      </w:r>
    </w:p>
    <w:p w14:paraId="452A5619"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центр математики;</w:t>
      </w:r>
    </w:p>
    <w:p w14:paraId="0435CD56"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центр науки и естествознания;</w:t>
      </w:r>
    </w:p>
    <w:p w14:paraId="1F12FDF6"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центр грамотности и письма;</w:t>
      </w:r>
    </w:p>
    <w:p w14:paraId="36A5962B"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        - </w:t>
      </w:r>
      <w:r w:rsidR="008C08CA" w:rsidRPr="006E0766">
        <w:rPr>
          <w:rFonts w:asciiTheme="majorHAnsi" w:hAnsiTheme="majorHAnsi" w:cstheme="majorHAnsi"/>
          <w:sz w:val="28"/>
          <w:szCs w:val="28"/>
        </w:rPr>
        <w:t>литературный центр;</w:t>
      </w:r>
    </w:p>
    <w:p w14:paraId="097EB442"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место для отдыха;</w:t>
      </w:r>
    </w:p>
    <w:p w14:paraId="5CD60A23"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уголок уединения;</w:t>
      </w:r>
    </w:p>
    <w:p w14:paraId="1A4FC978"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площадка для активного отдыха (спортивный уголок);</w:t>
      </w:r>
    </w:p>
    <w:p w14:paraId="01F0B187" w14:textId="77777777" w:rsidR="008C08CA" w:rsidRPr="006E0766" w:rsidRDefault="008E764E" w:rsidP="00541A2B">
      <w:pPr>
        <w:widowControl w:val="0"/>
        <w:tabs>
          <w:tab w:val="left" w:pos="851"/>
          <w:tab w:val="left" w:pos="2133"/>
        </w:tabs>
        <w:autoSpaceDE w:val="0"/>
        <w:autoSpaceDN w:val="0"/>
        <w:spacing w:after="0" w:line="240" w:lineRule="auto"/>
        <w:ind w:right="480"/>
        <w:jc w:val="both"/>
        <w:rPr>
          <w:rFonts w:asciiTheme="majorHAnsi" w:hAnsiTheme="majorHAnsi" w:cstheme="majorHAnsi"/>
          <w:sz w:val="28"/>
          <w:szCs w:val="28"/>
        </w:rPr>
      </w:pPr>
      <w:r w:rsidRPr="006E0766">
        <w:rPr>
          <w:rFonts w:asciiTheme="majorHAnsi" w:hAnsiTheme="majorHAnsi" w:cstheme="majorHAnsi"/>
          <w:sz w:val="28"/>
          <w:szCs w:val="28"/>
        </w:rPr>
        <w:t xml:space="preserve">        - </w:t>
      </w:r>
      <w:r w:rsidR="008C08CA" w:rsidRPr="006E0766">
        <w:rPr>
          <w:rFonts w:asciiTheme="majorHAnsi" w:hAnsiTheme="majorHAnsi" w:cstheme="majorHAnsi"/>
          <w:sz w:val="28"/>
          <w:szCs w:val="28"/>
        </w:rPr>
        <w:t>место для группового сбора;</w:t>
      </w:r>
    </w:p>
    <w:p w14:paraId="09D72C9D" w14:textId="77777777" w:rsidR="008C08CA" w:rsidRPr="006E0766" w:rsidRDefault="008C08CA" w:rsidP="00541A2B">
      <w:pPr>
        <w:pStyle w:val="Default"/>
        <w:jc w:val="both"/>
        <w:rPr>
          <w:rFonts w:asciiTheme="majorHAnsi" w:hAnsiTheme="majorHAnsi" w:cstheme="majorHAnsi"/>
          <w:sz w:val="28"/>
          <w:szCs w:val="28"/>
        </w:rPr>
      </w:pPr>
      <w:r w:rsidRPr="006E0766">
        <w:rPr>
          <w:rFonts w:asciiTheme="majorHAnsi" w:hAnsiTheme="majorHAnsi" w:cstheme="majorHAnsi"/>
          <w:sz w:val="28"/>
          <w:szCs w:val="28"/>
        </w:rPr>
        <w:t xml:space="preserve">Наполнение предметно-развивающей среды в ДОУ соответствует стандартам и отвечает всем требованиям безопасности. 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w:t>
      </w:r>
    </w:p>
    <w:p w14:paraId="1ED728BB" w14:textId="77777777" w:rsidR="008E764E" w:rsidRPr="006E0766" w:rsidRDefault="008E764E" w:rsidP="00541A2B">
      <w:pPr>
        <w:shd w:val="clear" w:color="auto" w:fill="FFFFFF"/>
        <w:spacing w:after="0" w:line="240" w:lineRule="auto"/>
        <w:jc w:val="both"/>
        <w:rPr>
          <w:rFonts w:asciiTheme="majorHAnsi" w:hAnsiTheme="majorHAnsi" w:cstheme="majorHAnsi"/>
          <w:b/>
          <w:color w:val="000000"/>
          <w:sz w:val="28"/>
          <w:szCs w:val="28"/>
          <w:shd w:val="clear" w:color="auto" w:fill="FFFFFF"/>
        </w:rPr>
      </w:pPr>
    </w:p>
    <w:p w14:paraId="3F42400D" w14:textId="77777777" w:rsidR="008C08CA" w:rsidRPr="006E0766" w:rsidRDefault="008C08CA" w:rsidP="00541A2B">
      <w:pPr>
        <w:spacing w:after="0"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Кадровое обеспечение воспитательного процесса реализации</w:t>
      </w:r>
    </w:p>
    <w:p w14:paraId="6BA0112B" w14:textId="77777777" w:rsidR="008C08CA" w:rsidRPr="006E0766" w:rsidRDefault="008E764E" w:rsidP="00541A2B">
      <w:pPr>
        <w:spacing w:after="0"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Программы воспитания</w:t>
      </w:r>
    </w:p>
    <w:p w14:paraId="76BF8A11" w14:textId="77777777" w:rsidR="008C08CA" w:rsidRPr="006E0766" w:rsidRDefault="008C08CA" w:rsidP="00541A2B">
      <w:pPr>
        <w:shd w:val="clear" w:color="auto" w:fill="FFFFFF"/>
        <w:spacing w:after="0"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обеспечивающие реализацию Программы.</w:t>
      </w:r>
    </w:p>
    <w:p w14:paraId="2D209A4C" w14:textId="77777777" w:rsidR="008C08CA" w:rsidRPr="006E0766" w:rsidRDefault="008C08CA" w:rsidP="00541A2B">
      <w:pPr>
        <w:shd w:val="clear" w:color="auto" w:fill="FFFFFF"/>
        <w:spacing w:line="240" w:lineRule="auto"/>
        <w:ind w:firstLine="567"/>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Педагогические работники, реализующие Программу обладают основными компетенциями, необходимыми для создания условия развития детей.</w:t>
      </w:r>
    </w:p>
    <w:p w14:paraId="56CC33A5" w14:textId="77777777" w:rsidR="008C08CA" w:rsidRPr="006E0766" w:rsidRDefault="008C08CA" w:rsidP="00EC69D9">
      <w:pPr>
        <w:shd w:val="clear" w:color="auto" w:fill="FFFFFF"/>
        <w:spacing w:after="0" w:line="240" w:lineRule="auto"/>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Воспитательно-образовательною работу с детьми в ДОУ осуществляют:</w:t>
      </w:r>
    </w:p>
    <w:p w14:paraId="72E61934" w14:textId="10AAA7AF" w:rsidR="008C08CA" w:rsidRPr="006E0766" w:rsidRDefault="008C08CA" w:rsidP="00EC69D9">
      <w:pPr>
        <w:shd w:val="clear" w:color="auto" w:fill="FFFFFF"/>
        <w:spacing w:after="0" w:line="240" w:lineRule="auto"/>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- 1</w:t>
      </w:r>
      <w:r w:rsidR="00541A2B" w:rsidRPr="006E0766">
        <w:rPr>
          <w:rFonts w:asciiTheme="majorHAnsi" w:hAnsiTheme="majorHAnsi" w:cstheme="majorHAnsi"/>
          <w:color w:val="000000"/>
          <w:sz w:val="28"/>
          <w:szCs w:val="28"/>
          <w:lang w:eastAsia="ru-RU"/>
        </w:rPr>
        <w:t>0</w:t>
      </w:r>
      <w:r w:rsidRPr="006E0766">
        <w:rPr>
          <w:rFonts w:asciiTheme="majorHAnsi" w:hAnsiTheme="majorHAnsi" w:cstheme="majorHAnsi"/>
          <w:color w:val="000000"/>
          <w:sz w:val="28"/>
          <w:szCs w:val="28"/>
          <w:lang w:eastAsia="ru-RU"/>
        </w:rPr>
        <w:t xml:space="preserve"> педагогов,</w:t>
      </w:r>
    </w:p>
    <w:p w14:paraId="5DFEA662" w14:textId="77777777" w:rsidR="00541A2B" w:rsidRPr="006E0766" w:rsidRDefault="008C08CA" w:rsidP="00EC69D9">
      <w:pPr>
        <w:shd w:val="clear" w:color="auto" w:fill="FFFFFF"/>
        <w:spacing w:after="0" w:line="240" w:lineRule="auto"/>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из них: </w:t>
      </w:r>
    </w:p>
    <w:p w14:paraId="45B68C47" w14:textId="0D41D652" w:rsidR="008C08CA" w:rsidRPr="006E0766" w:rsidRDefault="008C08CA" w:rsidP="00EC69D9">
      <w:pPr>
        <w:shd w:val="clear" w:color="auto" w:fill="FFFFFF"/>
        <w:spacing w:after="0" w:line="240" w:lineRule="auto"/>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1 педагог-психолог, </w:t>
      </w:r>
    </w:p>
    <w:p w14:paraId="56C3ED3C" w14:textId="77777777" w:rsidR="00541A2B" w:rsidRPr="006E0766" w:rsidRDefault="008C08CA" w:rsidP="00EC69D9">
      <w:pPr>
        <w:shd w:val="clear" w:color="auto" w:fill="FFFFFF"/>
        <w:spacing w:after="0" w:line="240" w:lineRule="auto"/>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1 социальный педагог, </w:t>
      </w:r>
    </w:p>
    <w:p w14:paraId="07304D20" w14:textId="6CDF6E6D" w:rsidR="008C08CA" w:rsidRPr="006E0766" w:rsidRDefault="00EC69D9" w:rsidP="00EC69D9">
      <w:pPr>
        <w:shd w:val="clear" w:color="auto" w:fill="FFFFFF"/>
        <w:spacing w:after="0" w:line="240" w:lineRule="auto"/>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1</w:t>
      </w:r>
      <w:r w:rsidR="008C08CA" w:rsidRPr="006E0766">
        <w:rPr>
          <w:rFonts w:asciiTheme="majorHAnsi" w:hAnsiTheme="majorHAnsi" w:cstheme="majorHAnsi"/>
          <w:color w:val="000000"/>
          <w:sz w:val="28"/>
          <w:szCs w:val="28"/>
          <w:lang w:eastAsia="ru-RU"/>
        </w:rPr>
        <w:t xml:space="preserve"> инструктор по физкультуре и </w:t>
      </w:r>
      <w:r w:rsidR="00541A2B" w:rsidRPr="006E0766">
        <w:rPr>
          <w:rFonts w:asciiTheme="majorHAnsi" w:hAnsiTheme="majorHAnsi" w:cstheme="majorHAnsi"/>
          <w:color w:val="000000"/>
          <w:sz w:val="28"/>
          <w:szCs w:val="28"/>
          <w:lang w:eastAsia="ru-RU"/>
        </w:rPr>
        <w:t>7</w:t>
      </w:r>
      <w:r w:rsidR="008C08CA" w:rsidRPr="006E0766">
        <w:rPr>
          <w:rFonts w:asciiTheme="majorHAnsi" w:hAnsiTheme="majorHAnsi" w:cstheme="majorHAnsi"/>
          <w:color w:val="000000"/>
          <w:sz w:val="28"/>
          <w:szCs w:val="28"/>
          <w:lang w:eastAsia="ru-RU"/>
        </w:rPr>
        <w:t xml:space="preserve"> воспитателей.</w:t>
      </w:r>
    </w:p>
    <w:p w14:paraId="630B7181" w14:textId="77777777" w:rsidR="008C08CA" w:rsidRPr="006E0766" w:rsidRDefault="008C08CA" w:rsidP="00EC69D9">
      <w:pPr>
        <w:shd w:val="clear" w:color="auto" w:fill="FFFFFF"/>
        <w:spacing w:after="0" w:line="240" w:lineRule="auto"/>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Характеристика кадрового состава по педагогическому стажу:</w:t>
      </w:r>
    </w:p>
    <w:p w14:paraId="490E5A7F" w14:textId="680E7B56" w:rsidR="008C08CA" w:rsidRPr="006E0766" w:rsidRDefault="008C08CA" w:rsidP="00EC69D9">
      <w:pPr>
        <w:shd w:val="clear" w:color="auto" w:fill="FFFFFF"/>
        <w:spacing w:after="0" w:line="240" w:lineRule="auto"/>
        <w:ind w:firstLine="567"/>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Со стажем более</w:t>
      </w:r>
      <w:r w:rsidR="00E23684" w:rsidRPr="006E0766">
        <w:rPr>
          <w:rFonts w:asciiTheme="majorHAnsi" w:hAnsiTheme="majorHAnsi" w:cstheme="majorHAnsi"/>
          <w:color w:val="000000"/>
          <w:sz w:val="28"/>
          <w:szCs w:val="28"/>
          <w:lang w:eastAsia="ru-RU"/>
        </w:rPr>
        <w:t xml:space="preserve"> </w:t>
      </w:r>
      <w:r w:rsidR="00165D9C" w:rsidRPr="006E0766">
        <w:rPr>
          <w:rFonts w:asciiTheme="majorHAnsi" w:hAnsiTheme="majorHAnsi" w:cstheme="majorHAnsi"/>
          <w:color w:val="000000"/>
          <w:sz w:val="28"/>
          <w:szCs w:val="28"/>
          <w:lang w:eastAsia="ru-RU"/>
        </w:rPr>
        <w:t>20</w:t>
      </w:r>
      <w:r w:rsidRPr="006E0766">
        <w:rPr>
          <w:rFonts w:asciiTheme="majorHAnsi" w:hAnsiTheme="majorHAnsi" w:cstheme="majorHAnsi"/>
          <w:color w:val="000000"/>
          <w:sz w:val="28"/>
          <w:szCs w:val="28"/>
          <w:lang w:eastAsia="ru-RU"/>
        </w:rPr>
        <w:t xml:space="preserve"> лет – </w:t>
      </w:r>
      <w:r w:rsidR="00D27C0D" w:rsidRPr="006E0766">
        <w:rPr>
          <w:rFonts w:asciiTheme="majorHAnsi" w:hAnsiTheme="majorHAnsi" w:cstheme="majorHAnsi"/>
          <w:color w:val="000000"/>
          <w:sz w:val="28"/>
          <w:szCs w:val="28"/>
          <w:lang w:eastAsia="ru-RU"/>
        </w:rPr>
        <w:t>1</w:t>
      </w:r>
      <w:r w:rsidR="00541A2B" w:rsidRPr="006E0766">
        <w:rPr>
          <w:rFonts w:asciiTheme="majorHAnsi" w:hAnsiTheme="majorHAnsi" w:cstheme="majorHAnsi"/>
          <w:color w:val="000000"/>
          <w:sz w:val="28"/>
          <w:szCs w:val="28"/>
          <w:lang w:eastAsia="ru-RU"/>
        </w:rPr>
        <w:t xml:space="preserve"> </w:t>
      </w:r>
      <w:r w:rsidRPr="006E0766">
        <w:rPr>
          <w:rFonts w:asciiTheme="majorHAnsi" w:hAnsiTheme="majorHAnsi" w:cstheme="majorHAnsi"/>
          <w:color w:val="000000"/>
          <w:sz w:val="28"/>
          <w:szCs w:val="28"/>
          <w:lang w:eastAsia="ru-RU"/>
        </w:rPr>
        <w:t>чел.</w:t>
      </w:r>
    </w:p>
    <w:p w14:paraId="46B2A4E9" w14:textId="394C70F6" w:rsidR="008C08CA" w:rsidRPr="006E0766" w:rsidRDefault="008C08CA" w:rsidP="00EC69D9">
      <w:pPr>
        <w:shd w:val="clear" w:color="auto" w:fill="FFFFFF"/>
        <w:spacing w:after="0" w:line="240" w:lineRule="auto"/>
        <w:ind w:firstLine="567"/>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от 15 до 20 лет - </w:t>
      </w:r>
      <w:r w:rsidR="00541A2B" w:rsidRPr="006E0766">
        <w:rPr>
          <w:rFonts w:asciiTheme="majorHAnsi" w:hAnsiTheme="majorHAnsi" w:cstheme="majorHAnsi"/>
          <w:color w:val="000000"/>
          <w:sz w:val="28"/>
          <w:szCs w:val="28"/>
          <w:lang w:eastAsia="ru-RU"/>
        </w:rPr>
        <w:t>1</w:t>
      </w:r>
      <w:r w:rsidRPr="006E0766">
        <w:rPr>
          <w:rFonts w:asciiTheme="majorHAnsi" w:hAnsiTheme="majorHAnsi" w:cstheme="majorHAnsi"/>
          <w:color w:val="000000"/>
          <w:sz w:val="28"/>
          <w:szCs w:val="28"/>
          <w:lang w:eastAsia="ru-RU"/>
        </w:rPr>
        <w:t xml:space="preserve"> чел.</w:t>
      </w:r>
    </w:p>
    <w:p w14:paraId="4E6D5244" w14:textId="587DF3E0" w:rsidR="008C08CA" w:rsidRPr="006E0766" w:rsidRDefault="008C08CA" w:rsidP="00EC69D9">
      <w:pPr>
        <w:shd w:val="clear" w:color="auto" w:fill="FFFFFF"/>
        <w:spacing w:after="0" w:line="240" w:lineRule="auto"/>
        <w:ind w:firstLine="567"/>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от 10 до 15 лет - </w:t>
      </w:r>
      <w:r w:rsidR="00541A2B" w:rsidRPr="006E0766">
        <w:rPr>
          <w:rFonts w:asciiTheme="majorHAnsi" w:hAnsiTheme="majorHAnsi" w:cstheme="majorHAnsi"/>
          <w:color w:val="000000"/>
          <w:sz w:val="28"/>
          <w:szCs w:val="28"/>
          <w:lang w:eastAsia="ru-RU"/>
        </w:rPr>
        <w:t>0</w:t>
      </w:r>
      <w:r w:rsidRPr="006E0766">
        <w:rPr>
          <w:rFonts w:asciiTheme="majorHAnsi" w:hAnsiTheme="majorHAnsi" w:cstheme="majorHAnsi"/>
          <w:color w:val="000000"/>
          <w:sz w:val="28"/>
          <w:szCs w:val="28"/>
          <w:lang w:eastAsia="ru-RU"/>
        </w:rPr>
        <w:t xml:space="preserve"> чел.</w:t>
      </w:r>
    </w:p>
    <w:p w14:paraId="52F9C974" w14:textId="17A38851" w:rsidR="008C08CA" w:rsidRPr="006E0766" w:rsidRDefault="008C08CA" w:rsidP="00EC69D9">
      <w:pPr>
        <w:shd w:val="clear" w:color="auto" w:fill="FFFFFF"/>
        <w:spacing w:after="0" w:line="240" w:lineRule="auto"/>
        <w:ind w:firstLine="567"/>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от 5 до 10 лет – </w:t>
      </w:r>
      <w:r w:rsidR="00D27C0D" w:rsidRPr="006E0766">
        <w:rPr>
          <w:rFonts w:asciiTheme="majorHAnsi" w:hAnsiTheme="majorHAnsi" w:cstheme="majorHAnsi"/>
          <w:color w:val="000000"/>
          <w:sz w:val="28"/>
          <w:szCs w:val="28"/>
          <w:lang w:eastAsia="ru-RU"/>
        </w:rPr>
        <w:t xml:space="preserve">2 </w:t>
      </w:r>
      <w:r w:rsidRPr="006E0766">
        <w:rPr>
          <w:rFonts w:asciiTheme="majorHAnsi" w:hAnsiTheme="majorHAnsi" w:cstheme="majorHAnsi"/>
          <w:color w:val="000000"/>
          <w:sz w:val="28"/>
          <w:szCs w:val="28"/>
          <w:lang w:eastAsia="ru-RU"/>
        </w:rPr>
        <w:t>чел.</w:t>
      </w:r>
    </w:p>
    <w:p w14:paraId="53B23D4F" w14:textId="6FB36724" w:rsidR="008C08CA" w:rsidRPr="006E0766" w:rsidRDefault="004343CE" w:rsidP="00EC69D9">
      <w:pPr>
        <w:shd w:val="clear" w:color="auto" w:fill="FFFFFF"/>
        <w:spacing w:after="0" w:line="240" w:lineRule="auto"/>
        <w:ind w:firstLine="567"/>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до 5 лет – </w:t>
      </w:r>
      <w:r w:rsidR="00D27C0D" w:rsidRPr="006E0766">
        <w:rPr>
          <w:rFonts w:asciiTheme="majorHAnsi" w:hAnsiTheme="majorHAnsi" w:cstheme="majorHAnsi"/>
          <w:color w:val="000000"/>
          <w:sz w:val="28"/>
          <w:szCs w:val="28"/>
          <w:lang w:eastAsia="ru-RU"/>
        </w:rPr>
        <w:t>6</w:t>
      </w:r>
      <w:r w:rsidRPr="006E0766">
        <w:rPr>
          <w:rFonts w:asciiTheme="majorHAnsi" w:hAnsiTheme="majorHAnsi" w:cstheme="majorHAnsi"/>
          <w:color w:val="000000"/>
          <w:sz w:val="28"/>
          <w:szCs w:val="28"/>
          <w:lang w:eastAsia="ru-RU"/>
        </w:rPr>
        <w:t xml:space="preserve"> чел.</w:t>
      </w:r>
    </w:p>
    <w:p w14:paraId="64F41F56" w14:textId="77777777" w:rsidR="00541A2B" w:rsidRPr="006E0766" w:rsidRDefault="00541A2B" w:rsidP="00EC69D9">
      <w:pPr>
        <w:shd w:val="clear" w:color="auto" w:fill="FFFFFF"/>
        <w:spacing w:after="0" w:line="240" w:lineRule="auto"/>
        <w:ind w:firstLine="567"/>
        <w:rPr>
          <w:rFonts w:asciiTheme="majorHAnsi" w:hAnsiTheme="majorHAnsi" w:cstheme="majorHAnsi"/>
          <w:color w:val="000000"/>
          <w:sz w:val="28"/>
          <w:szCs w:val="28"/>
          <w:lang w:eastAsia="ru-RU"/>
        </w:rPr>
      </w:pPr>
    </w:p>
    <w:tbl>
      <w:tblPr>
        <w:tblStyle w:val="a4"/>
        <w:tblW w:w="0" w:type="auto"/>
        <w:tblInd w:w="108" w:type="dxa"/>
        <w:tblLook w:val="04A0" w:firstRow="1" w:lastRow="0" w:firstColumn="1" w:lastColumn="0" w:noHBand="0" w:noVBand="1"/>
      </w:tblPr>
      <w:tblGrid>
        <w:gridCol w:w="3006"/>
        <w:gridCol w:w="6374"/>
      </w:tblGrid>
      <w:tr w:rsidR="008C08CA" w:rsidRPr="006E0766" w14:paraId="0D171F9D" w14:textId="77777777" w:rsidTr="00727B07">
        <w:tc>
          <w:tcPr>
            <w:tcW w:w="3006" w:type="dxa"/>
          </w:tcPr>
          <w:p w14:paraId="77E6D530" w14:textId="77777777" w:rsidR="008C08CA" w:rsidRPr="006E0766" w:rsidRDefault="008C08CA" w:rsidP="004343CE">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b/>
                <w:bCs/>
                <w:color w:val="000000"/>
                <w:sz w:val="28"/>
                <w:szCs w:val="28"/>
              </w:rPr>
              <w:t xml:space="preserve">Наименование должности </w:t>
            </w:r>
          </w:p>
        </w:tc>
        <w:tc>
          <w:tcPr>
            <w:tcW w:w="6374" w:type="dxa"/>
          </w:tcPr>
          <w:p w14:paraId="6D8D9C4E" w14:textId="77777777" w:rsidR="008C08CA" w:rsidRPr="006E0766" w:rsidRDefault="008C08CA" w:rsidP="004343CE">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b/>
                <w:bCs/>
                <w:color w:val="000000"/>
                <w:sz w:val="28"/>
                <w:szCs w:val="28"/>
              </w:rPr>
              <w:t xml:space="preserve">Функционал, связанный </w:t>
            </w:r>
          </w:p>
          <w:p w14:paraId="6CB23E91" w14:textId="77777777" w:rsidR="008C08CA" w:rsidRPr="006E0766" w:rsidRDefault="008C08CA" w:rsidP="004343CE">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b/>
                <w:bCs/>
                <w:color w:val="000000"/>
                <w:sz w:val="28"/>
                <w:szCs w:val="28"/>
              </w:rPr>
              <w:t xml:space="preserve">с организацией и реализацией воспитательного процесса </w:t>
            </w:r>
          </w:p>
        </w:tc>
      </w:tr>
      <w:tr w:rsidR="008C08CA" w:rsidRPr="006E0766" w14:paraId="538FDD41" w14:textId="77777777" w:rsidTr="00727B07">
        <w:tc>
          <w:tcPr>
            <w:tcW w:w="3006" w:type="dxa"/>
          </w:tcPr>
          <w:p w14:paraId="4B2482E8" w14:textId="77777777" w:rsidR="008C08CA" w:rsidRPr="006E0766" w:rsidRDefault="008C08CA" w:rsidP="008C08CA">
            <w:pPr>
              <w:adjustRightInd w:val="0"/>
              <w:spacing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Заведующий </w:t>
            </w:r>
          </w:p>
        </w:tc>
        <w:tc>
          <w:tcPr>
            <w:tcW w:w="6374" w:type="dxa"/>
          </w:tcPr>
          <w:p w14:paraId="52BED2F3"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управляет воспитательной деятельностью на уровне ДОУ; </w:t>
            </w:r>
          </w:p>
          <w:p w14:paraId="7DAF97DB"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создает условия, позволяющие педагогическому составу реализовать воспитательную деятельность; </w:t>
            </w:r>
          </w:p>
          <w:p w14:paraId="546195C2"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lastRenderedPageBreak/>
              <w:t xml:space="preserve">- проводит анализ итогов воспитательной деятельности в ДОУ за учебный год; </w:t>
            </w:r>
          </w:p>
          <w:p w14:paraId="3EBB0E37"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планирует воспитательную деятельность в ДОУ на учебный год, включая календарный план воспитательной работы на учебный год; </w:t>
            </w:r>
          </w:p>
          <w:p w14:paraId="291D2C8C"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регулирует воспитательную деятельность в ДОУ; </w:t>
            </w:r>
          </w:p>
          <w:p w14:paraId="5F42C528"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контролирует исполнение управленческих решений по воспитательной деятельности в ДОУ. </w:t>
            </w:r>
          </w:p>
          <w:p w14:paraId="1F92889E"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 </w:t>
            </w:r>
          </w:p>
        </w:tc>
      </w:tr>
      <w:tr w:rsidR="008C08CA" w:rsidRPr="006E0766" w14:paraId="11BA9544" w14:textId="77777777" w:rsidTr="00727B07">
        <w:tc>
          <w:tcPr>
            <w:tcW w:w="3006" w:type="dxa"/>
          </w:tcPr>
          <w:p w14:paraId="5127E7DF"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lastRenderedPageBreak/>
              <w:t xml:space="preserve">Заместитель заведующего по воспитательной и методической части </w:t>
            </w:r>
          </w:p>
        </w:tc>
        <w:tc>
          <w:tcPr>
            <w:tcW w:w="6374" w:type="dxa"/>
          </w:tcPr>
          <w:p w14:paraId="02F72703"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организует воспитательную деятельность в ДОУ; </w:t>
            </w:r>
          </w:p>
          <w:p w14:paraId="5EA05F20"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14:paraId="496E41F1"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анализирует возможности имеющихся структур для организации воспитательной деятельности; </w:t>
            </w:r>
          </w:p>
          <w:p w14:paraId="25E499F0"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планирует работу воспитательной деятельности; </w:t>
            </w:r>
          </w:p>
          <w:p w14:paraId="4DF2486E"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организует практическую работу в ДОУ в соответствии с календарным планом воспитательной работы; </w:t>
            </w:r>
          </w:p>
          <w:p w14:paraId="62D17F4C"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проводит мониторинг состояния воспитательной деятельности в ДОУ совместно с Педагогическим советом; </w:t>
            </w:r>
          </w:p>
          <w:p w14:paraId="1A0D7090"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организует повышение квалификации профессиональной переподготовки педагогов для совершенствования их психолого-педагогической и у</w:t>
            </w:r>
            <w:r w:rsidR="004343CE" w:rsidRPr="006E0766">
              <w:rPr>
                <w:rFonts w:asciiTheme="majorHAnsi" w:eastAsiaTheme="minorHAnsi" w:hAnsiTheme="majorHAnsi" w:cstheme="majorHAnsi"/>
                <w:color w:val="000000"/>
                <w:sz w:val="28"/>
                <w:szCs w:val="28"/>
              </w:rPr>
              <w:t xml:space="preserve">правленческой компетентностей; </w:t>
            </w:r>
          </w:p>
          <w:p w14:paraId="10A3F1A6"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проводит анализ и контроль воспитательной деятельности, распространение передового опыта других образовательных организаций; </w:t>
            </w:r>
          </w:p>
          <w:p w14:paraId="7C7A1CA8"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формирует мотивацию педагогов к участию в разработке и реализации разнообразных образовательных и социально значимых проектов; </w:t>
            </w:r>
          </w:p>
          <w:p w14:paraId="73AA5170"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информирует о наличии возможностей для участия педагогов в воспитательной деятельности; </w:t>
            </w:r>
          </w:p>
          <w:p w14:paraId="680331FE"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наполняет сайт ДОУ информацией о воспитательной деятельности; </w:t>
            </w:r>
          </w:p>
          <w:p w14:paraId="5DA1C44C"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участвует в организационно-координационной работе при проведении общесадовых </w:t>
            </w:r>
            <w:r w:rsidRPr="006E0766">
              <w:rPr>
                <w:rFonts w:asciiTheme="majorHAnsi" w:eastAsiaTheme="minorHAnsi" w:hAnsiTheme="majorHAnsi" w:cstheme="majorHAnsi"/>
                <w:color w:val="000000"/>
                <w:sz w:val="28"/>
                <w:szCs w:val="28"/>
              </w:rPr>
              <w:lastRenderedPageBreak/>
              <w:t xml:space="preserve">воспитательных мероприятий; </w:t>
            </w:r>
          </w:p>
          <w:p w14:paraId="21F48E73"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организует участие обучающихся в конкурсах различного уровня; </w:t>
            </w:r>
          </w:p>
          <w:p w14:paraId="3E098867" w14:textId="77777777" w:rsidR="008C08CA" w:rsidRPr="006E0766" w:rsidRDefault="008C08CA" w:rsidP="004343C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оказывает организационно-методическое сопровождение воспитательной деятельности педагогических инициатив; </w:t>
            </w:r>
          </w:p>
          <w:p w14:paraId="0EC29ADB" w14:textId="77777777" w:rsidR="008C08CA" w:rsidRPr="006E0766" w:rsidRDefault="008C08CA" w:rsidP="004343C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создает необходимую для осуществления воспитательной деятельности инфраструктуру; </w:t>
            </w:r>
          </w:p>
          <w:p w14:paraId="5ABB8951" w14:textId="77777777" w:rsidR="008C08CA" w:rsidRPr="006E0766" w:rsidRDefault="008C08CA" w:rsidP="004343C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развивает сотрудничество с социальными партнерами; </w:t>
            </w:r>
          </w:p>
          <w:p w14:paraId="678FC662" w14:textId="77777777" w:rsidR="008C08CA" w:rsidRPr="006E0766" w:rsidRDefault="008C08CA" w:rsidP="004343C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стимулирует активную воспитательную деятельность педагогов. </w:t>
            </w:r>
          </w:p>
        </w:tc>
      </w:tr>
      <w:tr w:rsidR="008C08CA" w:rsidRPr="006E0766" w14:paraId="456AEBA1" w14:textId="77777777" w:rsidTr="002B1077">
        <w:trPr>
          <w:trHeight w:val="4185"/>
        </w:trPr>
        <w:tc>
          <w:tcPr>
            <w:tcW w:w="3006" w:type="dxa"/>
          </w:tcPr>
          <w:p w14:paraId="2F326215" w14:textId="0DFC656C" w:rsidR="008C08CA" w:rsidRPr="006E0766" w:rsidRDefault="008C08CA" w:rsidP="004343CE">
            <w:pPr>
              <w:adjustRightInd w:val="0"/>
              <w:spacing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lastRenderedPageBreak/>
              <w:t xml:space="preserve">Воспитатель, </w:t>
            </w:r>
          </w:p>
          <w:p w14:paraId="045934E5" w14:textId="1F548855" w:rsidR="0042501C" w:rsidRPr="006E0766" w:rsidRDefault="0042501C" w:rsidP="004343CE">
            <w:pPr>
              <w:adjustRightInd w:val="0"/>
              <w:spacing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Музыкальный руководитель,</w:t>
            </w:r>
          </w:p>
          <w:p w14:paraId="3AE98982" w14:textId="6D4ED94E" w:rsidR="008C08CA" w:rsidRPr="006E0766" w:rsidRDefault="004343CE" w:rsidP="004343CE">
            <w:pPr>
              <w:adjustRightInd w:val="0"/>
              <w:spacing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И</w:t>
            </w:r>
            <w:r w:rsidR="008C08CA" w:rsidRPr="006E0766">
              <w:rPr>
                <w:rFonts w:asciiTheme="majorHAnsi" w:eastAsiaTheme="minorHAnsi" w:hAnsiTheme="majorHAnsi" w:cstheme="majorHAnsi"/>
                <w:color w:val="000000"/>
                <w:sz w:val="28"/>
                <w:szCs w:val="28"/>
              </w:rPr>
              <w:t xml:space="preserve">нструктор по физическому воспитанию </w:t>
            </w:r>
          </w:p>
        </w:tc>
        <w:tc>
          <w:tcPr>
            <w:tcW w:w="6374" w:type="dxa"/>
          </w:tcPr>
          <w:p w14:paraId="2C4D1DD0"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-обеспечивает занятие обучающихся творчеством, медиа, физической культурой; </w:t>
            </w:r>
          </w:p>
          <w:p w14:paraId="257D8962"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14:paraId="5C0C3FC1"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–организует работу по формированию общей культуры будущего школьника; </w:t>
            </w:r>
          </w:p>
          <w:p w14:paraId="5CF6B012"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-внедряет здоровый образ жизни; </w:t>
            </w:r>
          </w:p>
          <w:p w14:paraId="7ECD7E06"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–внедряет в практику воспитательной деятельности научные достижения, новые технологии образовательного процесса; </w:t>
            </w:r>
          </w:p>
          <w:p w14:paraId="2C68A411"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–организует участие обучающихся в мероприятиях, проводимых районными и другими структурами в рамках воспитательной деятельности. </w:t>
            </w:r>
          </w:p>
        </w:tc>
      </w:tr>
      <w:tr w:rsidR="002B1077" w:rsidRPr="006E0766" w14:paraId="5663E609" w14:textId="77777777" w:rsidTr="002B1077">
        <w:trPr>
          <w:trHeight w:val="1191"/>
        </w:trPr>
        <w:tc>
          <w:tcPr>
            <w:tcW w:w="3006" w:type="dxa"/>
          </w:tcPr>
          <w:p w14:paraId="3A2A9685" w14:textId="14F5F35B" w:rsidR="002B1077" w:rsidRPr="006E0766" w:rsidRDefault="002B1077" w:rsidP="004343CE">
            <w:pPr>
              <w:adjustRightInd w:val="0"/>
              <w:spacing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Учитель- логопед</w:t>
            </w:r>
          </w:p>
        </w:tc>
        <w:tc>
          <w:tcPr>
            <w:tcW w:w="6374" w:type="dxa"/>
          </w:tcPr>
          <w:p w14:paraId="0EDD2F15" w14:textId="7ABBB7FB" w:rsidR="002B1077" w:rsidRPr="006E0766" w:rsidRDefault="002B1077"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8C08CA" w:rsidRPr="006E0766" w14:paraId="22EC94FC" w14:textId="77777777" w:rsidTr="00727B07">
        <w:tc>
          <w:tcPr>
            <w:tcW w:w="3006" w:type="dxa"/>
          </w:tcPr>
          <w:p w14:paraId="0120811F" w14:textId="77777777" w:rsidR="008C08CA" w:rsidRPr="006E0766" w:rsidRDefault="008C08CA" w:rsidP="004343C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Педагог-психолог </w:t>
            </w:r>
          </w:p>
        </w:tc>
        <w:tc>
          <w:tcPr>
            <w:tcW w:w="6374" w:type="dxa"/>
          </w:tcPr>
          <w:p w14:paraId="57062CAC"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8C08CA" w:rsidRPr="006E0766" w14:paraId="414ED065" w14:textId="77777777" w:rsidTr="00727B07">
        <w:tc>
          <w:tcPr>
            <w:tcW w:w="3006" w:type="dxa"/>
          </w:tcPr>
          <w:p w14:paraId="691C45F6" w14:textId="77777777" w:rsidR="008C08CA" w:rsidRPr="006E0766" w:rsidRDefault="008C08CA" w:rsidP="004343C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Помощник воспитателя </w:t>
            </w:r>
          </w:p>
        </w:tc>
        <w:tc>
          <w:tcPr>
            <w:tcW w:w="6374" w:type="dxa"/>
          </w:tcPr>
          <w:p w14:paraId="7CB4D3F7"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совместно с воспитателем обеспечивает занятие обучающихся творчеством, трудовой деятельностью; </w:t>
            </w:r>
          </w:p>
          <w:p w14:paraId="4034B69F" w14:textId="77777777" w:rsidR="008C08CA" w:rsidRPr="006E0766" w:rsidRDefault="008C08CA" w:rsidP="00EC69D9">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участвует в организации работы по формированию общей культуры будущего школьника. </w:t>
            </w:r>
          </w:p>
        </w:tc>
      </w:tr>
    </w:tbl>
    <w:p w14:paraId="079D9C58" w14:textId="77777777" w:rsidR="008C08CA" w:rsidRPr="006E0766" w:rsidRDefault="008C08CA" w:rsidP="008C08CA">
      <w:pPr>
        <w:shd w:val="clear" w:color="auto" w:fill="FFFFFF"/>
        <w:spacing w:line="240" w:lineRule="auto"/>
        <w:ind w:firstLine="567"/>
        <w:jc w:val="both"/>
        <w:rPr>
          <w:rFonts w:asciiTheme="majorHAnsi" w:hAnsiTheme="majorHAnsi" w:cstheme="majorHAnsi"/>
          <w:color w:val="000000"/>
          <w:sz w:val="28"/>
          <w:szCs w:val="28"/>
          <w:lang w:eastAsia="ru-RU"/>
        </w:rPr>
      </w:pPr>
    </w:p>
    <w:p w14:paraId="448393CA" w14:textId="77777777" w:rsidR="008C08CA" w:rsidRPr="006E0766" w:rsidRDefault="008C08CA" w:rsidP="00973C9E">
      <w:pPr>
        <w:adjustRightInd w:val="0"/>
        <w:spacing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В целях эффективной реализации Программы в</w:t>
      </w:r>
      <w:r w:rsidR="004343CE" w:rsidRPr="006E0766">
        <w:rPr>
          <w:rFonts w:asciiTheme="majorHAnsi" w:eastAsiaTheme="minorHAnsi" w:hAnsiTheme="majorHAnsi" w:cstheme="majorHAnsi"/>
          <w:color w:val="000000"/>
          <w:sz w:val="28"/>
          <w:szCs w:val="28"/>
        </w:rPr>
        <w:t xml:space="preserve">оспитания созданы условия для: </w:t>
      </w:r>
    </w:p>
    <w:p w14:paraId="06C99297" w14:textId="77777777" w:rsidR="008C08CA" w:rsidRPr="006E0766" w:rsidRDefault="008C08CA" w:rsidP="00973C9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14:paraId="7E095509" w14:textId="77777777" w:rsidR="008C08CA" w:rsidRPr="006E0766" w:rsidRDefault="008C08CA" w:rsidP="00973C9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14:paraId="47104496" w14:textId="77777777" w:rsidR="008C08CA" w:rsidRPr="006E0766" w:rsidRDefault="008C08CA" w:rsidP="00973C9E">
      <w:pPr>
        <w:adjustRightInd w:val="0"/>
        <w:spacing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w:t>
      </w:r>
      <w:r w:rsidR="004343CE" w:rsidRPr="006E0766">
        <w:rPr>
          <w:rFonts w:asciiTheme="majorHAnsi" w:eastAsiaTheme="minorHAnsi" w:hAnsiTheme="majorHAnsi" w:cstheme="majorHAnsi"/>
          <w:color w:val="000000"/>
          <w:sz w:val="28"/>
          <w:szCs w:val="28"/>
        </w:rPr>
        <w:t xml:space="preserve">етского сада, наставничество). </w:t>
      </w:r>
    </w:p>
    <w:p w14:paraId="56241452" w14:textId="77777777" w:rsidR="008C08CA" w:rsidRPr="006E0766" w:rsidRDefault="008C08CA" w:rsidP="00973C9E">
      <w:pPr>
        <w:shd w:val="clear" w:color="auto" w:fill="FFFFFF"/>
        <w:spacing w:line="240" w:lineRule="auto"/>
        <w:ind w:firstLine="567"/>
        <w:jc w:val="both"/>
        <w:rPr>
          <w:rFonts w:asciiTheme="majorHAnsi" w:hAnsiTheme="majorHAnsi" w:cstheme="majorHAnsi"/>
          <w:color w:val="000000"/>
          <w:sz w:val="28"/>
          <w:szCs w:val="28"/>
          <w:lang w:eastAsia="ru-RU"/>
        </w:rPr>
      </w:pPr>
      <w:r w:rsidRPr="006E0766">
        <w:rPr>
          <w:rFonts w:asciiTheme="majorHAnsi" w:eastAsiaTheme="minorHAnsi" w:hAnsiTheme="majorHAnsi" w:cstheme="majorHAnsi"/>
          <w:color w:val="000000"/>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w:t>
      </w:r>
    </w:p>
    <w:p w14:paraId="412C61DC" w14:textId="77777777" w:rsidR="008C08CA" w:rsidRPr="006E0766" w:rsidRDefault="008C08CA" w:rsidP="00973C9E">
      <w:pPr>
        <w:shd w:val="clear" w:color="auto" w:fill="FFFFFF"/>
        <w:spacing w:line="240" w:lineRule="auto"/>
        <w:jc w:val="both"/>
        <w:rPr>
          <w:rFonts w:asciiTheme="majorHAnsi" w:hAnsiTheme="majorHAnsi" w:cstheme="majorHAnsi"/>
          <w:b/>
          <w:color w:val="000000"/>
          <w:sz w:val="28"/>
          <w:szCs w:val="28"/>
          <w:shd w:val="clear" w:color="auto" w:fill="FFFFFF"/>
        </w:rPr>
      </w:pPr>
      <w:r w:rsidRPr="006E0766">
        <w:rPr>
          <w:rFonts w:asciiTheme="majorHAnsi" w:hAnsiTheme="majorHAnsi" w:cstheme="majorHAnsi"/>
          <w:b/>
          <w:color w:val="000000"/>
          <w:sz w:val="28"/>
          <w:szCs w:val="28"/>
          <w:shd w:val="clear" w:color="auto" w:fill="FFFFFF"/>
        </w:rPr>
        <w:t xml:space="preserve">Нормативно-методическое обеспечение реализации </w:t>
      </w:r>
    </w:p>
    <w:p w14:paraId="5EB3071E" w14:textId="77777777" w:rsidR="008C08CA" w:rsidRPr="006E0766" w:rsidRDefault="008C08CA" w:rsidP="00973C9E">
      <w:pPr>
        <w:shd w:val="clear" w:color="auto" w:fill="FFFFFF"/>
        <w:spacing w:line="240" w:lineRule="auto"/>
        <w:jc w:val="both"/>
        <w:rPr>
          <w:rFonts w:asciiTheme="majorHAnsi" w:hAnsiTheme="majorHAnsi" w:cstheme="majorHAnsi"/>
          <w:b/>
          <w:color w:val="000000"/>
          <w:sz w:val="28"/>
          <w:szCs w:val="28"/>
          <w:lang w:eastAsia="ru-RU"/>
        </w:rPr>
      </w:pPr>
      <w:r w:rsidRPr="006E0766">
        <w:rPr>
          <w:rFonts w:asciiTheme="majorHAnsi" w:hAnsiTheme="majorHAnsi" w:cstheme="majorHAnsi"/>
          <w:b/>
          <w:color w:val="000000"/>
          <w:sz w:val="28"/>
          <w:szCs w:val="28"/>
          <w:shd w:val="clear" w:color="auto" w:fill="FFFFFF"/>
        </w:rPr>
        <w:t>Программы воспитания.</w:t>
      </w:r>
    </w:p>
    <w:p w14:paraId="1524EDB5" w14:textId="77777777" w:rsidR="008C08CA" w:rsidRPr="006E0766" w:rsidRDefault="008C08CA" w:rsidP="00973C9E">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       Содержание нормативно-правового обеспечения как вида ресурсного обеспечения реализации программы воспитания ДОУ включает:</w:t>
      </w:r>
    </w:p>
    <w:p w14:paraId="44BFEA22" w14:textId="77777777" w:rsidR="008C08CA" w:rsidRPr="006E0766" w:rsidRDefault="008C08CA" w:rsidP="00973C9E">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       -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1185E8BB" w14:textId="77777777" w:rsidR="008C08CA" w:rsidRPr="006E0766" w:rsidRDefault="008C08CA" w:rsidP="00973C9E">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        - Федеральный государственный образовательный стандарт дошкольного образования. Приказ Минобрнауки № 1155 от 17.10.2013г. (ФГОС ДО).</w:t>
      </w:r>
    </w:p>
    <w:p w14:paraId="593E0142" w14:textId="77777777" w:rsidR="008C08CA" w:rsidRPr="006E0766" w:rsidRDefault="008C08CA" w:rsidP="00973C9E">
      <w:pPr>
        <w:pStyle w:val="Default"/>
        <w:jc w:val="both"/>
        <w:rPr>
          <w:rFonts w:asciiTheme="majorHAnsi" w:hAnsiTheme="majorHAnsi" w:cstheme="majorHAnsi"/>
          <w:sz w:val="28"/>
          <w:szCs w:val="28"/>
        </w:rPr>
      </w:pPr>
      <w:r w:rsidRPr="006E0766">
        <w:rPr>
          <w:rFonts w:asciiTheme="majorHAnsi" w:hAnsiTheme="majorHAnsi" w:cstheme="majorHAnsi"/>
          <w:b/>
          <w:sz w:val="28"/>
          <w:szCs w:val="28"/>
        </w:rPr>
        <w:t xml:space="preserve">         </w:t>
      </w:r>
      <w:r w:rsidRPr="006E0766">
        <w:rPr>
          <w:rFonts w:asciiTheme="majorHAnsi" w:hAnsiTheme="majorHAnsi" w:cstheme="majorHAnsi"/>
          <w:sz w:val="28"/>
          <w:szCs w:val="28"/>
        </w:rPr>
        <w:t xml:space="preserve">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 </w:t>
      </w:r>
    </w:p>
    <w:p w14:paraId="3AC32B13" w14:textId="77777777" w:rsidR="008C08CA" w:rsidRPr="006E0766" w:rsidRDefault="008C08CA" w:rsidP="00973C9E">
      <w:pPr>
        <w:adjustRightInd w:val="0"/>
        <w:spacing w:after="0" w:line="240" w:lineRule="auto"/>
        <w:jc w:val="both"/>
        <w:rPr>
          <w:rFonts w:asciiTheme="majorHAnsi" w:eastAsiaTheme="minorHAnsi" w:hAnsiTheme="majorHAnsi" w:cstheme="majorHAnsi"/>
          <w:color w:val="000000"/>
          <w:sz w:val="28"/>
          <w:szCs w:val="28"/>
        </w:rPr>
      </w:pPr>
    </w:p>
    <w:p w14:paraId="6C585988" w14:textId="0B814325" w:rsidR="008C08CA" w:rsidRPr="006E0766" w:rsidRDefault="008C08CA" w:rsidP="00973C9E">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hAnsiTheme="majorHAnsi" w:cstheme="majorHAnsi"/>
          <w:color w:val="000000"/>
          <w:sz w:val="28"/>
          <w:szCs w:val="28"/>
          <w:lang w:eastAsia="ru-RU"/>
        </w:rPr>
        <w:t xml:space="preserve">        - Основная образовательная программа МБДОУ </w:t>
      </w:r>
      <w:r w:rsidR="0068111C" w:rsidRPr="006E0766">
        <w:rPr>
          <w:rFonts w:asciiTheme="majorHAnsi" w:hAnsiTheme="majorHAnsi" w:cstheme="majorHAnsi"/>
          <w:sz w:val="28"/>
          <w:szCs w:val="28"/>
        </w:rPr>
        <w:t>ДЕТСКИЙ</w:t>
      </w:r>
      <w:r w:rsidR="0068111C" w:rsidRPr="006E0766">
        <w:rPr>
          <w:rFonts w:asciiTheme="majorHAnsi" w:hAnsiTheme="majorHAnsi" w:cstheme="majorHAnsi"/>
          <w:spacing w:val="14"/>
          <w:sz w:val="28"/>
          <w:szCs w:val="28"/>
        </w:rPr>
        <w:t xml:space="preserve"> </w:t>
      </w:r>
      <w:r w:rsidR="0068111C" w:rsidRPr="006E0766">
        <w:rPr>
          <w:rFonts w:asciiTheme="majorHAnsi" w:hAnsiTheme="majorHAnsi" w:cstheme="majorHAnsi"/>
          <w:sz w:val="28"/>
          <w:szCs w:val="28"/>
        </w:rPr>
        <w:t>САД</w:t>
      </w:r>
      <w:r w:rsidR="0068111C" w:rsidRPr="006E0766">
        <w:rPr>
          <w:rFonts w:asciiTheme="majorHAnsi" w:hAnsiTheme="majorHAnsi" w:cstheme="majorHAnsi"/>
          <w:spacing w:val="11"/>
          <w:sz w:val="28"/>
          <w:szCs w:val="28"/>
        </w:rPr>
        <w:t xml:space="preserve"> </w:t>
      </w:r>
      <w:r w:rsidR="0068111C" w:rsidRPr="006E0766">
        <w:rPr>
          <w:rFonts w:asciiTheme="majorHAnsi" w:hAnsiTheme="majorHAnsi" w:cstheme="majorHAnsi"/>
          <w:sz w:val="28"/>
          <w:szCs w:val="28"/>
        </w:rPr>
        <w:t>«</w:t>
      </w:r>
      <w:r w:rsidR="00973C9E" w:rsidRPr="006E0766">
        <w:rPr>
          <w:rFonts w:asciiTheme="majorHAnsi" w:hAnsiTheme="majorHAnsi" w:cstheme="majorHAnsi"/>
          <w:sz w:val="28"/>
          <w:szCs w:val="28"/>
        </w:rPr>
        <w:t>СЕРЛО</w:t>
      </w:r>
      <w:r w:rsidR="0068111C" w:rsidRPr="006E0766">
        <w:rPr>
          <w:rFonts w:asciiTheme="majorHAnsi" w:hAnsiTheme="majorHAnsi" w:cstheme="majorHAnsi"/>
          <w:sz w:val="28"/>
          <w:szCs w:val="28"/>
        </w:rPr>
        <w:t>»</w:t>
      </w:r>
      <w:r w:rsidR="0068111C" w:rsidRPr="006E0766">
        <w:rPr>
          <w:rFonts w:asciiTheme="majorHAnsi" w:hAnsiTheme="majorHAnsi" w:cstheme="majorHAnsi"/>
          <w:spacing w:val="12"/>
          <w:sz w:val="28"/>
          <w:szCs w:val="28"/>
        </w:rPr>
        <w:t xml:space="preserve"> СТ.</w:t>
      </w:r>
      <w:r w:rsidR="00973C9E" w:rsidRPr="006E0766">
        <w:rPr>
          <w:rFonts w:asciiTheme="majorHAnsi" w:hAnsiTheme="majorHAnsi" w:cstheme="majorHAnsi"/>
          <w:spacing w:val="12"/>
          <w:sz w:val="28"/>
          <w:szCs w:val="28"/>
        </w:rPr>
        <w:t>ШЕЛК</w:t>
      </w:r>
      <w:r w:rsidR="0068111C" w:rsidRPr="006E0766">
        <w:rPr>
          <w:rFonts w:asciiTheme="majorHAnsi" w:hAnsiTheme="majorHAnsi" w:cstheme="majorHAnsi"/>
          <w:spacing w:val="12"/>
          <w:sz w:val="28"/>
          <w:szCs w:val="28"/>
        </w:rPr>
        <w:t>ОВСКАЯ»</w:t>
      </w:r>
      <w:r w:rsidRPr="006E0766">
        <w:rPr>
          <w:rFonts w:asciiTheme="majorHAnsi" w:hAnsiTheme="majorHAnsi" w:cstheme="majorHAnsi"/>
          <w:color w:val="000000"/>
          <w:sz w:val="28"/>
          <w:szCs w:val="28"/>
          <w:lang w:eastAsia="ru-RU"/>
        </w:rPr>
        <w:t>;</w:t>
      </w:r>
    </w:p>
    <w:p w14:paraId="38AB2245" w14:textId="78F99504" w:rsidR="0068111C" w:rsidRPr="006E0766" w:rsidRDefault="008C08CA" w:rsidP="00973C9E">
      <w:pPr>
        <w:shd w:val="clear" w:color="auto" w:fill="FFFFFF"/>
        <w:spacing w:after="0" w:line="240" w:lineRule="auto"/>
        <w:jc w:val="both"/>
        <w:rPr>
          <w:rFonts w:asciiTheme="majorHAnsi" w:hAnsiTheme="majorHAnsi" w:cstheme="majorHAnsi"/>
          <w:spacing w:val="12"/>
          <w:sz w:val="28"/>
          <w:szCs w:val="28"/>
        </w:rPr>
      </w:pPr>
      <w:r w:rsidRPr="006E0766">
        <w:rPr>
          <w:rFonts w:asciiTheme="majorHAnsi" w:eastAsiaTheme="minorHAnsi" w:hAnsiTheme="majorHAnsi" w:cstheme="majorHAnsi"/>
          <w:color w:val="000000"/>
          <w:sz w:val="28"/>
          <w:szCs w:val="28"/>
        </w:rPr>
        <w:t xml:space="preserve">- Программа развития </w:t>
      </w:r>
      <w:r w:rsidR="0068111C" w:rsidRPr="006E0766">
        <w:rPr>
          <w:rFonts w:asciiTheme="majorHAnsi" w:hAnsiTheme="majorHAnsi" w:cstheme="majorHAnsi"/>
          <w:sz w:val="28"/>
          <w:szCs w:val="28"/>
        </w:rPr>
        <w:t>ДЕТСКИЙ</w:t>
      </w:r>
      <w:r w:rsidR="0068111C" w:rsidRPr="006E0766">
        <w:rPr>
          <w:rFonts w:asciiTheme="majorHAnsi" w:hAnsiTheme="majorHAnsi" w:cstheme="majorHAnsi"/>
          <w:spacing w:val="14"/>
          <w:sz w:val="28"/>
          <w:szCs w:val="28"/>
        </w:rPr>
        <w:t xml:space="preserve"> </w:t>
      </w:r>
      <w:r w:rsidR="0068111C" w:rsidRPr="006E0766">
        <w:rPr>
          <w:rFonts w:asciiTheme="majorHAnsi" w:hAnsiTheme="majorHAnsi" w:cstheme="majorHAnsi"/>
          <w:sz w:val="28"/>
          <w:szCs w:val="28"/>
        </w:rPr>
        <w:t>САД «</w:t>
      </w:r>
      <w:r w:rsidR="00973C9E" w:rsidRPr="006E0766">
        <w:rPr>
          <w:rFonts w:asciiTheme="majorHAnsi" w:hAnsiTheme="majorHAnsi" w:cstheme="majorHAnsi"/>
          <w:sz w:val="28"/>
          <w:szCs w:val="28"/>
        </w:rPr>
        <w:t>СЕРЛО</w:t>
      </w:r>
      <w:r w:rsidR="0068111C" w:rsidRPr="006E0766">
        <w:rPr>
          <w:rFonts w:asciiTheme="majorHAnsi" w:hAnsiTheme="majorHAnsi" w:cstheme="majorHAnsi"/>
          <w:sz w:val="28"/>
          <w:szCs w:val="28"/>
        </w:rPr>
        <w:t>»</w:t>
      </w:r>
      <w:r w:rsidR="0068111C" w:rsidRPr="006E0766">
        <w:rPr>
          <w:rFonts w:asciiTheme="majorHAnsi" w:hAnsiTheme="majorHAnsi" w:cstheme="majorHAnsi"/>
          <w:spacing w:val="12"/>
          <w:sz w:val="28"/>
          <w:szCs w:val="28"/>
        </w:rPr>
        <w:t xml:space="preserve"> СТ.</w:t>
      </w:r>
      <w:r w:rsidR="00973C9E" w:rsidRPr="006E0766">
        <w:rPr>
          <w:rFonts w:asciiTheme="majorHAnsi" w:hAnsiTheme="majorHAnsi" w:cstheme="majorHAnsi"/>
          <w:spacing w:val="12"/>
          <w:sz w:val="28"/>
          <w:szCs w:val="28"/>
        </w:rPr>
        <w:t>ШЕЛК</w:t>
      </w:r>
      <w:r w:rsidR="0068111C" w:rsidRPr="006E0766">
        <w:rPr>
          <w:rFonts w:asciiTheme="majorHAnsi" w:hAnsiTheme="majorHAnsi" w:cstheme="majorHAnsi"/>
          <w:spacing w:val="12"/>
          <w:sz w:val="28"/>
          <w:szCs w:val="28"/>
        </w:rPr>
        <w:t>ОВСКАЯ»;</w:t>
      </w:r>
    </w:p>
    <w:p w14:paraId="1AE305D6" w14:textId="19D6AB99" w:rsidR="008C08CA" w:rsidRPr="006E0766" w:rsidRDefault="008C08CA" w:rsidP="00973C9E">
      <w:pPr>
        <w:shd w:val="clear" w:color="auto" w:fill="FFFFFF"/>
        <w:spacing w:after="0" w:line="240" w:lineRule="auto"/>
        <w:jc w:val="both"/>
        <w:rPr>
          <w:rFonts w:asciiTheme="majorHAnsi" w:hAnsiTheme="majorHAnsi" w:cstheme="majorHAnsi"/>
          <w:color w:val="000000"/>
          <w:sz w:val="28"/>
          <w:szCs w:val="28"/>
          <w:lang w:eastAsia="ru-RU"/>
        </w:rPr>
      </w:pPr>
      <w:r w:rsidRPr="006E0766">
        <w:rPr>
          <w:rFonts w:asciiTheme="majorHAnsi" w:eastAsiaTheme="minorHAnsi" w:hAnsiTheme="majorHAnsi" w:cstheme="majorHAnsi"/>
          <w:color w:val="000000"/>
          <w:sz w:val="28"/>
          <w:szCs w:val="28"/>
        </w:rPr>
        <w:t xml:space="preserve">- Рабочая программа воспитания </w:t>
      </w:r>
      <w:r w:rsidRPr="006E0766">
        <w:rPr>
          <w:rFonts w:asciiTheme="majorHAnsi" w:hAnsiTheme="majorHAnsi" w:cstheme="majorHAnsi"/>
          <w:color w:val="000000"/>
          <w:sz w:val="28"/>
          <w:szCs w:val="28"/>
          <w:lang w:eastAsia="ru-RU"/>
        </w:rPr>
        <w:t xml:space="preserve">МБДОУ </w:t>
      </w:r>
      <w:r w:rsidR="0068111C" w:rsidRPr="006E0766">
        <w:rPr>
          <w:rFonts w:asciiTheme="majorHAnsi" w:hAnsiTheme="majorHAnsi" w:cstheme="majorHAnsi"/>
          <w:sz w:val="28"/>
          <w:szCs w:val="28"/>
        </w:rPr>
        <w:t>ДЕТСКИЙ</w:t>
      </w:r>
      <w:r w:rsidR="0068111C" w:rsidRPr="006E0766">
        <w:rPr>
          <w:rFonts w:asciiTheme="majorHAnsi" w:hAnsiTheme="majorHAnsi" w:cstheme="majorHAnsi"/>
          <w:spacing w:val="14"/>
          <w:sz w:val="28"/>
          <w:szCs w:val="28"/>
        </w:rPr>
        <w:t xml:space="preserve"> </w:t>
      </w:r>
      <w:r w:rsidR="0068111C" w:rsidRPr="006E0766">
        <w:rPr>
          <w:rFonts w:asciiTheme="majorHAnsi" w:hAnsiTheme="majorHAnsi" w:cstheme="majorHAnsi"/>
          <w:sz w:val="28"/>
          <w:szCs w:val="28"/>
        </w:rPr>
        <w:t>САД</w:t>
      </w:r>
      <w:r w:rsidR="0068111C" w:rsidRPr="006E0766">
        <w:rPr>
          <w:rFonts w:asciiTheme="majorHAnsi" w:hAnsiTheme="majorHAnsi" w:cstheme="majorHAnsi"/>
          <w:spacing w:val="11"/>
          <w:sz w:val="28"/>
          <w:szCs w:val="28"/>
        </w:rPr>
        <w:t xml:space="preserve"> </w:t>
      </w:r>
      <w:r w:rsidR="0068111C" w:rsidRPr="006E0766">
        <w:rPr>
          <w:rFonts w:asciiTheme="majorHAnsi" w:hAnsiTheme="majorHAnsi" w:cstheme="majorHAnsi"/>
          <w:sz w:val="28"/>
          <w:szCs w:val="28"/>
        </w:rPr>
        <w:t>«</w:t>
      </w:r>
      <w:r w:rsidR="00973C9E" w:rsidRPr="006E0766">
        <w:rPr>
          <w:rFonts w:asciiTheme="majorHAnsi" w:hAnsiTheme="majorHAnsi" w:cstheme="majorHAnsi"/>
          <w:sz w:val="28"/>
          <w:szCs w:val="28"/>
        </w:rPr>
        <w:t>СЕРЛО</w:t>
      </w:r>
      <w:r w:rsidR="0068111C" w:rsidRPr="006E0766">
        <w:rPr>
          <w:rFonts w:asciiTheme="majorHAnsi" w:hAnsiTheme="majorHAnsi" w:cstheme="majorHAnsi"/>
          <w:sz w:val="28"/>
          <w:szCs w:val="28"/>
        </w:rPr>
        <w:t>»</w:t>
      </w:r>
      <w:r w:rsidR="0068111C" w:rsidRPr="006E0766">
        <w:rPr>
          <w:rFonts w:asciiTheme="majorHAnsi" w:hAnsiTheme="majorHAnsi" w:cstheme="majorHAnsi"/>
          <w:spacing w:val="12"/>
          <w:sz w:val="28"/>
          <w:szCs w:val="28"/>
        </w:rPr>
        <w:t xml:space="preserve"> СТ.</w:t>
      </w:r>
      <w:r w:rsidR="00973C9E" w:rsidRPr="006E0766">
        <w:rPr>
          <w:rFonts w:asciiTheme="majorHAnsi" w:hAnsiTheme="majorHAnsi" w:cstheme="majorHAnsi"/>
          <w:spacing w:val="12"/>
          <w:sz w:val="28"/>
          <w:szCs w:val="28"/>
        </w:rPr>
        <w:t>ШЕЛК</w:t>
      </w:r>
      <w:r w:rsidR="0068111C" w:rsidRPr="006E0766">
        <w:rPr>
          <w:rFonts w:asciiTheme="majorHAnsi" w:hAnsiTheme="majorHAnsi" w:cstheme="majorHAnsi"/>
          <w:spacing w:val="12"/>
          <w:sz w:val="28"/>
          <w:szCs w:val="28"/>
        </w:rPr>
        <w:t>ОВСКАЯ»</w:t>
      </w:r>
      <w:r w:rsidRPr="006E0766">
        <w:rPr>
          <w:rFonts w:asciiTheme="majorHAnsi" w:hAnsiTheme="majorHAnsi" w:cstheme="majorHAnsi"/>
          <w:color w:val="000000"/>
          <w:sz w:val="28"/>
          <w:szCs w:val="28"/>
          <w:lang w:eastAsia="ru-RU"/>
        </w:rPr>
        <w:t>;</w:t>
      </w:r>
    </w:p>
    <w:p w14:paraId="12639925" w14:textId="77777777" w:rsidR="008C08CA" w:rsidRPr="006E0766" w:rsidRDefault="008C08CA" w:rsidP="00973C9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Календарный план воспитательной работы на учебный год; </w:t>
      </w:r>
    </w:p>
    <w:p w14:paraId="11F6CEFA" w14:textId="77777777" w:rsidR="008C08CA" w:rsidRPr="006E0766" w:rsidRDefault="008C08CA" w:rsidP="00973C9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Годовой План работы на учебный год; </w:t>
      </w:r>
    </w:p>
    <w:p w14:paraId="446EF894" w14:textId="77777777" w:rsidR="008C08CA" w:rsidRPr="006E0766" w:rsidRDefault="008C08CA" w:rsidP="00973C9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Рабочие программы воспитания педагогов групп, как часть основной образовательной программы; </w:t>
      </w:r>
    </w:p>
    <w:p w14:paraId="70432299" w14:textId="77777777" w:rsidR="008C08CA" w:rsidRPr="006E0766" w:rsidRDefault="008C08CA" w:rsidP="00973C9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Должностные инструкции специалистов, отвечающих за организацию воспитательной деятельности в ДОУ; </w:t>
      </w:r>
    </w:p>
    <w:p w14:paraId="4CE1397B" w14:textId="11BF3609" w:rsidR="008C08CA" w:rsidRPr="006E0766" w:rsidRDefault="008C08CA" w:rsidP="00973C9E">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Планы взаимодействия с социальными партнерами. </w:t>
      </w:r>
    </w:p>
    <w:p w14:paraId="7766F3C7" w14:textId="77777777" w:rsidR="008C08CA" w:rsidRPr="006E0766" w:rsidRDefault="008C08CA" w:rsidP="00973C9E">
      <w:pPr>
        <w:pStyle w:val="Default"/>
        <w:jc w:val="both"/>
        <w:rPr>
          <w:rFonts w:asciiTheme="majorHAnsi" w:hAnsiTheme="majorHAnsi" w:cstheme="majorHAnsi"/>
          <w:b/>
          <w:sz w:val="28"/>
          <w:szCs w:val="28"/>
        </w:rPr>
      </w:pPr>
      <w:bookmarkStart w:id="14" w:name="3.6._Особые_требования_к_условиям,_обесп"/>
      <w:bookmarkEnd w:id="14"/>
      <w:r w:rsidRPr="006E0766">
        <w:rPr>
          <w:rFonts w:asciiTheme="majorHAnsi" w:hAnsiTheme="majorHAnsi" w:cstheme="majorHAnsi"/>
          <w:b/>
          <w:sz w:val="28"/>
          <w:szCs w:val="28"/>
        </w:rPr>
        <w:t>На основе рабочей программы воспитания ДОУ составляет календарный план воспитательной работы, который строится на основе базовых ценностей по следующим этапам:</w:t>
      </w:r>
    </w:p>
    <w:p w14:paraId="43A3202A" w14:textId="77777777" w:rsidR="008C08CA" w:rsidRPr="006E0766" w:rsidRDefault="008C08CA" w:rsidP="00973C9E">
      <w:pPr>
        <w:pStyle w:val="Default"/>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 погружение-знакомство, которое реализуется в различных формах (чтение, просмотр, экскурсии и пр.); </w:t>
      </w:r>
    </w:p>
    <w:p w14:paraId="6415C34C" w14:textId="77777777" w:rsidR="008C08CA" w:rsidRPr="006E0766" w:rsidRDefault="008C08CA" w:rsidP="00973C9E">
      <w:pPr>
        <w:pStyle w:val="Default"/>
        <w:jc w:val="both"/>
        <w:rPr>
          <w:rFonts w:asciiTheme="majorHAnsi" w:hAnsiTheme="majorHAnsi" w:cstheme="majorHAnsi"/>
          <w:sz w:val="28"/>
          <w:szCs w:val="28"/>
        </w:rPr>
      </w:pPr>
      <w:r w:rsidRPr="006E0766">
        <w:rPr>
          <w:rFonts w:asciiTheme="majorHAnsi" w:hAnsiTheme="majorHAnsi" w:cstheme="majorHAnsi"/>
          <w:sz w:val="28"/>
          <w:szCs w:val="28"/>
        </w:rPr>
        <w:t xml:space="preserve">- разработка коллективного проекта, в рамках которого создаются творческие продукты; </w:t>
      </w:r>
    </w:p>
    <w:p w14:paraId="31F224DC" w14:textId="77777777" w:rsidR="008C08CA" w:rsidRPr="006E0766" w:rsidRDefault="008C08CA" w:rsidP="00973C9E">
      <w:pPr>
        <w:pStyle w:val="Default"/>
        <w:jc w:val="both"/>
        <w:rPr>
          <w:rFonts w:asciiTheme="majorHAnsi" w:hAnsiTheme="majorHAnsi" w:cstheme="majorHAnsi"/>
          <w:sz w:val="28"/>
          <w:szCs w:val="28"/>
        </w:rPr>
      </w:pPr>
      <w:r w:rsidRPr="006E0766">
        <w:rPr>
          <w:rFonts w:asciiTheme="majorHAnsi" w:hAnsiTheme="majorHAnsi" w:cstheme="majorHAnsi"/>
          <w:sz w:val="28"/>
          <w:szCs w:val="28"/>
        </w:rPr>
        <w:t>- организация событи</w:t>
      </w:r>
      <w:r w:rsidR="004343CE" w:rsidRPr="006E0766">
        <w:rPr>
          <w:rFonts w:asciiTheme="majorHAnsi" w:hAnsiTheme="majorHAnsi" w:cstheme="majorHAnsi"/>
          <w:sz w:val="28"/>
          <w:szCs w:val="28"/>
        </w:rPr>
        <w:t xml:space="preserve">я, которое формирует ценности. </w:t>
      </w:r>
      <w:r w:rsidR="004C6A96" w:rsidRPr="006E0766">
        <w:rPr>
          <w:rFonts w:asciiTheme="majorHAnsi" w:hAnsiTheme="majorHAnsi" w:cstheme="majorHAnsi"/>
          <w:sz w:val="28"/>
          <w:szCs w:val="28"/>
        </w:rPr>
        <w:t>(</w:t>
      </w:r>
      <w:r w:rsidR="004C6A96" w:rsidRPr="006E0766">
        <w:rPr>
          <w:rFonts w:asciiTheme="majorHAnsi" w:hAnsiTheme="majorHAnsi" w:cstheme="majorHAnsi"/>
          <w:i/>
          <w:sz w:val="28"/>
          <w:szCs w:val="28"/>
        </w:rPr>
        <w:t>Приложение 1</w:t>
      </w:r>
      <w:r w:rsidR="004C6A96" w:rsidRPr="006E0766">
        <w:rPr>
          <w:rFonts w:asciiTheme="majorHAnsi" w:hAnsiTheme="majorHAnsi" w:cstheme="majorHAnsi"/>
          <w:sz w:val="28"/>
          <w:szCs w:val="28"/>
        </w:rPr>
        <w:t>)</w:t>
      </w:r>
    </w:p>
    <w:p w14:paraId="317CD521" w14:textId="77777777" w:rsidR="008C08CA" w:rsidRPr="006E0766" w:rsidRDefault="008C08CA" w:rsidP="00973C9E">
      <w:pPr>
        <w:adjustRightInd w:val="0"/>
        <w:spacing w:line="240" w:lineRule="auto"/>
        <w:jc w:val="both"/>
        <w:rPr>
          <w:rFonts w:asciiTheme="majorHAnsi" w:eastAsiaTheme="minorHAnsi" w:hAnsiTheme="majorHAnsi" w:cstheme="majorHAnsi"/>
          <w:color w:val="000000"/>
          <w:sz w:val="28"/>
          <w:szCs w:val="28"/>
        </w:rPr>
      </w:pPr>
    </w:p>
    <w:p w14:paraId="1D091839" w14:textId="36FE2B9A" w:rsidR="00437DCE" w:rsidRPr="006E0766" w:rsidRDefault="00437DCE" w:rsidP="00437DCE">
      <w:pPr>
        <w:spacing w:after="0" w:line="240" w:lineRule="auto"/>
        <w:jc w:val="center"/>
        <w:rPr>
          <w:rFonts w:ascii="Times New Roman" w:hAnsi="Times New Roman"/>
          <w:b/>
          <w:sz w:val="28"/>
          <w:szCs w:val="28"/>
        </w:rPr>
      </w:pPr>
      <w:r w:rsidRPr="006E0766">
        <w:rPr>
          <w:rFonts w:ascii="Times New Roman" w:hAnsi="Times New Roman"/>
          <w:b/>
          <w:sz w:val="28"/>
          <w:szCs w:val="28"/>
        </w:rPr>
        <w:t xml:space="preserve">2.4. </w:t>
      </w:r>
      <w:r w:rsidR="00C25FFC" w:rsidRPr="006E0766">
        <w:rPr>
          <w:rFonts w:ascii="Times New Roman" w:hAnsi="Times New Roman"/>
          <w:b/>
          <w:sz w:val="28"/>
          <w:szCs w:val="28"/>
        </w:rPr>
        <w:t>Содержание</w:t>
      </w:r>
      <w:r w:rsidRPr="006E0766">
        <w:rPr>
          <w:rFonts w:ascii="Times New Roman" w:hAnsi="Times New Roman"/>
          <w:b/>
          <w:sz w:val="28"/>
          <w:szCs w:val="28"/>
        </w:rPr>
        <w:t xml:space="preserve"> коррекционно-развивающей работы</w:t>
      </w:r>
    </w:p>
    <w:p w14:paraId="00F31642" w14:textId="77777777" w:rsidR="00437DCE" w:rsidRPr="006E0766" w:rsidRDefault="00437DCE" w:rsidP="004C4B46">
      <w:pPr>
        <w:spacing w:after="0" w:line="240" w:lineRule="auto"/>
        <w:jc w:val="both"/>
        <w:rPr>
          <w:rFonts w:ascii="Times New Roman" w:hAnsi="Times New Roman"/>
          <w:sz w:val="28"/>
          <w:szCs w:val="28"/>
        </w:rPr>
      </w:pPr>
    </w:p>
    <w:p w14:paraId="08A98366" w14:textId="77777777" w:rsidR="008C08CA" w:rsidRPr="006E0766" w:rsidRDefault="008C08CA" w:rsidP="004C4B46">
      <w:pPr>
        <w:spacing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Требования к условиям работы с особыми категориями детей.</w:t>
      </w:r>
    </w:p>
    <w:p w14:paraId="6A2293FB"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По своим основным задачам воспитательная работа в ДОУ не зависит от наличия (отсутствия) у ребёнка особых образовательных потребностей. </w:t>
      </w:r>
    </w:p>
    <w:p w14:paraId="4B93E4CE"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В основе процесса воспитания детей в ДОУ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14:paraId="03BD821D"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18354CC2"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14:paraId="4FCE671F"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3C56F664"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6F3723E8"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w:t>
      </w:r>
      <w:r w:rsidR="004343CE" w:rsidRPr="006E0766">
        <w:rPr>
          <w:rFonts w:asciiTheme="majorHAnsi" w:hAnsiTheme="majorHAnsi" w:cstheme="majorHAnsi"/>
          <w:sz w:val="28"/>
          <w:szCs w:val="28"/>
        </w:rPr>
        <w:t xml:space="preserve">и эмоционального благополучия; </w:t>
      </w:r>
    </w:p>
    <w:p w14:paraId="3169635C" w14:textId="77777777" w:rsidR="008C08CA" w:rsidRPr="006E0766" w:rsidRDefault="004343CE"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r w:rsidR="008C08CA" w:rsidRPr="006E0766">
        <w:rPr>
          <w:rFonts w:asciiTheme="majorHAnsi" w:hAnsiTheme="majorHAnsi" w:cstheme="majorHAnsi"/>
          <w:sz w:val="28"/>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w:t>
      </w:r>
      <w:r w:rsidR="008C08CA" w:rsidRPr="006E0766">
        <w:rPr>
          <w:rFonts w:asciiTheme="majorHAnsi" w:hAnsiTheme="majorHAnsi" w:cstheme="majorHAnsi"/>
          <w:sz w:val="28"/>
          <w:szCs w:val="28"/>
        </w:rPr>
        <w:lastRenderedPageBreak/>
        <w:t xml:space="preserve">применяемые правила должны быть понятны ребёнку с особыми образовательными потребностями; </w:t>
      </w:r>
    </w:p>
    <w:p w14:paraId="33157F70"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 </w:t>
      </w:r>
    </w:p>
    <w:p w14:paraId="5AC6BC4F" w14:textId="77777777" w:rsidR="00437DCE" w:rsidRPr="006E0766" w:rsidRDefault="00437DCE" w:rsidP="004C4B46">
      <w:pPr>
        <w:spacing w:after="0" w:line="240" w:lineRule="auto"/>
        <w:jc w:val="both"/>
        <w:rPr>
          <w:rFonts w:asciiTheme="majorHAnsi" w:hAnsiTheme="majorHAnsi" w:cstheme="majorHAnsi"/>
          <w:sz w:val="28"/>
          <w:szCs w:val="28"/>
        </w:rPr>
      </w:pPr>
    </w:p>
    <w:p w14:paraId="15330DA0" w14:textId="77777777" w:rsidR="008C08CA" w:rsidRPr="006E0766" w:rsidRDefault="008C08CA" w:rsidP="004C4B46">
      <w:pPr>
        <w:spacing w:after="0"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Направления и задачи, содержание коррекционно – развивающей работы.</w:t>
      </w:r>
    </w:p>
    <w:p w14:paraId="629E6E51"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14:paraId="72FB064B"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педагоги-психологи, учителя-дефектологи, учителя логопеды и другие квалифицированные специалисты.  </w:t>
      </w:r>
    </w:p>
    <w:p w14:paraId="232D6887" w14:textId="77777777" w:rsidR="00437DCE" w:rsidRPr="006E0766" w:rsidRDefault="00437DCE" w:rsidP="004C4B46">
      <w:pPr>
        <w:spacing w:after="0" w:line="240" w:lineRule="auto"/>
        <w:jc w:val="both"/>
        <w:rPr>
          <w:rFonts w:asciiTheme="majorHAnsi" w:hAnsiTheme="majorHAnsi" w:cstheme="majorHAnsi"/>
          <w:b/>
          <w:sz w:val="28"/>
          <w:szCs w:val="28"/>
        </w:rPr>
      </w:pPr>
    </w:p>
    <w:p w14:paraId="200FD17F" w14:textId="77777777" w:rsidR="008C08CA" w:rsidRPr="006E0766" w:rsidRDefault="008C08CA" w:rsidP="004C4B46">
      <w:pPr>
        <w:spacing w:after="0"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Задачи коррекционно – развивающей работы на уровне ДО:</w:t>
      </w:r>
    </w:p>
    <w:p w14:paraId="19E4AF6F" w14:textId="77777777" w:rsidR="008C08CA" w:rsidRPr="006E0766" w:rsidRDefault="008C08CA" w:rsidP="004C4B46">
      <w:pPr>
        <w:spacing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определение ООП обучающихся, в том числе с трудностями освоения Программы и социализации в ДОУ; </w:t>
      </w:r>
    </w:p>
    <w:p w14:paraId="0C037D32"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своевременное выявление обучающихся с трудностями социальной адаптации, обусловленными различными причинами; </w:t>
      </w:r>
    </w:p>
    <w:p w14:paraId="7CE6B11D"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14:paraId="3925B074"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75EF22FC"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содействие поиску и отбору одаренных обучающихся, их творческому развитию; </w:t>
      </w:r>
    </w:p>
    <w:p w14:paraId="721E1D5F"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выявление детей с проблемами развития эмоциональной и интеллектуальной сферы; </w:t>
      </w:r>
    </w:p>
    <w:p w14:paraId="0859C139"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реализация комплекса индивидуально ориентированных мер по ослаблению, </w:t>
      </w:r>
    </w:p>
    <w:p w14:paraId="765656FC"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снижению или устранению отклонений в</w:t>
      </w:r>
      <w:r w:rsidR="00437DCE" w:rsidRPr="006E0766">
        <w:rPr>
          <w:rFonts w:asciiTheme="majorHAnsi" w:hAnsiTheme="majorHAnsi" w:cstheme="majorHAnsi"/>
          <w:sz w:val="28"/>
          <w:szCs w:val="28"/>
        </w:rPr>
        <w:t xml:space="preserve"> развитии и проблем поведения. </w:t>
      </w:r>
    </w:p>
    <w:p w14:paraId="6953F2FC"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14:paraId="549DAE0C" w14:textId="77777777" w:rsidR="008C08CA" w:rsidRPr="006E0766" w:rsidRDefault="008C08CA" w:rsidP="004C4B46">
      <w:pPr>
        <w:spacing w:line="240" w:lineRule="auto"/>
        <w:jc w:val="both"/>
        <w:rPr>
          <w:rFonts w:asciiTheme="majorHAnsi" w:hAnsiTheme="majorHAnsi" w:cstheme="majorHAnsi"/>
          <w:sz w:val="28"/>
          <w:szCs w:val="28"/>
        </w:rPr>
      </w:pPr>
      <w:r w:rsidRPr="006E0766">
        <w:rPr>
          <w:rFonts w:asciiTheme="majorHAnsi" w:hAnsiTheme="majorHAnsi" w:cstheme="majorHAnsi"/>
          <w:b/>
          <w:sz w:val="28"/>
          <w:szCs w:val="28"/>
        </w:rPr>
        <w:t>2.4.1.</w:t>
      </w:r>
      <w:r w:rsidRPr="006E0766">
        <w:rPr>
          <w:rFonts w:asciiTheme="majorHAnsi" w:hAnsiTheme="majorHAnsi" w:cstheme="majorHAnsi"/>
          <w:sz w:val="28"/>
          <w:szCs w:val="28"/>
        </w:rPr>
        <w:t xml:space="preserve"> </w:t>
      </w:r>
      <w:r w:rsidRPr="006E0766">
        <w:rPr>
          <w:rFonts w:asciiTheme="majorHAnsi" w:hAnsiTheme="majorHAnsi" w:cstheme="majorHAnsi"/>
          <w:b/>
          <w:sz w:val="28"/>
          <w:szCs w:val="28"/>
        </w:rPr>
        <w:t>Описание образовательной деятельности по профессиональной коррекции нарушений развития детей и /или инклюзивного образования.</w:t>
      </w:r>
    </w:p>
    <w:p w14:paraId="402AEFE8" w14:textId="4F0EBBAF" w:rsidR="008C08CA" w:rsidRPr="006E0766" w:rsidRDefault="008C08CA" w:rsidP="004C4B46">
      <w:pPr>
        <w:spacing w:line="240" w:lineRule="auto"/>
        <w:jc w:val="both"/>
        <w:rPr>
          <w:rFonts w:asciiTheme="majorHAnsi" w:hAnsiTheme="majorHAnsi" w:cstheme="majorHAnsi"/>
          <w:b/>
          <w:sz w:val="28"/>
          <w:szCs w:val="28"/>
        </w:rPr>
      </w:pPr>
      <w:r w:rsidRPr="006E0766">
        <w:rPr>
          <w:rFonts w:asciiTheme="majorHAnsi" w:hAnsiTheme="majorHAnsi" w:cstheme="majorHAnsi"/>
          <w:b/>
          <w:sz w:val="28"/>
          <w:szCs w:val="28"/>
        </w:rPr>
        <w:lastRenderedPageBreak/>
        <w:t>2.4.1.</w:t>
      </w:r>
      <w:r w:rsidR="00D0252F" w:rsidRPr="006E0766">
        <w:rPr>
          <w:rFonts w:asciiTheme="majorHAnsi" w:hAnsiTheme="majorHAnsi" w:cstheme="majorHAnsi"/>
          <w:b/>
          <w:sz w:val="28"/>
          <w:szCs w:val="28"/>
        </w:rPr>
        <w:t>1. Специальные</w:t>
      </w:r>
      <w:r w:rsidRPr="006E0766">
        <w:rPr>
          <w:rFonts w:asciiTheme="majorHAnsi" w:hAnsiTheme="majorHAnsi" w:cstheme="majorHAnsi"/>
          <w:b/>
          <w:sz w:val="28"/>
          <w:szCs w:val="28"/>
        </w:rPr>
        <w:t xml:space="preserve"> условия для получения образования детьми с ограниченными возможностями здоровья. </w:t>
      </w:r>
    </w:p>
    <w:p w14:paraId="4A426030"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w:t>
      </w:r>
    </w:p>
    <w:p w14:paraId="6F70E129"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 </w:t>
      </w:r>
    </w:p>
    <w:p w14:paraId="587AC5EC"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Коррекционно-развивающая работа с дошкольниками предполагает чёткую ор</w:t>
      </w:r>
      <w:r w:rsidR="004C6A96" w:rsidRPr="006E0766">
        <w:rPr>
          <w:rFonts w:asciiTheme="majorHAnsi" w:hAnsiTheme="majorHAnsi" w:cstheme="majorHAnsi"/>
          <w:sz w:val="28"/>
          <w:szCs w:val="28"/>
        </w:rPr>
        <w:t>ганизацию пребывания детей в ДОУ</w:t>
      </w:r>
      <w:r w:rsidRPr="006E0766">
        <w:rPr>
          <w:rFonts w:asciiTheme="majorHAnsi" w:hAnsiTheme="majorHAnsi" w:cstheme="majorHAnsi"/>
          <w:sz w:val="28"/>
          <w:szCs w:val="28"/>
        </w:rPr>
        <w:t xml:space="preserve">,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детям. </w:t>
      </w:r>
    </w:p>
    <w:p w14:paraId="7907DB74"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Учителя-логопеды, педагог-психолог являются организаторами и координаторами коррекционно-развивающей работы. </w:t>
      </w:r>
    </w:p>
    <w:p w14:paraId="3D7AE07C"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Для полноценного обучения и воспитания детей с ОВЗ в ДОУ работают учитель – логопед и педагог - психолог. </w:t>
      </w:r>
    </w:p>
    <w:p w14:paraId="2E02CBE4" w14:textId="6B4A912A" w:rsidR="00437DCE"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ДОУ организована работа логопедического кабинета для оказания коррекционной помощи для детей </w:t>
      </w:r>
      <w:r w:rsidR="0026014D" w:rsidRPr="006E0766">
        <w:rPr>
          <w:rFonts w:asciiTheme="majorHAnsi" w:hAnsiTheme="majorHAnsi" w:cstheme="majorHAnsi"/>
          <w:sz w:val="28"/>
          <w:szCs w:val="28"/>
        </w:rPr>
        <w:t>4</w:t>
      </w:r>
      <w:r w:rsidRPr="006E0766">
        <w:rPr>
          <w:rFonts w:asciiTheme="majorHAnsi" w:hAnsiTheme="majorHAnsi" w:cstheme="majorHAnsi"/>
          <w:sz w:val="28"/>
          <w:szCs w:val="28"/>
        </w:rPr>
        <w:t xml:space="preserve">-7 лет, имеющим речевые особенности развития. </w:t>
      </w:r>
    </w:p>
    <w:p w14:paraId="3C54B14F" w14:textId="77777777" w:rsidR="008C08CA" w:rsidRPr="006E0766" w:rsidRDefault="00437DCE"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r w:rsidR="008C08CA" w:rsidRPr="006E0766">
        <w:rPr>
          <w:rFonts w:asciiTheme="majorHAnsi" w:hAnsiTheme="majorHAnsi" w:cstheme="majorHAnsi"/>
          <w:sz w:val="28"/>
          <w:szCs w:val="28"/>
        </w:rPr>
        <w:t>Организация раб</w:t>
      </w:r>
      <w:r w:rsidRPr="006E0766">
        <w:rPr>
          <w:rFonts w:asciiTheme="majorHAnsi" w:hAnsiTheme="majorHAnsi" w:cstheme="majorHAnsi"/>
          <w:sz w:val="28"/>
          <w:szCs w:val="28"/>
        </w:rPr>
        <w:t xml:space="preserve">оты логопедического пункта строится по следующей схеме: </w:t>
      </w:r>
    </w:p>
    <w:p w14:paraId="130915ED" w14:textId="79ACF7B0"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- 1-е </w:t>
      </w:r>
      <w:r w:rsidR="0026014D" w:rsidRPr="006E0766">
        <w:rPr>
          <w:rFonts w:asciiTheme="majorHAnsi" w:hAnsiTheme="majorHAnsi" w:cstheme="majorHAnsi"/>
          <w:sz w:val="28"/>
          <w:szCs w:val="28"/>
        </w:rPr>
        <w:t>три</w:t>
      </w:r>
      <w:r w:rsidRPr="006E0766">
        <w:rPr>
          <w:rFonts w:asciiTheme="majorHAnsi" w:hAnsiTheme="majorHAnsi" w:cstheme="majorHAnsi"/>
          <w:sz w:val="28"/>
          <w:szCs w:val="28"/>
        </w:rPr>
        <w:t xml:space="preserve"> недели сентября – обследование детей общеобразовательных групп ДОО с </w:t>
      </w:r>
      <w:r w:rsidR="0026014D" w:rsidRPr="006E0766">
        <w:rPr>
          <w:rFonts w:asciiTheme="majorHAnsi" w:hAnsiTheme="majorHAnsi" w:cstheme="majorHAnsi"/>
          <w:sz w:val="28"/>
          <w:szCs w:val="28"/>
        </w:rPr>
        <w:t>4</w:t>
      </w:r>
      <w:r w:rsidRPr="006E0766">
        <w:rPr>
          <w:rFonts w:asciiTheme="majorHAnsi" w:hAnsiTheme="majorHAnsi" w:cstheme="majorHAnsi"/>
          <w:sz w:val="28"/>
          <w:szCs w:val="28"/>
        </w:rPr>
        <w:t xml:space="preserve"> до 7 лет, заполнение речевых </w:t>
      </w:r>
      <w:r w:rsidR="00437DCE" w:rsidRPr="006E0766">
        <w:rPr>
          <w:rFonts w:asciiTheme="majorHAnsi" w:hAnsiTheme="majorHAnsi" w:cstheme="majorHAnsi"/>
          <w:sz w:val="28"/>
          <w:szCs w:val="28"/>
        </w:rPr>
        <w:t>карт, оформление документации</w:t>
      </w:r>
      <w:r w:rsidR="0026014D" w:rsidRPr="006E0766">
        <w:rPr>
          <w:rFonts w:asciiTheme="majorHAnsi" w:hAnsiTheme="majorHAnsi" w:cstheme="majorHAnsi"/>
          <w:sz w:val="28"/>
          <w:szCs w:val="28"/>
        </w:rPr>
        <w:t>,</w:t>
      </w:r>
    </w:p>
    <w:p w14:paraId="5E9AE443"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последние две недели мая </w:t>
      </w:r>
      <w:r w:rsidR="00437DCE" w:rsidRPr="006E0766">
        <w:rPr>
          <w:rFonts w:asciiTheme="majorHAnsi" w:hAnsiTheme="majorHAnsi" w:cstheme="majorHAnsi"/>
          <w:sz w:val="28"/>
          <w:szCs w:val="28"/>
        </w:rPr>
        <w:t xml:space="preserve">– итоговое обследование детей. </w:t>
      </w:r>
    </w:p>
    <w:p w14:paraId="7733BCE5"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Форма организации образовательной деятельности: </w:t>
      </w:r>
    </w:p>
    <w:p w14:paraId="16E2A63D"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подгрупповая; </w:t>
      </w:r>
    </w:p>
    <w:p w14:paraId="10102E2E"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индивидуальная. </w:t>
      </w:r>
    </w:p>
    <w:p w14:paraId="57C86124" w14:textId="77777777" w:rsidR="008C08CA" w:rsidRPr="006E0766" w:rsidRDefault="008C08CA" w:rsidP="004C4B46">
      <w:pPr>
        <w:spacing w:after="0"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2.4.1.2. Механизмы адаптации Программы для детей с ОВЗ.</w:t>
      </w:r>
    </w:p>
    <w:p w14:paraId="3D439864"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Образовательная деятельность учителя-логопеда, педагога-психолога строятся с учётом возрастных, речевых и индивидуальных особенностей детей, а также решаемых в процессе обучения и воспитания коррекционных задач. </w:t>
      </w:r>
    </w:p>
    <w:p w14:paraId="653A06E6"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14:paraId="7E2785D6"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14:paraId="4D464C3E"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      В основе КРР, осуществляемой в ДОУ,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14:paraId="1CE7B6C6"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В соответствии с планом коррекционных мероприятий с ребенком проводятся: </w:t>
      </w:r>
    </w:p>
    <w:p w14:paraId="005B9204"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воспитателями группы индивидуальные занятия и игры (ежедневно); </w:t>
      </w:r>
    </w:p>
    <w:p w14:paraId="53FD4CE3"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педагогом – психологом индивидуальные занятия (по результатам обследования); </w:t>
      </w:r>
    </w:p>
    <w:p w14:paraId="377B8B77"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учителем – логопедом индивидуальные занятия (по результатам обследования); </w:t>
      </w:r>
    </w:p>
    <w:p w14:paraId="19A224C8" w14:textId="77777777" w:rsidR="008C08CA" w:rsidRPr="006E0766" w:rsidRDefault="008C08CA" w:rsidP="004C4B46">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музыкальным руководителем, инструктором по физической культуре индивидуальная работа в ходе ОД с группой. </w:t>
      </w:r>
    </w:p>
    <w:p w14:paraId="0180B892" w14:textId="77777777" w:rsidR="008C08CA" w:rsidRPr="006E0766" w:rsidRDefault="008C08CA" w:rsidP="00437DCE">
      <w:pPr>
        <w:spacing w:after="0"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2.4.1.3.</w:t>
      </w:r>
      <w:r w:rsidR="00437DCE" w:rsidRPr="006E0766">
        <w:rPr>
          <w:rFonts w:asciiTheme="majorHAnsi" w:hAnsiTheme="majorHAnsi" w:cstheme="majorHAnsi"/>
          <w:b/>
          <w:sz w:val="28"/>
          <w:szCs w:val="28"/>
        </w:rPr>
        <w:t xml:space="preserve"> </w:t>
      </w:r>
      <w:r w:rsidRPr="006E0766">
        <w:rPr>
          <w:rFonts w:asciiTheme="majorHAnsi" w:hAnsiTheme="majorHAnsi" w:cstheme="majorHAnsi"/>
          <w:b/>
          <w:sz w:val="28"/>
          <w:szCs w:val="28"/>
        </w:rPr>
        <w:t>Использование специальных образовательных программ и методов, специальных методических пособий и дидактических материалов.</w:t>
      </w:r>
    </w:p>
    <w:p w14:paraId="714FE09F" w14:textId="77777777" w:rsidR="008C08CA" w:rsidRPr="006E0766" w:rsidRDefault="008C08CA" w:rsidP="00437DCE">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 </w:t>
      </w:r>
    </w:p>
    <w:p w14:paraId="20693145" w14:textId="77777777" w:rsidR="008C08CA" w:rsidRPr="006E0766" w:rsidRDefault="008C08CA" w:rsidP="00437DCE">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Филичева Т.Б., Чиркина Г.В.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p w14:paraId="08F45A2B" w14:textId="77777777" w:rsidR="008C08CA" w:rsidRPr="006E0766" w:rsidRDefault="008C08CA" w:rsidP="00437DCE">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Филичева Т.Б., Чевелева Н.А. «Логопедическая работа в детском саду». М., «Просвещение», 1987г. </w:t>
      </w:r>
    </w:p>
    <w:p w14:paraId="23B8A91F" w14:textId="77777777" w:rsidR="008C08CA" w:rsidRPr="006E0766" w:rsidRDefault="008C08CA" w:rsidP="00437DCE">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«Логопедия» под ред. Волковой Л.С., Шаховского С.Н., М., «Владос» , 1999г. </w:t>
      </w:r>
    </w:p>
    <w:p w14:paraId="7E3CC753" w14:textId="77777777" w:rsidR="008C08CA" w:rsidRPr="006E0766" w:rsidRDefault="008C08CA" w:rsidP="00437DCE">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Лопухина И. С. «Логопедия» (550 занимательных упражнений для развития речи) М., «Аквариум», 1995г. </w:t>
      </w:r>
    </w:p>
    <w:p w14:paraId="2FD2016D" w14:textId="77777777" w:rsidR="008C08CA" w:rsidRPr="006E0766" w:rsidRDefault="008C08CA" w:rsidP="00437DCE">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Лопухина И. С. «Логопедия» (речь, ритм, движение), С-П., «Дельта», 1997г. </w:t>
      </w:r>
    </w:p>
    <w:p w14:paraId="2D4ED8FD" w14:textId="77777777" w:rsidR="008C08CA" w:rsidRPr="006E0766" w:rsidRDefault="008C08CA" w:rsidP="00B0054C">
      <w:pPr>
        <w:spacing w:line="240" w:lineRule="auto"/>
        <w:rPr>
          <w:rFonts w:asciiTheme="majorHAnsi" w:hAnsiTheme="majorHAnsi" w:cstheme="majorHAnsi"/>
          <w:sz w:val="28"/>
          <w:szCs w:val="28"/>
        </w:rPr>
      </w:pPr>
      <w:r w:rsidRPr="006E0766">
        <w:rPr>
          <w:rFonts w:asciiTheme="majorHAnsi" w:hAnsiTheme="majorHAnsi" w:cstheme="majorHAnsi"/>
          <w:b/>
          <w:sz w:val="28"/>
          <w:szCs w:val="28"/>
        </w:rPr>
        <w:t>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w:t>
      </w:r>
    </w:p>
    <w:p w14:paraId="44E73083" w14:textId="77777777" w:rsidR="008C08CA" w:rsidRPr="006E0766" w:rsidRDefault="008C08CA"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743CD9D1" w14:textId="77777777" w:rsidR="008C08CA" w:rsidRPr="006E0766" w:rsidRDefault="008C08CA"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1) нормотипичные дети с нормативным кризисом развития; </w:t>
      </w:r>
    </w:p>
    <w:p w14:paraId="5D7D2B06" w14:textId="77777777" w:rsidR="008C08CA" w:rsidRPr="006E0766" w:rsidRDefault="008C08CA"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2) обучающиеся с ООП: </w:t>
      </w:r>
    </w:p>
    <w:p w14:paraId="562A7BAE" w14:textId="77777777" w:rsidR="008C08CA" w:rsidRPr="006E0766" w:rsidRDefault="008C08CA"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14:paraId="36D79708" w14:textId="77777777" w:rsidR="008C08CA" w:rsidRPr="006E0766" w:rsidRDefault="008C08CA"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lastRenderedPageBreak/>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14:paraId="07C9D910" w14:textId="77777777" w:rsidR="008C08CA" w:rsidRPr="006E0766" w:rsidRDefault="008C08CA"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обучающиеся, испытывающие трудности в освоении образовательных программ, развитии, социальной адаптации; </w:t>
      </w:r>
    </w:p>
    <w:p w14:paraId="6598F568" w14:textId="77777777" w:rsidR="008C08CA" w:rsidRPr="006E0766" w:rsidRDefault="00CB66B8"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одаренные обучающиеся; </w:t>
      </w:r>
    </w:p>
    <w:p w14:paraId="380B7245" w14:textId="77777777" w:rsidR="008C08CA" w:rsidRPr="006E0766" w:rsidRDefault="00CB66B8"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3) </w:t>
      </w:r>
      <w:r w:rsidR="008C08CA" w:rsidRPr="006E0766">
        <w:rPr>
          <w:rFonts w:asciiTheme="majorHAnsi" w:hAnsiTheme="majorHAnsi" w:cstheme="majorHAnsi"/>
          <w:sz w:val="28"/>
          <w:szCs w:val="28"/>
        </w:rPr>
        <w:t xml:space="preserve">дети и (или) семьи, находящиеся в трудной жизненной ситуации, признанные таковыми в нормативно установленном порядке; </w:t>
      </w:r>
    </w:p>
    <w:p w14:paraId="2A2B9297" w14:textId="77777777" w:rsidR="008C08CA" w:rsidRPr="006E0766" w:rsidRDefault="008C08CA"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64A3764E" w14:textId="77777777" w:rsidR="008C08CA" w:rsidRPr="006E0766" w:rsidRDefault="008C08CA"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6DFE8B2A" w14:textId="77777777" w:rsidR="008C08CA" w:rsidRPr="006E0766" w:rsidRDefault="008C08CA" w:rsidP="00B0054C">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592DBBA0" w14:textId="77777777" w:rsidR="00CB66B8" w:rsidRPr="006E0766" w:rsidRDefault="00CB66B8" w:rsidP="00B0054C">
      <w:pPr>
        <w:spacing w:after="0" w:line="240" w:lineRule="auto"/>
        <w:rPr>
          <w:rFonts w:asciiTheme="majorHAnsi" w:hAnsiTheme="majorHAnsi" w:cstheme="majorHAnsi"/>
          <w:sz w:val="28"/>
          <w:szCs w:val="28"/>
        </w:rPr>
      </w:pPr>
    </w:p>
    <w:p w14:paraId="4A83BC38" w14:textId="77777777" w:rsidR="008C08CA" w:rsidRPr="006E0766" w:rsidRDefault="008C08CA" w:rsidP="00CB66B8">
      <w:pPr>
        <w:adjustRightInd w:val="0"/>
        <w:spacing w:after="0" w:line="240" w:lineRule="auto"/>
        <w:jc w:val="center"/>
        <w:rPr>
          <w:rFonts w:asciiTheme="majorHAnsi" w:eastAsiaTheme="minorHAnsi" w:hAnsiTheme="majorHAnsi" w:cstheme="majorHAnsi"/>
          <w:b/>
          <w:color w:val="000000"/>
          <w:sz w:val="28"/>
          <w:szCs w:val="28"/>
        </w:rPr>
      </w:pPr>
      <w:r w:rsidRPr="006E0766">
        <w:rPr>
          <w:rFonts w:asciiTheme="majorHAnsi" w:eastAsiaTheme="minorHAnsi" w:hAnsiTheme="majorHAnsi" w:cstheme="majorHAnsi"/>
          <w:b/>
          <w:color w:val="000000"/>
          <w:sz w:val="28"/>
          <w:szCs w:val="28"/>
        </w:rPr>
        <w:t>Содержание КРР</w:t>
      </w:r>
    </w:p>
    <w:tbl>
      <w:tblPr>
        <w:tblStyle w:val="a4"/>
        <w:tblW w:w="0" w:type="auto"/>
        <w:tblInd w:w="108" w:type="dxa"/>
        <w:tblLook w:val="04A0" w:firstRow="1" w:lastRow="0" w:firstColumn="1" w:lastColumn="0" w:noHBand="0" w:noVBand="1"/>
      </w:tblPr>
      <w:tblGrid>
        <w:gridCol w:w="2327"/>
        <w:gridCol w:w="7225"/>
      </w:tblGrid>
      <w:tr w:rsidR="008C08CA" w:rsidRPr="006E0766" w14:paraId="57D1D02D" w14:textId="77777777" w:rsidTr="00CB66B8">
        <w:tc>
          <w:tcPr>
            <w:tcW w:w="2155" w:type="dxa"/>
          </w:tcPr>
          <w:p w14:paraId="3AD89B0B" w14:textId="77777777" w:rsidR="008C08CA" w:rsidRPr="006E0766" w:rsidRDefault="008C08CA" w:rsidP="008C08CA">
            <w:pPr>
              <w:adjustRightInd w:val="0"/>
              <w:spacing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b/>
                <w:bCs/>
                <w:i/>
                <w:iCs/>
                <w:color w:val="000000"/>
                <w:sz w:val="28"/>
                <w:szCs w:val="28"/>
              </w:rPr>
              <w:t xml:space="preserve">Вид работы </w:t>
            </w:r>
          </w:p>
        </w:tc>
        <w:tc>
          <w:tcPr>
            <w:tcW w:w="7225" w:type="dxa"/>
          </w:tcPr>
          <w:p w14:paraId="22C0C1A6" w14:textId="77777777" w:rsidR="008C08CA" w:rsidRPr="006E0766" w:rsidRDefault="008C08CA" w:rsidP="008C08CA">
            <w:pPr>
              <w:adjustRightInd w:val="0"/>
              <w:spacing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b/>
                <w:bCs/>
                <w:i/>
                <w:iCs/>
                <w:color w:val="000000"/>
                <w:sz w:val="28"/>
                <w:szCs w:val="28"/>
              </w:rPr>
              <w:t xml:space="preserve">Содержание работы </w:t>
            </w:r>
          </w:p>
        </w:tc>
      </w:tr>
      <w:tr w:rsidR="008C08CA" w:rsidRPr="006E0766" w14:paraId="00AAE8C0" w14:textId="77777777" w:rsidTr="00CB66B8">
        <w:tc>
          <w:tcPr>
            <w:tcW w:w="2155" w:type="dxa"/>
          </w:tcPr>
          <w:p w14:paraId="272C2424"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p>
        </w:tc>
        <w:tc>
          <w:tcPr>
            <w:tcW w:w="7225" w:type="dxa"/>
          </w:tcPr>
          <w:p w14:paraId="63735217"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своевременное выявление детей, нуждающихся в психолого-педагогическом сопровождении; </w:t>
            </w:r>
          </w:p>
          <w:p w14:paraId="5A213477"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раннюю (с первых дней пребывания обучающегося в ДОО) диагностику отклонений в развитии и анализ причин трудностей социальной адаптации; </w:t>
            </w:r>
          </w:p>
          <w:p w14:paraId="46E69997"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комплексный сбор сведений об обучающемся на основании диагностической информации от специалистов разного профиля; </w:t>
            </w:r>
          </w:p>
          <w:p w14:paraId="179EFFF6"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49CE4C7E"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0A596C99"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изучение развития эмоционально-волевой сферы и личностных особенностей обучающихся; </w:t>
            </w:r>
          </w:p>
          <w:p w14:paraId="23A7CF7F"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изучение индивидуальных образовательных и социально-коммуникативных потребностей обучающихся; </w:t>
            </w:r>
          </w:p>
          <w:p w14:paraId="77D01187"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изучение социальной ситуации развития и условий семейного воспитания ребёнка; </w:t>
            </w:r>
          </w:p>
          <w:p w14:paraId="043D5272"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lastRenderedPageBreak/>
              <w:t xml:space="preserve">- изучение уровня адаптации и адаптивных возможностей обучающегося; изучение направленности детской одаренности; </w:t>
            </w:r>
          </w:p>
          <w:p w14:paraId="3F909031"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изучение, констатацию в развитии ребёнка его интересов и склонностей, одаренности; </w:t>
            </w:r>
          </w:p>
          <w:p w14:paraId="27F88B28"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мониторинг развития детей и предупреждение возникновения психологопедагогических проблем в их развитии; </w:t>
            </w:r>
          </w:p>
          <w:p w14:paraId="04FF51D4"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выявление детей-мигрантов, имеющих трудности в обучении и социально- психологической адаптации, дифференциальная диагностика и оценка </w:t>
            </w:r>
          </w:p>
          <w:p w14:paraId="51F2F2C1"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этнокультурной природы имеющихся трудностей; </w:t>
            </w:r>
          </w:p>
          <w:p w14:paraId="7057AD8D"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всестороннее психолого-педагогическое изучение личности ребёнка; выявление и изучение неблагоприятных факторов социальной среды и рисков </w:t>
            </w:r>
          </w:p>
          <w:p w14:paraId="6EA9F973"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образовательной среды; </w:t>
            </w:r>
          </w:p>
          <w:p w14:paraId="09D39B1B"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5F204B2"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p>
        </w:tc>
      </w:tr>
      <w:tr w:rsidR="008C08CA" w:rsidRPr="006E0766" w14:paraId="01C0B59F" w14:textId="77777777" w:rsidTr="00CB66B8">
        <w:tc>
          <w:tcPr>
            <w:tcW w:w="2155" w:type="dxa"/>
          </w:tcPr>
          <w:p w14:paraId="37AFB730"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lastRenderedPageBreak/>
              <w:t xml:space="preserve">КРР </w:t>
            </w:r>
          </w:p>
        </w:tc>
        <w:tc>
          <w:tcPr>
            <w:tcW w:w="7225" w:type="dxa"/>
          </w:tcPr>
          <w:p w14:paraId="6B137112"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63E5B387"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7E2522C6"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коррекцию и развитие высших психических функций; </w:t>
            </w:r>
          </w:p>
          <w:p w14:paraId="71B3F2DF"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развитие эмоционально-волевой и личностной сферы обучающегося и психологическую коррекцию его поведения; </w:t>
            </w:r>
          </w:p>
          <w:p w14:paraId="1F79596A"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0D67E97D"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коррекцию и развитие психомоторной сферы, координации и регуляции движений; </w:t>
            </w:r>
          </w:p>
          <w:p w14:paraId="667519CE"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w:t>
            </w:r>
            <w:r w:rsidRPr="006E0766">
              <w:rPr>
                <w:rFonts w:asciiTheme="majorHAnsi" w:eastAsiaTheme="minorHAnsi" w:hAnsiTheme="majorHAnsi" w:cstheme="majorHAnsi"/>
                <w:color w:val="000000"/>
                <w:sz w:val="28"/>
                <w:szCs w:val="28"/>
              </w:rPr>
              <w:lastRenderedPageBreak/>
              <w:t xml:space="preserve">развития или иной направленностью одаренности; </w:t>
            </w:r>
          </w:p>
          <w:p w14:paraId="356BD2EC"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создание насыщенной PIПIC для разных видов деятельности; </w:t>
            </w:r>
          </w:p>
          <w:p w14:paraId="04876E78"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5AA5B70D"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226C562D"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3132B7C4"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помощь в устранении психотравмирующих ситуаций в жизни ребёнка.</w:t>
            </w:r>
          </w:p>
        </w:tc>
      </w:tr>
      <w:tr w:rsidR="008C08CA" w:rsidRPr="006E0766" w14:paraId="5A4930A8" w14:textId="77777777" w:rsidTr="00CB66B8">
        <w:tc>
          <w:tcPr>
            <w:tcW w:w="2155" w:type="dxa"/>
          </w:tcPr>
          <w:p w14:paraId="590438F3"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lastRenderedPageBreak/>
              <w:t xml:space="preserve">Консультативная </w:t>
            </w:r>
          </w:p>
        </w:tc>
        <w:tc>
          <w:tcPr>
            <w:tcW w:w="7225" w:type="dxa"/>
          </w:tcPr>
          <w:p w14:paraId="1209B838"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19ED0314"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консультирование специалистами педагогов по выбору индивидуально ориентированных методов и приемов работы с обучающимся; </w:t>
            </w:r>
          </w:p>
          <w:p w14:paraId="349BDBBA"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консультативную помощь семье в вопросах выбора оптимальной стратегии воспитания и приемов КРР с ребёнком. </w:t>
            </w:r>
          </w:p>
        </w:tc>
      </w:tr>
      <w:tr w:rsidR="008C08CA" w:rsidRPr="006E0766" w14:paraId="36BFFB73" w14:textId="77777777" w:rsidTr="00CB66B8">
        <w:tc>
          <w:tcPr>
            <w:tcW w:w="2155" w:type="dxa"/>
          </w:tcPr>
          <w:p w14:paraId="44DC7ED0"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Информационно-просветительская </w:t>
            </w:r>
          </w:p>
        </w:tc>
        <w:tc>
          <w:tcPr>
            <w:tcW w:w="7225" w:type="dxa"/>
          </w:tcPr>
          <w:p w14:paraId="59F9CCF9"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5F395D5F"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tc>
      </w:tr>
    </w:tbl>
    <w:p w14:paraId="7E1E40DE"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p>
    <w:p w14:paraId="69AB7989" w14:textId="77777777" w:rsidR="008C08CA" w:rsidRPr="006E0766" w:rsidRDefault="00CB66B8" w:rsidP="00CB66B8">
      <w:pPr>
        <w:pStyle w:val="1"/>
        <w:tabs>
          <w:tab w:val="left" w:pos="567"/>
        </w:tabs>
        <w:spacing w:before="0" w:after="0" w:line="240" w:lineRule="auto"/>
        <w:ind w:left="567" w:right="225"/>
        <w:rPr>
          <w:rFonts w:cstheme="majorHAnsi"/>
          <w:b/>
          <w:color w:val="auto"/>
          <w:sz w:val="28"/>
          <w:szCs w:val="28"/>
        </w:rPr>
      </w:pPr>
      <w:r w:rsidRPr="006E0766">
        <w:rPr>
          <w:rFonts w:cstheme="majorHAnsi"/>
          <w:b/>
          <w:color w:val="auto"/>
          <w:sz w:val="28"/>
          <w:szCs w:val="28"/>
        </w:rPr>
        <w:t xml:space="preserve">                                      </w:t>
      </w:r>
      <w:r w:rsidR="008C08CA" w:rsidRPr="006E0766">
        <w:rPr>
          <w:rFonts w:cstheme="majorHAnsi"/>
          <w:b/>
          <w:color w:val="auto"/>
          <w:sz w:val="28"/>
          <w:szCs w:val="28"/>
        </w:rPr>
        <w:t>Направленность КРР</w:t>
      </w:r>
    </w:p>
    <w:tbl>
      <w:tblPr>
        <w:tblStyle w:val="a4"/>
        <w:tblW w:w="0" w:type="auto"/>
        <w:tblInd w:w="137" w:type="dxa"/>
        <w:tblLook w:val="04A0" w:firstRow="1" w:lastRow="0" w:firstColumn="1" w:lastColumn="0" w:noHBand="0" w:noVBand="1"/>
      </w:tblPr>
      <w:tblGrid>
        <w:gridCol w:w="3119"/>
        <w:gridCol w:w="6232"/>
      </w:tblGrid>
      <w:tr w:rsidR="008C08CA" w:rsidRPr="006E0766" w14:paraId="2BFBD564" w14:textId="77777777" w:rsidTr="00CB66B8">
        <w:tc>
          <w:tcPr>
            <w:tcW w:w="3119" w:type="dxa"/>
          </w:tcPr>
          <w:p w14:paraId="72626465" w14:textId="77777777" w:rsidR="008C08CA" w:rsidRPr="006E0766" w:rsidRDefault="008C08CA" w:rsidP="008C08CA">
            <w:pPr>
              <w:adjustRightInd w:val="0"/>
              <w:spacing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b/>
                <w:bCs/>
                <w:color w:val="000000"/>
                <w:sz w:val="28"/>
                <w:szCs w:val="28"/>
              </w:rPr>
              <w:t xml:space="preserve">Целевые группы </w:t>
            </w:r>
          </w:p>
        </w:tc>
        <w:tc>
          <w:tcPr>
            <w:tcW w:w="6232" w:type="dxa"/>
          </w:tcPr>
          <w:p w14:paraId="43B2588C" w14:textId="77777777" w:rsidR="008C08CA" w:rsidRPr="006E0766" w:rsidRDefault="008C08CA" w:rsidP="008C08CA">
            <w:pPr>
              <w:adjustRightInd w:val="0"/>
              <w:spacing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b/>
                <w:bCs/>
                <w:color w:val="000000"/>
                <w:sz w:val="28"/>
                <w:szCs w:val="28"/>
              </w:rPr>
              <w:t xml:space="preserve">Направленность КРР </w:t>
            </w:r>
          </w:p>
        </w:tc>
      </w:tr>
      <w:tr w:rsidR="008C08CA" w:rsidRPr="006E0766" w14:paraId="511585A1" w14:textId="77777777" w:rsidTr="00CB66B8">
        <w:tc>
          <w:tcPr>
            <w:tcW w:w="3119" w:type="dxa"/>
          </w:tcPr>
          <w:p w14:paraId="773631B2" w14:textId="07394520" w:rsidR="008C08CA" w:rsidRPr="006E0766" w:rsidRDefault="008C08CA" w:rsidP="00CB66B8">
            <w:pPr>
              <w:pStyle w:val="1"/>
              <w:tabs>
                <w:tab w:val="left" w:pos="567"/>
              </w:tabs>
              <w:spacing w:before="0" w:after="0" w:line="240" w:lineRule="auto"/>
              <w:ind w:right="225"/>
              <w:rPr>
                <w:rFonts w:cstheme="majorHAnsi"/>
                <w:sz w:val="28"/>
                <w:szCs w:val="28"/>
              </w:rPr>
            </w:pPr>
            <w:r w:rsidRPr="006E0766">
              <w:rPr>
                <w:rFonts w:eastAsiaTheme="minorHAnsi" w:cstheme="majorHAnsi"/>
                <w:color w:val="000000"/>
                <w:sz w:val="28"/>
                <w:szCs w:val="28"/>
              </w:rPr>
              <w:t>Дети, находящиеся под диспансерным наблюдением, в том числе часто болеющие дети</w:t>
            </w:r>
          </w:p>
        </w:tc>
        <w:tc>
          <w:tcPr>
            <w:tcW w:w="6232" w:type="dxa"/>
          </w:tcPr>
          <w:p w14:paraId="751D67BB"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коррекция (развитие) коммуникативной, личностной, эмоционально-волевой сфер, познавательных процессов; - снижение тревожности; </w:t>
            </w:r>
          </w:p>
          <w:p w14:paraId="04216AB2"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помощь в разрешении поведенческих проблем; </w:t>
            </w:r>
          </w:p>
          <w:p w14:paraId="1106E896" w14:textId="77777777" w:rsidR="008C08CA" w:rsidRPr="006E0766" w:rsidRDefault="008C08CA" w:rsidP="00B0054C">
            <w:pPr>
              <w:pStyle w:val="1"/>
              <w:tabs>
                <w:tab w:val="left" w:pos="567"/>
              </w:tabs>
              <w:spacing w:before="0" w:after="0" w:line="240" w:lineRule="auto"/>
              <w:ind w:right="225"/>
              <w:rPr>
                <w:rFonts w:cstheme="majorHAnsi"/>
                <w:sz w:val="28"/>
                <w:szCs w:val="28"/>
              </w:rPr>
            </w:pPr>
            <w:r w:rsidRPr="006E0766">
              <w:rPr>
                <w:rFonts w:eastAsiaTheme="minorHAnsi" w:cstheme="majorHAnsi"/>
                <w:color w:val="000000"/>
                <w:sz w:val="28"/>
                <w:szCs w:val="28"/>
              </w:rPr>
              <w:t>- создание условий для успешной социализации, оптимизация межличностного взаимодейст</w:t>
            </w:r>
            <w:r w:rsidR="00CB66B8" w:rsidRPr="006E0766">
              <w:rPr>
                <w:rFonts w:eastAsiaTheme="minorHAnsi" w:cstheme="majorHAnsi"/>
                <w:color w:val="000000"/>
                <w:sz w:val="28"/>
                <w:szCs w:val="28"/>
              </w:rPr>
              <w:t>вия со взрослыми и сверстниками</w:t>
            </w:r>
          </w:p>
        </w:tc>
      </w:tr>
      <w:tr w:rsidR="008C08CA" w:rsidRPr="006E0766" w14:paraId="772890F4" w14:textId="77777777" w:rsidTr="00CB66B8">
        <w:tc>
          <w:tcPr>
            <w:tcW w:w="3119" w:type="dxa"/>
          </w:tcPr>
          <w:p w14:paraId="41B441BD" w14:textId="77777777" w:rsidR="008C08CA" w:rsidRPr="006E0766" w:rsidRDefault="008C08CA" w:rsidP="00CB66B8">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Одаренные дети </w:t>
            </w:r>
          </w:p>
        </w:tc>
        <w:tc>
          <w:tcPr>
            <w:tcW w:w="6232" w:type="dxa"/>
          </w:tcPr>
          <w:p w14:paraId="3B4AB7BE"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определение вида одаренности, интеллектуальных и личностных особенностей детей, прогноз возможных проблем и потенциала развития; </w:t>
            </w:r>
          </w:p>
          <w:p w14:paraId="3C77C3D3"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14:paraId="59A03A49"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72E8EB0B"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6C8DEDBE"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формирование коммуникативных навыков и развитие эмоциональной устойчивости; </w:t>
            </w:r>
          </w:p>
          <w:p w14:paraId="1BE68FD5"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tc>
      </w:tr>
      <w:tr w:rsidR="008C08CA" w:rsidRPr="006E0766" w14:paraId="31D7241C" w14:textId="77777777" w:rsidTr="00CB66B8">
        <w:tc>
          <w:tcPr>
            <w:tcW w:w="3119" w:type="dxa"/>
          </w:tcPr>
          <w:p w14:paraId="6A4DD1C8"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Билингвальные обучающиеся, дети мигрантов, испытывающие трудности с пониманием </w:t>
            </w:r>
            <w:r w:rsidRPr="006E0766">
              <w:rPr>
                <w:rFonts w:asciiTheme="majorHAnsi" w:eastAsiaTheme="minorHAnsi" w:hAnsiTheme="majorHAnsi" w:cstheme="majorHAnsi"/>
                <w:color w:val="000000"/>
                <w:sz w:val="28"/>
                <w:szCs w:val="28"/>
              </w:rPr>
              <w:lastRenderedPageBreak/>
              <w:t xml:space="preserve">государственного языка Российской Федерации </w:t>
            </w:r>
          </w:p>
        </w:tc>
        <w:tc>
          <w:tcPr>
            <w:tcW w:w="6232" w:type="dxa"/>
          </w:tcPr>
          <w:p w14:paraId="4675CA49" w14:textId="572468AD" w:rsidR="008C08CA" w:rsidRPr="006E0766" w:rsidRDefault="008C08CA" w:rsidP="00B934FD">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lastRenderedPageBreak/>
              <w:t>- развитие коммуникативных навыков, формирование чувствительности к сверстнику, его эмоциональному состоянию, намерениям и желаниям;</w:t>
            </w:r>
          </w:p>
          <w:p w14:paraId="2FDE2A30" w14:textId="2AD0A04C" w:rsidR="008C08CA" w:rsidRPr="006E0766" w:rsidRDefault="008C08CA" w:rsidP="00B934FD">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формирование уверенного поведения и социальной успешности;</w:t>
            </w:r>
          </w:p>
          <w:p w14:paraId="79053AD7" w14:textId="20A24938" w:rsidR="008C08CA" w:rsidRPr="006E0766" w:rsidRDefault="008C08CA" w:rsidP="00B934FD">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lastRenderedPageBreak/>
              <w:t>- коррекцию деструктивных эмоциональных состояний, возникающих вследствие попадания в новую языковую и культурную среду (тревога</w:t>
            </w:r>
          </w:p>
          <w:p w14:paraId="58AF4E47" w14:textId="0CDFB95F" w:rsidR="008C08CA" w:rsidRPr="006E0766" w:rsidRDefault="008C08CA" w:rsidP="00B934FD">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неуверенность, агрессия);</w:t>
            </w:r>
          </w:p>
          <w:p w14:paraId="585AE384" w14:textId="7DD724AF" w:rsidR="008C08CA" w:rsidRPr="006E0766" w:rsidRDefault="008C08CA" w:rsidP="00B934FD">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создание атмосферы доброжелательности, заботы и уважения по отношению к ребёнку.</w:t>
            </w:r>
          </w:p>
        </w:tc>
      </w:tr>
      <w:tr w:rsidR="008C08CA" w:rsidRPr="006E0766" w14:paraId="0CADBB65" w14:textId="77777777" w:rsidTr="00CB66B8">
        <w:tc>
          <w:tcPr>
            <w:tcW w:w="3119" w:type="dxa"/>
          </w:tcPr>
          <w:p w14:paraId="259101E4" w14:textId="77777777" w:rsidR="008C08CA" w:rsidRPr="006E0766" w:rsidRDefault="008C08CA" w:rsidP="00B0054C">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lastRenderedPageBreak/>
              <w:t xml:space="preserve">Обучающиеся, имеющие девиации развития и поведения </w:t>
            </w:r>
          </w:p>
        </w:tc>
        <w:tc>
          <w:tcPr>
            <w:tcW w:w="6232" w:type="dxa"/>
          </w:tcPr>
          <w:p w14:paraId="470258C0" w14:textId="41A75019" w:rsidR="008C08CA" w:rsidRPr="006E0766" w:rsidRDefault="008C08CA" w:rsidP="00B934FD">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коррекция (развитие) социально-коммуникативной, личностной, эмоционально-волевой сферы;</w:t>
            </w:r>
          </w:p>
          <w:p w14:paraId="40139E2F" w14:textId="4AB8B91B" w:rsidR="008C08CA" w:rsidRPr="006E0766" w:rsidRDefault="008C08CA" w:rsidP="00B934FD">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помощь в решении поведенческих проблем;</w:t>
            </w:r>
          </w:p>
          <w:p w14:paraId="4BA84225" w14:textId="2BA21B79" w:rsidR="008C08CA" w:rsidRPr="006E0766" w:rsidRDefault="008C08CA" w:rsidP="00B934FD">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формирование адекватных, социально-приемлемых способов поведения; развитие рефлексивных способностей;</w:t>
            </w:r>
          </w:p>
          <w:p w14:paraId="10FE73D0" w14:textId="0504C28F" w:rsidR="008C08CA" w:rsidRPr="006E0766" w:rsidRDefault="008C08CA" w:rsidP="00B934FD">
            <w:pPr>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совершенствование способов саморегуляции.</w:t>
            </w:r>
          </w:p>
        </w:tc>
      </w:tr>
    </w:tbl>
    <w:p w14:paraId="7FFADA71" w14:textId="77777777" w:rsidR="008C08CA" w:rsidRPr="006E0766" w:rsidRDefault="008C08CA" w:rsidP="008C08CA">
      <w:pPr>
        <w:adjustRightInd w:val="0"/>
        <w:spacing w:line="240" w:lineRule="auto"/>
        <w:jc w:val="both"/>
        <w:rPr>
          <w:rFonts w:asciiTheme="majorHAnsi" w:eastAsiaTheme="minorHAnsi" w:hAnsiTheme="majorHAnsi" w:cstheme="majorHAnsi"/>
          <w:color w:val="000000"/>
          <w:sz w:val="28"/>
          <w:szCs w:val="28"/>
        </w:rPr>
      </w:pPr>
    </w:p>
    <w:p w14:paraId="559B2F90" w14:textId="77777777" w:rsidR="008C08CA" w:rsidRPr="006E0766" w:rsidRDefault="008C08CA" w:rsidP="00B0054C">
      <w:pPr>
        <w:spacing w:line="240" w:lineRule="auto"/>
        <w:rPr>
          <w:rFonts w:asciiTheme="majorHAnsi" w:hAnsiTheme="majorHAnsi" w:cstheme="majorHAnsi"/>
          <w:b/>
          <w:sz w:val="28"/>
          <w:szCs w:val="28"/>
        </w:rPr>
      </w:pPr>
      <w:r w:rsidRPr="006E0766">
        <w:rPr>
          <w:rFonts w:asciiTheme="majorHAnsi" w:hAnsiTheme="majorHAnsi" w:cstheme="majorHAnsi"/>
          <w:b/>
          <w:sz w:val="28"/>
          <w:szCs w:val="28"/>
        </w:rPr>
        <w:t>2.5. 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p w14:paraId="6FD7B5FB" w14:textId="3E318408" w:rsidR="00E44AEC" w:rsidRPr="006E0766" w:rsidRDefault="008C08CA" w:rsidP="00553DC9">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p>
    <w:p w14:paraId="416D4ECD" w14:textId="77777777" w:rsidR="008C08CA" w:rsidRPr="006E0766" w:rsidRDefault="00E44AEC" w:rsidP="00553DC9">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r w:rsidR="008C08CA" w:rsidRPr="006E0766">
        <w:rPr>
          <w:rFonts w:asciiTheme="majorHAnsi" w:hAnsiTheme="majorHAnsi" w:cstheme="majorHAnsi"/>
          <w:sz w:val="28"/>
          <w:szCs w:val="28"/>
        </w:rPr>
        <w:t>Данная часть программы учитывает образовательные потребности, интересы и мотивы воспитанников, членов их семей и педагогов и ориентирована на:</w:t>
      </w:r>
    </w:p>
    <w:p w14:paraId="1974E89D" w14:textId="77777777" w:rsidR="008C08CA" w:rsidRPr="006E0766" w:rsidRDefault="008C08CA" w:rsidP="00553DC9">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специфику национальных, социокультурных и иных условий, в которых осуществляется образовательная деятельность; </w:t>
      </w:r>
    </w:p>
    <w:p w14:paraId="350C9638" w14:textId="77777777" w:rsidR="008C08CA" w:rsidRPr="006E0766" w:rsidRDefault="008C08CA" w:rsidP="00553DC9">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14:paraId="3EEBAB40" w14:textId="77777777" w:rsidR="008C08CA" w:rsidRPr="006E0766" w:rsidRDefault="008C08CA" w:rsidP="00553DC9">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сложившиеся традиции в организации. </w:t>
      </w:r>
    </w:p>
    <w:p w14:paraId="721585F9" w14:textId="77777777" w:rsidR="008C08CA" w:rsidRPr="006E0766" w:rsidRDefault="008C08CA" w:rsidP="00553DC9">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Подбор нескольких образовательных программ различной направленности из числа парциальных и программ, отвечают требованиям всех участников образовательных отношений.</w:t>
      </w:r>
    </w:p>
    <w:p w14:paraId="0CA30C4A" w14:textId="77777777" w:rsidR="00B934FD" w:rsidRPr="006E0766" w:rsidRDefault="00E44AEC" w:rsidP="00553DC9">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Работа по реализации вариативной части Программы строится на основе парциальных программ:  </w:t>
      </w:r>
      <w:r w:rsidR="00B934FD" w:rsidRPr="006E0766">
        <w:rPr>
          <w:rFonts w:asciiTheme="majorHAnsi" w:hAnsiTheme="majorHAnsi" w:cstheme="majorHAnsi"/>
          <w:sz w:val="28"/>
          <w:szCs w:val="28"/>
        </w:rPr>
        <w:t xml:space="preserve">ДОУ функционирует в режиме 12-часового пребывания воспитанников в период с 7-00 до 19-00 </w:t>
      </w:r>
    </w:p>
    <w:p w14:paraId="661B1D24"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при 5-дневной рабочей неделе. </w:t>
      </w:r>
    </w:p>
    <w:p w14:paraId="3939D900"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Программа реализуется в течение всего времени пребывания воспитанников в образовательной организации. </w:t>
      </w:r>
    </w:p>
    <w:p w14:paraId="7B46B68E"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Социокультурные условия. </w:t>
      </w:r>
    </w:p>
    <w:p w14:paraId="62D65274"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ДОУ находится в отдельно стоящем здании. Территориальное расположение в районе частного сектора. </w:t>
      </w:r>
    </w:p>
    <w:p w14:paraId="5326297F"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В районе отсутствуют объекты промышленного производства, вблиз лежащих районах имеются культурно - массовое и спортивные центры (парк, стадион). </w:t>
      </w:r>
    </w:p>
    <w:p w14:paraId="7A12C28D"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Социокультурное пространство образовательного учреждения достаточно разнообразно. </w:t>
      </w:r>
    </w:p>
    <w:p w14:paraId="3CBE9E1F"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         В рамках расширения образовательного пространства детей осуществляется взаимодействие с основным подразделением МБОУ «Шелковская СОШ 1</w:t>
      </w:r>
    </w:p>
    <w:p w14:paraId="77C4F1B0"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ДОУ получает широкий доступ к ресурсному обеспечению школы по следующим направлениям: </w:t>
      </w:r>
    </w:p>
    <w:p w14:paraId="5978D264"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познавательное развитие (на базе библиотеки школы); </w:t>
      </w:r>
    </w:p>
    <w:p w14:paraId="0B2C1E13"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физическое развитие (на базе спортивных объектов школы (спортивные площадки, спортивный зал). </w:t>
      </w:r>
    </w:p>
    <w:p w14:paraId="368A66EA"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ДОУ располагается на территории города Грозный - что служит возможностью организации поликультурного воспитания детей. </w:t>
      </w:r>
    </w:p>
    <w:p w14:paraId="769AF8B2"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Национальные условия. </w:t>
      </w:r>
    </w:p>
    <w:p w14:paraId="3243AEC4"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Основной контингент воспитанников дошкольного учреждения — чеченцы, родной язык которых – чеченский. В рамках образовательной программы предусмотрено ознакомление дошкольников с культурой, традициями и обычаями чеченского народа. </w:t>
      </w:r>
    </w:p>
    <w:p w14:paraId="69945078"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Климатические условия. </w:t>
      </w:r>
    </w:p>
    <w:p w14:paraId="79DFFF6E"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В зимнее время недостаточно снег, черная зима, но достаточное количество солнечных дней весной и летом. Исходя из этого, в образовательный процесс включены мероприятия, направленные на оздоровление детей и предупреждение утомляемости: </w:t>
      </w:r>
    </w:p>
    <w:p w14:paraId="2157181F"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w:t>
      </w:r>
    </w:p>
    <w:p w14:paraId="25452C2A"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в холодное время года уменьшается пребывание детей на прогулке. В теплое время – жизнедеятельность детей, организуется на открытом воздухе. </w:t>
      </w:r>
    </w:p>
    <w:p w14:paraId="69BC04FF" w14:textId="77777777" w:rsidR="00B934FD" w:rsidRPr="006E0766" w:rsidRDefault="00B934FD" w:rsidP="00B934FD">
      <w:pPr>
        <w:spacing w:after="0" w:line="240" w:lineRule="auto"/>
        <w:jc w:val="both"/>
        <w:rPr>
          <w:rFonts w:asciiTheme="majorHAnsi" w:hAnsiTheme="majorHAnsi" w:cstheme="majorHAnsi"/>
          <w:b/>
          <w:sz w:val="28"/>
          <w:szCs w:val="28"/>
        </w:rPr>
      </w:pPr>
    </w:p>
    <w:p w14:paraId="6D189E40" w14:textId="77777777" w:rsidR="00B934FD" w:rsidRPr="006E0766" w:rsidRDefault="00B934FD" w:rsidP="00B934FD">
      <w:pPr>
        <w:spacing w:after="0"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2.6. Направления, выбранные участниками образовательных отношений из числа парциальных программ и иных программ и/или созданных ими самостоятельно (ссылка на программу, ее выходные данные, краткая характеристика).</w:t>
      </w:r>
    </w:p>
    <w:p w14:paraId="647BE181" w14:textId="77777777" w:rsidR="00B934FD" w:rsidRPr="006E0766" w:rsidRDefault="00B934FD"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p>
    <w:p w14:paraId="3EC1857D" w14:textId="7F86ED33" w:rsidR="00E44AEC" w:rsidRPr="006E0766" w:rsidRDefault="00E44AEC" w:rsidP="000D2D39">
      <w:pPr>
        <w:spacing w:after="0" w:line="240" w:lineRule="auto"/>
        <w:ind w:left="-15" w:right="4" w:firstLine="540"/>
        <w:rPr>
          <w:rFonts w:asciiTheme="majorHAnsi" w:hAnsiTheme="majorHAnsi" w:cstheme="majorHAnsi"/>
          <w:sz w:val="28"/>
          <w:szCs w:val="28"/>
        </w:rPr>
      </w:pPr>
    </w:p>
    <w:p w14:paraId="212AD2C5" w14:textId="77777777" w:rsidR="00E44AEC" w:rsidRPr="006E0766" w:rsidRDefault="00E44AEC" w:rsidP="000D2D39">
      <w:pPr>
        <w:pStyle w:val="Default"/>
        <w:rPr>
          <w:rFonts w:asciiTheme="majorHAnsi" w:hAnsiTheme="majorHAnsi" w:cstheme="majorHAnsi"/>
          <w:b/>
          <w:color w:val="auto"/>
          <w:sz w:val="28"/>
          <w:szCs w:val="28"/>
        </w:rPr>
      </w:pPr>
    </w:p>
    <w:tbl>
      <w:tblPr>
        <w:tblStyle w:val="a4"/>
        <w:tblW w:w="8959" w:type="dxa"/>
        <w:tblInd w:w="534" w:type="dxa"/>
        <w:tblLayout w:type="fixed"/>
        <w:tblLook w:val="04A0" w:firstRow="1" w:lastRow="0" w:firstColumn="1" w:lastColumn="0" w:noHBand="0" w:noVBand="1"/>
      </w:tblPr>
      <w:tblGrid>
        <w:gridCol w:w="1417"/>
        <w:gridCol w:w="1985"/>
        <w:gridCol w:w="1304"/>
        <w:gridCol w:w="1701"/>
        <w:gridCol w:w="2552"/>
      </w:tblGrid>
      <w:tr w:rsidR="004478DD" w:rsidRPr="006E0766" w14:paraId="03AD15EE" w14:textId="77777777" w:rsidTr="003E5C84">
        <w:trPr>
          <w:trHeight w:val="1030"/>
        </w:trPr>
        <w:tc>
          <w:tcPr>
            <w:tcW w:w="1417" w:type="dxa"/>
          </w:tcPr>
          <w:p w14:paraId="02E4988D"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eastAsiaTheme="minorHAnsi" w:hAnsiTheme="majorHAnsi" w:cstheme="majorHAnsi"/>
                <w:sz w:val="28"/>
                <w:szCs w:val="28"/>
              </w:rPr>
              <w:t>Направление развития</w:t>
            </w:r>
          </w:p>
        </w:tc>
        <w:tc>
          <w:tcPr>
            <w:tcW w:w="1985" w:type="dxa"/>
          </w:tcPr>
          <w:p w14:paraId="16BD098E"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eastAsiaTheme="minorHAnsi" w:hAnsiTheme="majorHAnsi" w:cstheme="majorHAnsi"/>
                <w:sz w:val="28"/>
                <w:szCs w:val="28"/>
              </w:rPr>
              <w:t>Название парциальной программы, технологии</w:t>
            </w:r>
          </w:p>
        </w:tc>
        <w:tc>
          <w:tcPr>
            <w:tcW w:w="1304" w:type="dxa"/>
          </w:tcPr>
          <w:p w14:paraId="6D244621"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eastAsiaTheme="minorHAnsi" w:hAnsiTheme="majorHAnsi" w:cstheme="majorHAnsi"/>
                <w:sz w:val="28"/>
                <w:szCs w:val="28"/>
              </w:rPr>
              <w:t>Авторы</w:t>
            </w:r>
          </w:p>
        </w:tc>
        <w:tc>
          <w:tcPr>
            <w:tcW w:w="1701" w:type="dxa"/>
          </w:tcPr>
          <w:p w14:paraId="23A36404"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eastAsiaTheme="minorHAnsi" w:hAnsiTheme="majorHAnsi" w:cstheme="majorHAnsi"/>
                <w:sz w:val="28"/>
                <w:szCs w:val="28"/>
              </w:rPr>
              <w:t>Выходные данные</w:t>
            </w:r>
          </w:p>
        </w:tc>
        <w:tc>
          <w:tcPr>
            <w:tcW w:w="2552" w:type="dxa"/>
          </w:tcPr>
          <w:p w14:paraId="4E40A307" w14:textId="77777777" w:rsidR="004478DD" w:rsidRPr="006E0766" w:rsidRDefault="004478DD" w:rsidP="001B6433">
            <w:pPr>
              <w:autoSpaceDE w:val="0"/>
              <w:autoSpaceDN w:val="0"/>
              <w:adjustRightInd w:val="0"/>
              <w:spacing w:after="0" w:line="240" w:lineRule="auto"/>
              <w:rPr>
                <w:rFonts w:asciiTheme="majorHAnsi" w:eastAsiaTheme="minorHAnsi" w:hAnsiTheme="majorHAnsi" w:cstheme="majorHAnsi"/>
                <w:sz w:val="28"/>
                <w:szCs w:val="28"/>
              </w:rPr>
            </w:pPr>
            <w:r w:rsidRPr="006E0766">
              <w:rPr>
                <w:rFonts w:asciiTheme="majorHAnsi" w:eastAsiaTheme="minorHAnsi" w:hAnsiTheme="majorHAnsi" w:cstheme="majorHAnsi"/>
                <w:sz w:val="28"/>
                <w:szCs w:val="28"/>
              </w:rPr>
              <w:t xml:space="preserve">Краткая характеристика программы </w:t>
            </w:r>
          </w:p>
          <w:p w14:paraId="20BB1884" w14:textId="77777777" w:rsidR="004478DD" w:rsidRPr="006E0766" w:rsidRDefault="004478DD" w:rsidP="001B6433">
            <w:pPr>
              <w:spacing w:after="0" w:line="240" w:lineRule="auto"/>
              <w:rPr>
                <w:rFonts w:asciiTheme="majorHAnsi" w:hAnsiTheme="majorHAnsi" w:cstheme="majorHAnsi"/>
                <w:sz w:val="28"/>
                <w:szCs w:val="28"/>
              </w:rPr>
            </w:pPr>
          </w:p>
          <w:p w14:paraId="44A832AE" w14:textId="77777777" w:rsidR="004478DD" w:rsidRPr="006E0766" w:rsidRDefault="004478DD" w:rsidP="001B6433">
            <w:pPr>
              <w:spacing w:after="0" w:line="240" w:lineRule="auto"/>
              <w:rPr>
                <w:rFonts w:asciiTheme="majorHAnsi" w:hAnsiTheme="majorHAnsi" w:cstheme="majorHAnsi"/>
                <w:sz w:val="28"/>
                <w:szCs w:val="28"/>
              </w:rPr>
            </w:pPr>
          </w:p>
        </w:tc>
      </w:tr>
      <w:tr w:rsidR="004478DD" w:rsidRPr="006E0766" w14:paraId="1CF8F9A3" w14:textId="77777777" w:rsidTr="003E5C84">
        <w:tc>
          <w:tcPr>
            <w:tcW w:w="1417" w:type="dxa"/>
          </w:tcPr>
          <w:p w14:paraId="222F0156"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Познавательное</w:t>
            </w:r>
          </w:p>
        </w:tc>
        <w:tc>
          <w:tcPr>
            <w:tcW w:w="1985" w:type="dxa"/>
          </w:tcPr>
          <w:p w14:paraId="00530ABA"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«Мой край родной»</w:t>
            </w:r>
          </w:p>
        </w:tc>
        <w:tc>
          <w:tcPr>
            <w:tcW w:w="1304" w:type="dxa"/>
          </w:tcPr>
          <w:p w14:paraId="0CCF23D1" w14:textId="77777777" w:rsidR="004478DD" w:rsidRPr="006E0766" w:rsidRDefault="004478DD" w:rsidP="001B6433">
            <w:pPr>
              <w:spacing w:after="0" w:line="240" w:lineRule="auto"/>
              <w:ind w:right="-37"/>
              <w:rPr>
                <w:rFonts w:asciiTheme="majorHAnsi" w:hAnsiTheme="majorHAnsi" w:cstheme="majorHAnsi"/>
                <w:sz w:val="28"/>
                <w:szCs w:val="28"/>
              </w:rPr>
            </w:pPr>
            <w:r w:rsidRPr="006E0766">
              <w:rPr>
                <w:rFonts w:asciiTheme="majorHAnsi" w:hAnsiTheme="majorHAnsi" w:cstheme="majorHAnsi"/>
                <w:sz w:val="28"/>
                <w:szCs w:val="28"/>
              </w:rPr>
              <w:t>Масаева З.В</w:t>
            </w:r>
          </w:p>
        </w:tc>
        <w:tc>
          <w:tcPr>
            <w:tcW w:w="1701" w:type="dxa"/>
          </w:tcPr>
          <w:p w14:paraId="019DBCC8"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Махачкала: </w:t>
            </w:r>
          </w:p>
          <w:p w14:paraId="1B5FFAD3"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Изд-во АЛЕФ, 2014. – 39с.</w:t>
            </w:r>
          </w:p>
        </w:tc>
        <w:tc>
          <w:tcPr>
            <w:tcW w:w="2552" w:type="dxa"/>
          </w:tcPr>
          <w:p w14:paraId="4C262162" w14:textId="77777777" w:rsidR="004478DD" w:rsidRPr="006E0766" w:rsidRDefault="004478DD" w:rsidP="001B6433">
            <w:pPr>
              <w:pStyle w:val="a5"/>
              <w:spacing w:after="0" w:line="240" w:lineRule="auto"/>
              <w:ind w:left="-80"/>
              <w:rPr>
                <w:rFonts w:asciiTheme="majorHAnsi" w:hAnsiTheme="majorHAnsi" w:cstheme="majorHAnsi"/>
                <w:sz w:val="28"/>
                <w:szCs w:val="28"/>
              </w:rPr>
            </w:pPr>
            <w:r w:rsidRPr="006E0766">
              <w:rPr>
                <w:rFonts w:asciiTheme="majorHAnsi" w:eastAsiaTheme="minorHAnsi" w:hAnsiTheme="majorHAnsi" w:cstheme="majorHAnsi"/>
                <w:sz w:val="28"/>
                <w:szCs w:val="28"/>
              </w:rPr>
              <w:t xml:space="preserve">Программа определяет </w:t>
            </w:r>
            <w:r w:rsidRPr="006E0766">
              <w:rPr>
                <w:rFonts w:asciiTheme="majorHAnsi" w:hAnsiTheme="majorHAnsi" w:cstheme="majorHAnsi"/>
                <w:sz w:val="28"/>
                <w:szCs w:val="28"/>
              </w:rPr>
              <w:t>чувства патриотизма, интереса к</w:t>
            </w:r>
          </w:p>
          <w:p w14:paraId="6DDB9BE8" w14:textId="77777777" w:rsidR="004478DD" w:rsidRPr="006E0766" w:rsidRDefault="004478DD" w:rsidP="001B6433">
            <w:pPr>
              <w:spacing w:after="0" w:line="240" w:lineRule="auto"/>
              <w:ind w:left="-80" w:hanging="80"/>
              <w:rPr>
                <w:rFonts w:asciiTheme="majorHAnsi" w:hAnsiTheme="majorHAnsi" w:cstheme="majorHAnsi"/>
                <w:sz w:val="28"/>
                <w:szCs w:val="28"/>
              </w:rPr>
            </w:pPr>
            <w:r w:rsidRPr="006E0766">
              <w:rPr>
                <w:rFonts w:asciiTheme="majorHAnsi" w:hAnsiTheme="majorHAnsi" w:cstheme="majorHAnsi"/>
                <w:sz w:val="28"/>
                <w:szCs w:val="28"/>
              </w:rPr>
              <w:t xml:space="preserve">национальной, народной и </w:t>
            </w:r>
            <w:r w:rsidRPr="006E0766">
              <w:rPr>
                <w:rFonts w:asciiTheme="majorHAnsi" w:hAnsiTheme="majorHAnsi" w:cstheme="majorHAnsi"/>
                <w:sz w:val="28"/>
                <w:szCs w:val="28"/>
              </w:rPr>
              <w:lastRenderedPageBreak/>
              <w:t>профессиональной культуре Чечни</w:t>
            </w:r>
            <w:r w:rsidRPr="006E0766">
              <w:rPr>
                <w:rFonts w:asciiTheme="majorHAnsi" w:eastAsiaTheme="minorHAnsi" w:hAnsiTheme="majorHAnsi" w:cstheme="majorHAnsi"/>
                <w:sz w:val="28"/>
                <w:szCs w:val="28"/>
              </w:rPr>
              <w:t xml:space="preserve"> основанные на их приобщении к народной культуры.</w:t>
            </w:r>
          </w:p>
        </w:tc>
      </w:tr>
      <w:tr w:rsidR="004478DD" w:rsidRPr="006E0766" w14:paraId="5A2A4F01" w14:textId="77777777" w:rsidTr="003E5C84">
        <w:tc>
          <w:tcPr>
            <w:tcW w:w="1417" w:type="dxa"/>
          </w:tcPr>
          <w:p w14:paraId="168D9A7D"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lastRenderedPageBreak/>
              <w:t>Художественно-эстетическое</w:t>
            </w:r>
          </w:p>
          <w:p w14:paraId="516C70B2"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Физическое</w:t>
            </w:r>
          </w:p>
        </w:tc>
        <w:tc>
          <w:tcPr>
            <w:tcW w:w="1985" w:type="dxa"/>
          </w:tcPr>
          <w:p w14:paraId="482C3AD9"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bCs/>
                <w:sz w:val="28"/>
                <w:szCs w:val="28"/>
              </w:rPr>
              <w:t>«Ладушки»</w:t>
            </w:r>
          </w:p>
        </w:tc>
        <w:tc>
          <w:tcPr>
            <w:tcW w:w="1304" w:type="dxa"/>
          </w:tcPr>
          <w:p w14:paraId="63DA7D08"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И. Каплунова, </w:t>
            </w:r>
          </w:p>
          <w:p w14:paraId="4FFB92D1"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И. Новоскольцева</w:t>
            </w:r>
          </w:p>
        </w:tc>
        <w:tc>
          <w:tcPr>
            <w:tcW w:w="1701" w:type="dxa"/>
          </w:tcPr>
          <w:p w14:paraId="013C3FE2"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«Инфо Ол», Санкт-Петербург – 64с</w:t>
            </w:r>
          </w:p>
        </w:tc>
        <w:tc>
          <w:tcPr>
            <w:tcW w:w="2552" w:type="dxa"/>
          </w:tcPr>
          <w:p w14:paraId="7F6B806A"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Программа представляет собой оригинальную разработку системы музыкальных занятий с дошкольниками, </w:t>
            </w:r>
            <w:r w:rsidR="001B6433" w:rsidRPr="006E0766">
              <w:rPr>
                <w:rFonts w:asciiTheme="majorHAnsi" w:hAnsiTheme="majorHAnsi" w:cstheme="majorHAnsi"/>
                <w:sz w:val="28"/>
                <w:szCs w:val="28"/>
              </w:rPr>
              <w:t>определяет</w:t>
            </w:r>
            <w:r w:rsidRPr="006E0766">
              <w:rPr>
                <w:rFonts w:asciiTheme="majorHAnsi" w:hAnsiTheme="majorHAnsi" w:cstheme="majorHAnsi"/>
                <w:sz w:val="28"/>
                <w:szCs w:val="28"/>
              </w:rPr>
              <w:t xml:space="preserve"> основные принципы, требования к организации различных видов музыкальной деятельност</w:t>
            </w:r>
            <w:r w:rsidR="001B6433" w:rsidRPr="006E0766">
              <w:rPr>
                <w:rFonts w:asciiTheme="majorHAnsi" w:hAnsiTheme="majorHAnsi" w:cstheme="majorHAnsi"/>
                <w:sz w:val="28"/>
                <w:szCs w:val="28"/>
              </w:rPr>
              <w:t xml:space="preserve">и в ДОУ, а также </w:t>
            </w:r>
            <w:r w:rsidRPr="006E0766">
              <w:rPr>
                <w:rFonts w:asciiTheme="majorHAnsi" w:hAnsiTheme="majorHAnsi" w:cstheme="majorHAnsi"/>
                <w:sz w:val="28"/>
                <w:szCs w:val="28"/>
              </w:rPr>
              <w:t xml:space="preserve">возрастных особенностей детей </w:t>
            </w:r>
          </w:p>
        </w:tc>
      </w:tr>
      <w:tr w:rsidR="004478DD" w:rsidRPr="006E0766" w14:paraId="16411A16" w14:textId="77777777" w:rsidTr="003E5C84">
        <w:tc>
          <w:tcPr>
            <w:tcW w:w="1417" w:type="dxa"/>
          </w:tcPr>
          <w:p w14:paraId="2425BF58"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Познавательное</w:t>
            </w:r>
          </w:p>
        </w:tc>
        <w:tc>
          <w:tcPr>
            <w:tcW w:w="1985" w:type="dxa"/>
          </w:tcPr>
          <w:p w14:paraId="572A4E9C"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Экономическое воспитание дошкольников: формирование предпосылок финансовой грамотности</w:t>
            </w:r>
          </w:p>
        </w:tc>
        <w:tc>
          <w:tcPr>
            <w:tcW w:w="1304" w:type="dxa"/>
          </w:tcPr>
          <w:p w14:paraId="0D16A6FE"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А.Д. Шатова,</w:t>
            </w:r>
          </w:p>
          <w:p w14:paraId="39111C77"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Ю.А. Аксенова,</w:t>
            </w:r>
          </w:p>
          <w:p w14:paraId="607DD1ED"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И.Л. Кириллов,</w:t>
            </w:r>
          </w:p>
          <w:p w14:paraId="55EB62FD"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В.Е. Давыдова,</w:t>
            </w:r>
          </w:p>
          <w:p w14:paraId="42416159"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И.С. Мищенко</w:t>
            </w:r>
          </w:p>
        </w:tc>
        <w:tc>
          <w:tcPr>
            <w:tcW w:w="1701" w:type="dxa"/>
          </w:tcPr>
          <w:p w14:paraId="61405A36"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Москва 2018, - 28с</w:t>
            </w:r>
          </w:p>
        </w:tc>
        <w:tc>
          <w:tcPr>
            <w:tcW w:w="2552" w:type="dxa"/>
          </w:tcPr>
          <w:p w14:paraId="7CD1C35F" w14:textId="77777777" w:rsidR="004478DD" w:rsidRPr="006E0766" w:rsidRDefault="004478DD" w:rsidP="001B6433">
            <w:pPr>
              <w:shd w:val="clear" w:color="auto" w:fill="FFFFFF"/>
              <w:spacing w:after="0" w:line="240" w:lineRule="auto"/>
              <w:rPr>
                <w:rFonts w:asciiTheme="majorHAnsi" w:eastAsia="Times New Roman" w:hAnsiTheme="majorHAnsi" w:cstheme="majorHAnsi"/>
                <w:sz w:val="28"/>
                <w:szCs w:val="28"/>
              </w:rPr>
            </w:pPr>
            <w:r w:rsidRPr="006E0766">
              <w:rPr>
                <w:rFonts w:asciiTheme="majorHAnsi" w:eastAsia="Times New Roman" w:hAnsiTheme="majorHAnsi" w:cstheme="majorHAnsi"/>
                <w:sz w:val="28"/>
                <w:szCs w:val="28"/>
              </w:rPr>
              <w:t>Программа определяет процессе формирования позитивных установок к различным видам труда, заклад</w:t>
            </w:r>
            <w:r w:rsidR="001B6433" w:rsidRPr="006E0766">
              <w:rPr>
                <w:rFonts w:asciiTheme="majorHAnsi" w:eastAsia="Times New Roman" w:hAnsiTheme="majorHAnsi" w:cstheme="majorHAnsi"/>
                <w:sz w:val="28"/>
                <w:szCs w:val="28"/>
              </w:rPr>
              <w:t>ы</w:t>
            </w:r>
            <w:r w:rsidRPr="006E0766">
              <w:rPr>
                <w:rFonts w:asciiTheme="majorHAnsi" w:eastAsia="Times New Roman" w:hAnsiTheme="majorHAnsi" w:cstheme="majorHAnsi"/>
                <w:sz w:val="28"/>
                <w:szCs w:val="28"/>
              </w:rPr>
              <w:t xml:space="preserve">вания основ экономической и финансовой грамотности у детей дошкольного возраста, </w:t>
            </w:r>
            <w:r w:rsidR="001B6433" w:rsidRPr="006E0766">
              <w:rPr>
                <w:rFonts w:asciiTheme="majorHAnsi" w:eastAsia="Times New Roman" w:hAnsiTheme="majorHAnsi" w:cstheme="majorHAnsi"/>
                <w:sz w:val="28"/>
                <w:szCs w:val="28"/>
              </w:rPr>
              <w:t>выработки</w:t>
            </w:r>
            <w:r w:rsidRPr="006E0766">
              <w:rPr>
                <w:rFonts w:asciiTheme="majorHAnsi" w:eastAsia="Times New Roman" w:hAnsiTheme="majorHAnsi" w:cstheme="majorHAnsi"/>
                <w:sz w:val="28"/>
                <w:szCs w:val="28"/>
              </w:rPr>
              <w:t xml:space="preserve"> навыков самообслуживания</w:t>
            </w:r>
            <w:r w:rsidRPr="006E0766">
              <w:rPr>
                <w:rFonts w:asciiTheme="majorHAnsi" w:eastAsia="Times New Roman" w:hAnsiTheme="majorHAnsi" w:cstheme="majorHAnsi"/>
                <w:sz w:val="28"/>
                <w:szCs w:val="28"/>
              </w:rPr>
              <w:lastRenderedPageBreak/>
              <w:t>.</w:t>
            </w:r>
          </w:p>
        </w:tc>
      </w:tr>
      <w:tr w:rsidR="004478DD" w:rsidRPr="006E0766" w14:paraId="5910AEE1" w14:textId="77777777" w:rsidTr="003E5C84">
        <w:tc>
          <w:tcPr>
            <w:tcW w:w="1417" w:type="dxa"/>
          </w:tcPr>
          <w:p w14:paraId="5A927A29"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lastRenderedPageBreak/>
              <w:t>Социально-коммуникативное</w:t>
            </w:r>
          </w:p>
        </w:tc>
        <w:tc>
          <w:tcPr>
            <w:tcW w:w="1985" w:type="dxa"/>
          </w:tcPr>
          <w:p w14:paraId="40654B44" w14:textId="77777777" w:rsidR="004478DD" w:rsidRPr="006E0766" w:rsidRDefault="004478DD"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«Основы безопасности для детей дошкольного возраста»</w:t>
            </w:r>
          </w:p>
        </w:tc>
        <w:tc>
          <w:tcPr>
            <w:tcW w:w="1304" w:type="dxa"/>
          </w:tcPr>
          <w:p w14:paraId="0905376A" w14:textId="77777777" w:rsidR="001B6433" w:rsidRPr="006E0766" w:rsidRDefault="001B6433"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Н.Н. Авдеева, О.Л. Князева, </w:t>
            </w:r>
          </w:p>
          <w:p w14:paraId="282B8A77" w14:textId="77777777" w:rsidR="004478DD" w:rsidRPr="006E0766" w:rsidRDefault="001B6433"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Р.Б. Стеркина</w:t>
            </w:r>
          </w:p>
        </w:tc>
        <w:tc>
          <w:tcPr>
            <w:tcW w:w="1701" w:type="dxa"/>
          </w:tcPr>
          <w:p w14:paraId="296BD079" w14:textId="77777777" w:rsidR="004478DD" w:rsidRPr="006E0766" w:rsidRDefault="004478DD" w:rsidP="001B6433">
            <w:pPr>
              <w:spacing w:after="0" w:line="240" w:lineRule="auto"/>
              <w:rPr>
                <w:rFonts w:asciiTheme="majorHAnsi" w:hAnsiTheme="majorHAnsi" w:cstheme="majorHAnsi"/>
                <w:sz w:val="28"/>
                <w:szCs w:val="28"/>
              </w:rPr>
            </w:pPr>
          </w:p>
        </w:tc>
        <w:tc>
          <w:tcPr>
            <w:tcW w:w="2552" w:type="dxa"/>
          </w:tcPr>
          <w:p w14:paraId="2829723F" w14:textId="77777777" w:rsidR="004478DD" w:rsidRPr="006E0766" w:rsidRDefault="001B6433" w:rsidP="001B6433">
            <w:pPr>
              <w:spacing w:after="0" w:line="240" w:lineRule="auto"/>
              <w:rPr>
                <w:rFonts w:asciiTheme="majorHAnsi" w:hAnsiTheme="majorHAnsi" w:cstheme="majorHAnsi"/>
                <w:sz w:val="28"/>
                <w:szCs w:val="28"/>
              </w:rPr>
            </w:pPr>
            <w:r w:rsidRPr="006E0766">
              <w:rPr>
                <w:rFonts w:asciiTheme="majorHAnsi" w:hAnsiTheme="majorHAnsi" w:cstheme="majorHAnsi"/>
                <w:sz w:val="28"/>
                <w:szCs w:val="28"/>
                <w:shd w:val="clear" w:color="auto" w:fill="FFFFFF"/>
              </w:rPr>
              <w:t>Программа ориентирована на формирование необходимых знаний об общепринятых человеком нормах поведения, основы экологической культуры, ценности здорового образа жизни, имеет социально-личностное направление.</w:t>
            </w:r>
          </w:p>
        </w:tc>
      </w:tr>
    </w:tbl>
    <w:p w14:paraId="7011DF54" w14:textId="77777777" w:rsidR="00277DCE" w:rsidRPr="006E0766" w:rsidRDefault="00277DCE" w:rsidP="00277DCE">
      <w:pPr>
        <w:autoSpaceDE w:val="0"/>
        <w:autoSpaceDN w:val="0"/>
        <w:adjustRightInd w:val="0"/>
        <w:spacing w:after="0" w:line="240" w:lineRule="auto"/>
        <w:rPr>
          <w:rFonts w:ascii="Times New Roman" w:eastAsiaTheme="minorHAnsi" w:hAnsi="Times New Roman"/>
          <w:color w:val="000000"/>
          <w:sz w:val="28"/>
          <w:szCs w:val="28"/>
        </w:rPr>
      </w:pPr>
    </w:p>
    <w:p w14:paraId="78B18170" w14:textId="77777777" w:rsidR="00026D2A" w:rsidRPr="006E0766" w:rsidRDefault="00026D2A" w:rsidP="00026D2A">
      <w:pPr>
        <w:autoSpaceDE w:val="0"/>
        <w:autoSpaceDN w:val="0"/>
        <w:adjustRightInd w:val="0"/>
        <w:spacing w:after="0" w:line="240" w:lineRule="auto"/>
        <w:jc w:val="center"/>
        <w:rPr>
          <w:rFonts w:ascii="Times New Roman" w:eastAsiaTheme="minorHAnsi" w:hAnsi="Times New Roman"/>
          <w:b/>
          <w:bCs/>
          <w:color w:val="000000"/>
          <w:sz w:val="28"/>
          <w:szCs w:val="28"/>
        </w:rPr>
      </w:pPr>
    </w:p>
    <w:p w14:paraId="4CBFA37E" w14:textId="77777777" w:rsidR="00026D2A" w:rsidRPr="006E0766" w:rsidRDefault="00026D2A" w:rsidP="0006172E">
      <w:pPr>
        <w:autoSpaceDE w:val="0"/>
        <w:autoSpaceDN w:val="0"/>
        <w:adjustRightInd w:val="0"/>
        <w:spacing w:after="0" w:line="240" w:lineRule="auto"/>
        <w:jc w:val="center"/>
        <w:rPr>
          <w:rFonts w:ascii="Times New Roman" w:eastAsiaTheme="minorHAnsi" w:hAnsi="Times New Roman"/>
          <w:color w:val="000000"/>
          <w:sz w:val="28"/>
          <w:szCs w:val="28"/>
        </w:rPr>
      </w:pPr>
      <w:r w:rsidRPr="006E0766">
        <w:rPr>
          <w:rFonts w:ascii="Times New Roman" w:eastAsiaTheme="minorHAnsi" w:hAnsi="Times New Roman"/>
          <w:b/>
          <w:bCs/>
          <w:color w:val="000000"/>
          <w:sz w:val="28"/>
          <w:szCs w:val="28"/>
        </w:rPr>
        <w:t>3.ОРГАНИЗАЦИОННЫЙ РАЗДЕЛ</w:t>
      </w:r>
    </w:p>
    <w:p w14:paraId="6EEFF1B6" w14:textId="77777777" w:rsidR="00B46150" w:rsidRPr="006E0766" w:rsidRDefault="00050F2D" w:rsidP="000D2D39">
      <w:pPr>
        <w:autoSpaceDE w:val="0"/>
        <w:autoSpaceDN w:val="0"/>
        <w:adjustRightInd w:val="0"/>
        <w:spacing w:after="0" w:line="240" w:lineRule="auto"/>
        <w:rPr>
          <w:rFonts w:ascii="Times New Roman" w:eastAsiaTheme="minorHAnsi" w:hAnsi="Times New Roman"/>
          <w:b/>
          <w:bCs/>
          <w:color w:val="000000"/>
          <w:sz w:val="28"/>
          <w:szCs w:val="28"/>
        </w:rPr>
      </w:pPr>
      <w:r w:rsidRPr="006E0766">
        <w:rPr>
          <w:rFonts w:ascii="Times New Roman" w:eastAsiaTheme="minorHAnsi" w:hAnsi="Times New Roman"/>
          <w:b/>
          <w:bCs/>
          <w:color w:val="000000"/>
          <w:sz w:val="28"/>
          <w:szCs w:val="28"/>
        </w:rPr>
        <w:t xml:space="preserve"> </w:t>
      </w:r>
      <w:r w:rsidR="00026D2A" w:rsidRPr="006E0766">
        <w:rPr>
          <w:rFonts w:ascii="Times New Roman" w:eastAsiaTheme="minorHAnsi" w:hAnsi="Times New Roman"/>
          <w:b/>
          <w:bCs/>
          <w:color w:val="000000"/>
          <w:sz w:val="28"/>
          <w:szCs w:val="28"/>
        </w:rPr>
        <w:t>Обязательная часть</w:t>
      </w:r>
    </w:p>
    <w:p w14:paraId="0618C443" w14:textId="77777777" w:rsidR="00026D2A" w:rsidRPr="006E0766" w:rsidRDefault="00026D2A" w:rsidP="000D2D39">
      <w:pPr>
        <w:autoSpaceDE w:val="0"/>
        <w:autoSpaceDN w:val="0"/>
        <w:adjustRightInd w:val="0"/>
        <w:spacing w:after="0" w:line="240" w:lineRule="auto"/>
        <w:rPr>
          <w:rFonts w:ascii="Times New Roman" w:eastAsiaTheme="minorHAnsi" w:hAnsi="Times New Roman"/>
          <w:b/>
          <w:bCs/>
          <w:color w:val="000000"/>
          <w:sz w:val="28"/>
          <w:szCs w:val="28"/>
        </w:rPr>
      </w:pPr>
    </w:p>
    <w:p w14:paraId="7F2DFC9A" w14:textId="77777777" w:rsidR="00026D2A" w:rsidRPr="006E0766" w:rsidRDefault="00050F2D"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b/>
          <w:bCs/>
          <w:color w:val="000000"/>
          <w:sz w:val="28"/>
          <w:szCs w:val="28"/>
        </w:rPr>
        <w:t>3.1.</w:t>
      </w:r>
      <w:r w:rsidR="00026D2A" w:rsidRPr="006E0766">
        <w:rPr>
          <w:rFonts w:ascii="Times New Roman" w:eastAsiaTheme="minorHAnsi" w:hAnsi="Times New Roman"/>
          <w:b/>
          <w:bCs/>
          <w:color w:val="000000"/>
          <w:sz w:val="28"/>
          <w:szCs w:val="28"/>
        </w:rPr>
        <w:t xml:space="preserve">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p w14:paraId="22409DFA"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p>
    <w:p w14:paraId="23F94761"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В ДОУ созданы материально-технические условия, обеспечивающие: </w:t>
      </w:r>
    </w:p>
    <w:p w14:paraId="2D3419A0"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1) возможность достижения обучающимися планируемых результатов освоения Программы; </w:t>
      </w:r>
    </w:p>
    <w:p w14:paraId="42C7CA3E"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14:paraId="05A6926E"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p>
    <w:p w14:paraId="624C3AA2"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к условиям размещения организаций, осуществляющих образовательную деятельность; </w:t>
      </w:r>
    </w:p>
    <w:p w14:paraId="21724D4B"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оборудованию и содержанию территории, помещениям, их оборудованию и содержанию; </w:t>
      </w:r>
    </w:p>
    <w:p w14:paraId="390BF410"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естественному и искусственному освещению помещений; отоплению и вентиляции; </w:t>
      </w:r>
    </w:p>
    <w:p w14:paraId="1A9EDE09"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 xml:space="preserve">- водоснабжению и канализации, организации питания; медицинскому обеспечению; </w:t>
      </w:r>
    </w:p>
    <w:p w14:paraId="5BB8B90A"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приему детей в организации, осуществляющих образовательную деятельность; </w:t>
      </w:r>
    </w:p>
    <w:p w14:paraId="589F9032"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организации режима дня, организации физического воспитания; личной гигиене персонала; </w:t>
      </w:r>
    </w:p>
    <w:p w14:paraId="7C6BA6A7"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p>
    <w:p w14:paraId="48E5425D"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3) выполнение ДОУ требований пожарной безопасности и </w:t>
      </w:r>
    </w:p>
    <w:p w14:paraId="1E2FC0A1"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электробезопасности; </w:t>
      </w:r>
    </w:p>
    <w:p w14:paraId="28FDA7F9"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4) выполнение ДОУ требований по охране здоровья обучающихся и охране труда работников ДОУ; </w:t>
      </w:r>
    </w:p>
    <w:p w14:paraId="2621B9E0" w14:textId="77777777" w:rsidR="00026D2A" w:rsidRPr="006E0766" w:rsidRDefault="00026D2A"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5) возможность для беспрепятственного доступа обучающихся с ОВЗ, в том числе детей-инвалидов к объектам инфраструктуры ДОУ.</w:t>
      </w:r>
    </w:p>
    <w:p w14:paraId="0F93C72B" w14:textId="77777777" w:rsidR="00B934FD" w:rsidRPr="006E0766" w:rsidRDefault="00B934FD" w:rsidP="00B934FD">
      <w:pPr>
        <w:autoSpaceDE w:val="0"/>
        <w:autoSpaceDN w:val="0"/>
        <w:adjustRightInd w:val="0"/>
        <w:spacing w:after="0" w:line="240" w:lineRule="auto"/>
        <w:jc w:val="both"/>
        <w:rPr>
          <w:rFonts w:ascii="Times New Roman" w:eastAsiaTheme="minorHAnsi" w:hAnsi="Times New Roman"/>
          <w:color w:val="000000"/>
          <w:sz w:val="28"/>
          <w:szCs w:val="28"/>
        </w:rPr>
      </w:pPr>
    </w:p>
    <w:p w14:paraId="17F0AFB0" w14:textId="77777777" w:rsidR="00B934FD" w:rsidRPr="006E0766" w:rsidRDefault="00B934FD" w:rsidP="000D2D39">
      <w:pPr>
        <w:autoSpaceDE w:val="0"/>
        <w:autoSpaceDN w:val="0"/>
        <w:adjustRightInd w:val="0"/>
        <w:spacing w:after="0" w:line="240" w:lineRule="auto"/>
        <w:rPr>
          <w:rFonts w:ascii="Times New Roman" w:eastAsiaTheme="minorHAnsi" w:hAnsi="Times New Roman"/>
          <w:color w:val="000000"/>
          <w:sz w:val="28"/>
          <w:szCs w:val="28"/>
        </w:rPr>
      </w:pPr>
    </w:p>
    <w:p w14:paraId="76E4859D" w14:textId="77777777" w:rsidR="00026D2A" w:rsidRPr="006E0766" w:rsidRDefault="00026D2A" w:rsidP="0006172E">
      <w:pPr>
        <w:autoSpaceDE w:val="0"/>
        <w:autoSpaceDN w:val="0"/>
        <w:adjustRightInd w:val="0"/>
        <w:spacing w:after="0" w:line="240" w:lineRule="auto"/>
        <w:jc w:val="both"/>
        <w:rPr>
          <w:rFonts w:ascii="Times New Roman" w:eastAsiaTheme="minorHAnsi" w:hAnsi="Times New Roman"/>
          <w:color w:val="000000"/>
          <w:sz w:val="28"/>
          <w:szCs w:val="28"/>
        </w:rPr>
      </w:pPr>
    </w:p>
    <w:p w14:paraId="37E6BD90"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p>
    <w:tbl>
      <w:tblPr>
        <w:tblStyle w:val="a4"/>
        <w:tblW w:w="0" w:type="auto"/>
        <w:tblLook w:val="04A0" w:firstRow="1" w:lastRow="0" w:firstColumn="1" w:lastColumn="0" w:noHBand="0" w:noVBand="1"/>
      </w:tblPr>
      <w:tblGrid>
        <w:gridCol w:w="2122"/>
        <w:gridCol w:w="3683"/>
        <w:gridCol w:w="3683"/>
      </w:tblGrid>
      <w:tr w:rsidR="00026D2A" w:rsidRPr="006E0766" w14:paraId="4E8C3457" w14:textId="77777777" w:rsidTr="0006172E">
        <w:tc>
          <w:tcPr>
            <w:tcW w:w="2122" w:type="dxa"/>
          </w:tcPr>
          <w:p w14:paraId="2A031BF3"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color w:val="000000"/>
                <w:sz w:val="28"/>
                <w:szCs w:val="28"/>
              </w:rPr>
              <w:t>Наименование</w:t>
            </w:r>
          </w:p>
        </w:tc>
        <w:tc>
          <w:tcPr>
            <w:tcW w:w="3683" w:type="dxa"/>
          </w:tcPr>
          <w:p w14:paraId="5453FC90"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color w:val="000000"/>
                <w:sz w:val="28"/>
                <w:szCs w:val="28"/>
              </w:rPr>
              <w:t>Психолого-педагогическое назначение</w:t>
            </w:r>
          </w:p>
        </w:tc>
        <w:tc>
          <w:tcPr>
            <w:tcW w:w="3683" w:type="dxa"/>
          </w:tcPr>
          <w:p w14:paraId="350CFE80"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color w:val="000000"/>
                <w:sz w:val="28"/>
                <w:szCs w:val="28"/>
              </w:rPr>
              <w:t>Оснащение</w:t>
            </w:r>
          </w:p>
        </w:tc>
      </w:tr>
      <w:tr w:rsidR="00026D2A" w:rsidRPr="006E0766" w14:paraId="4B7B597A" w14:textId="77777777" w:rsidTr="00962862">
        <w:trPr>
          <w:trHeight w:val="1124"/>
        </w:trPr>
        <w:tc>
          <w:tcPr>
            <w:tcW w:w="2122" w:type="dxa"/>
          </w:tcPr>
          <w:p w14:paraId="73C0BE27" w14:textId="77777777" w:rsidR="00157EF2"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Кабине</w:t>
            </w:r>
            <w:r w:rsidR="00157EF2" w:rsidRPr="006E0766">
              <w:rPr>
                <w:rFonts w:ascii="Times New Roman" w:eastAsiaTheme="minorHAnsi" w:hAnsi="Times New Roman"/>
                <w:color w:val="000000"/>
                <w:sz w:val="28"/>
                <w:szCs w:val="28"/>
              </w:rPr>
              <w:t>т</w:t>
            </w:r>
          </w:p>
          <w:p w14:paraId="444BC21F" w14:textId="72A3C977" w:rsidR="00026D2A" w:rsidRPr="006E0766" w:rsidRDefault="00157EF2" w:rsidP="00157EF2">
            <w:pPr>
              <w:autoSpaceDE w:val="0"/>
              <w:autoSpaceDN w:val="0"/>
              <w:adjustRightInd w:val="0"/>
              <w:spacing w:after="0" w:line="240" w:lineRule="auto"/>
              <w:ind w:right="-108"/>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педагога-психолога </w:t>
            </w:r>
          </w:p>
        </w:tc>
        <w:tc>
          <w:tcPr>
            <w:tcW w:w="3683" w:type="dxa"/>
          </w:tcPr>
          <w:p w14:paraId="29630517"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Индивидуальные и подгрупповые занятия с детьми. </w:t>
            </w:r>
          </w:p>
          <w:p w14:paraId="56C7176D"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Индивидуальные консультации, беседы с педагогическим, медицинским, обслуживающим персоналом и родителями. </w:t>
            </w:r>
          </w:p>
          <w:p w14:paraId="2EDA82CC"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Просветительская, разъяснительная работа с </w:t>
            </w:r>
          </w:p>
          <w:p w14:paraId="0FD8898E"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родителями и сотрудниками ДОУ по вопросам воспитания и развития детей дошкольного возраста </w:t>
            </w:r>
          </w:p>
          <w:p w14:paraId="0121BDF8"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Создание благоприятного психо – эмоционального</w:t>
            </w:r>
          </w:p>
          <w:p w14:paraId="06817B1C"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климата для дете</w:t>
            </w:r>
            <w:r w:rsidR="0006172E" w:rsidRPr="006E0766">
              <w:rPr>
                <w:rFonts w:ascii="Times New Roman" w:eastAsiaTheme="minorHAnsi" w:hAnsi="Times New Roman"/>
                <w:color w:val="000000"/>
                <w:sz w:val="28"/>
                <w:szCs w:val="28"/>
              </w:rPr>
              <w:t xml:space="preserve">й, сотрудников ДОУ и родителей </w:t>
            </w:r>
          </w:p>
        </w:tc>
        <w:tc>
          <w:tcPr>
            <w:tcW w:w="3683" w:type="dxa"/>
          </w:tcPr>
          <w:p w14:paraId="305C9480" w14:textId="77777777" w:rsidR="00026D2A" w:rsidRPr="006E0766" w:rsidRDefault="00026D2A" w:rsidP="00026D2A">
            <w:pPr>
              <w:autoSpaceDE w:val="0"/>
              <w:autoSpaceDN w:val="0"/>
              <w:adjustRightInd w:val="0"/>
              <w:spacing w:after="0" w:line="240" w:lineRule="auto"/>
              <w:rPr>
                <w:rFonts w:ascii="Times New Roman" w:eastAsiaTheme="minorHAnsi" w:hAnsi="Times New Roman"/>
                <w:sz w:val="28"/>
                <w:szCs w:val="28"/>
              </w:rPr>
            </w:pPr>
            <w:r w:rsidRPr="006E0766">
              <w:rPr>
                <w:rFonts w:ascii="Times New Roman" w:eastAsiaTheme="minorHAnsi" w:hAnsi="Times New Roman"/>
                <w:sz w:val="28"/>
                <w:szCs w:val="28"/>
              </w:rPr>
              <w:t xml:space="preserve">- Компьютер  </w:t>
            </w:r>
          </w:p>
          <w:p w14:paraId="6AB9C1BB" w14:textId="77777777" w:rsidR="00026D2A" w:rsidRPr="006E0766" w:rsidRDefault="00026D2A" w:rsidP="00026D2A">
            <w:pPr>
              <w:autoSpaceDE w:val="0"/>
              <w:autoSpaceDN w:val="0"/>
              <w:adjustRightInd w:val="0"/>
              <w:spacing w:after="0" w:line="240" w:lineRule="auto"/>
              <w:rPr>
                <w:rFonts w:ascii="Times New Roman" w:eastAsiaTheme="minorHAnsi" w:hAnsi="Times New Roman"/>
                <w:sz w:val="28"/>
                <w:szCs w:val="28"/>
              </w:rPr>
            </w:pPr>
            <w:r w:rsidRPr="006E0766">
              <w:rPr>
                <w:rFonts w:ascii="Times New Roman" w:eastAsiaTheme="minorHAnsi" w:hAnsi="Times New Roman"/>
                <w:sz w:val="28"/>
                <w:szCs w:val="28"/>
              </w:rPr>
              <w:t xml:space="preserve">- Пособия для занятий </w:t>
            </w:r>
          </w:p>
          <w:p w14:paraId="734A0B91" w14:textId="77777777" w:rsidR="00026D2A" w:rsidRPr="006E0766" w:rsidRDefault="00026D2A" w:rsidP="00026D2A">
            <w:pPr>
              <w:autoSpaceDE w:val="0"/>
              <w:autoSpaceDN w:val="0"/>
              <w:adjustRightInd w:val="0"/>
              <w:spacing w:after="0" w:line="240" w:lineRule="auto"/>
              <w:rPr>
                <w:rFonts w:ascii="Times New Roman" w:eastAsiaTheme="minorHAnsi" w:hAnsi="Times New Roman"/>
                <w:sz w:val="28"/>
                <w:szCs w:val="28"/>
              </w:rPr>
            </w:pPr>
            <w:r w:rsidRPr="006E0766">
              <w:rPr>
                <w:rFonts w:ascii="Times New Roman" w:eastAsiaTheme="minorHAnsi" w:hAnsi="Times New Roman"/>
                <w:sz w:val="28"/>
                <w:szCs w:val="28"/>
              </w:rPr>
              <w:t xml:space="preserve">- Демонстрационный, раздаточный материал для занятий с детьми </w:t>
            </w:r>
          </w:p>
          <w:p w14:paraId="7AAAC018" w14:textId="77777777" w:rsidR="00026D2A" w:rsidRPr="006E0766" w:rsidRDefault="00026D2A" w:rsidP="00026D2A">
            <w:pPr>
              <w:autoSpaceDE w:val="0"/>
              <w:autoSpaceDN w:val="0"/>
              <w:adjustRightInd w:val="0"/>
              <w:spacing w:after="0" w:line="240" w:lineRule="auto"/>
              <w:rPr>
                <w:rFonts w:ascii="Times New Roman" w:eastAsiaTheme="minorHAnsi" w:hAnsi="Times New Roman"/>
                <w:sz w:val="28"/>
                <w:szCs w:val="28"/>
              </w:rPr>
            </w:pPr>
            <w:r w:rsidRPr="006E0766">
              <w:rPr>
                <w:rFonts w:ascii="Times New Roman" w:eastAsiaTheme="minorHAnsi" w:hAnsi="Times New Roman"/>
                <w:sz w:val="28"/>
                <w:szCs w:val="28"/>
              </w:rPr>
              <w:t xml:space="preserve">- Игрушки, муляжи </w:t>
            </w:r>
          </w:p>
          <w:p w14:paraId="039853D4" w14:textId="77777777" w:rsidR="00026D2A" w:rsidRPr="006E0766" w:rsidRDefault="00026D2A" w:rsidP="00026D2A">
            <w:pPr>
              <w:autoSpaceDE w:val="0"/>
              <w:autoSpaceDN w:val="0"/>
              <w:adjustRightInd w:val="0"/>
              <w:spacing w:after="0" w:line="240" w:lineRule="auto"/>
              <w:rPr>
                <w:rFonts w:ascii="Times New Roman" w:eastAsiaTheme="minorHAnsi" w:hAnsi="Times New Roman"/>
                <w:sz w:val="28"/>
                <w:szCs w:val="28"/>
              </w:rPr>
            </w:pPr>
            <w:r w:rsidRPr="006E0766">
              <w:rPr>
                <w:rFonts w:ascii="Times New Roman" w:eastAsiaTheme="minorHAnsi" w:hAnsi="Times New Roman"/>
                <w:sz w:val="28"/>
                <w:szCs w:val="28"/>
              </w:rPr>
              <w:t xml:space="preserve">- Песочный стол </w:t>
            </w:r>
          </w:p>
          <w:p w14:paraId="05D4B047" w14:textId="77777777" w:rsidR="00026D2A" w:rsidRPr="006E0766" w:rsidRDefault="00026D2A" w:rsidP="00026D2A">
            <w:pPr>
              <w:autoSpaceDE w:val="0"/>
              <w:autoSpaceDN w:val="0"/>
              <w:adjustRightInd w:val="0"/>
              <w:spacing w:after="0" w:line="240" w:lineRule="auto"/>
              <w:rPr>
                <w:rFonts w:ascii="Times New Roman" w:eastAsiaTheme="minorHAnsi" w:hAnsi="Times New Roman"/>
                <w:color w:val="000000"/>
                <w:sz w:val="28"/>
                <w:szCs w:val="28"/>
              </w:rPr>
            </w:pPr>
          </w:p>
        </w:tc>
      </w:tr>
      <w:tr w:rsidR="00026D2A" w:rsidRPr="006E0766" w14:paraId="7D9C27DB" w14:textId="77777777" w:rsidTr="00553DC9">
        <w:trPr>
          <w:trHeight w:val="4261"/>
        </w:trPr>
        <w:tc>
          <w:tcPr>
            <w:tcW w:w="2122" w:type="dxa"/>
          </w:tcPr>
          <w:p w14:paraId="56247450"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 xml:space="preserve">Методический </w:t>
            </w:r>
          </w:p>
          <w:p w14:paraId="4F8EF67B" w14:textId="77777777" w:rsidR="00026D2A"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кабинет</w:t>
            </w:r>
          </w:p>
        </w:tc>
        <w:tc>
          <w:tcPr>
            <w:tcW w:w="3683" w:type="dxa"/>
          </w:tcPr>
          <w:p w14:paraId="3A92A938"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Методическая библиотека для педагогов </w:t>
            </w:r>
          </w:p>
          <w:p w14:paraId="2772AFB3"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Семинары, консультации </w:t>
            </w:r>
          </w:p>
          <w:p w14:paraId="75CB1E25"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Круглые столы </w:t>
            </w:r>
          </w:p>
          <w:p w14:paraId="0C507385"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Педагогические советы </w:t>
            </w:r>
          </w:p>
          <w:p w14:paraId="056C7562"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Повышение профессионального уровня педагогов </w:t>
            </w:r>
          </w:p>
          <w:p w14:paraId="2CDFEFB1" w14:textId="77777777" w:rsidR="00026D2A"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Разъяснительная работа с родителями по вопросам воспитания и развития детей дошкольного возраста</w:t>
            </w:r>
          </w:p>
        </w:tc>
        <w:tc>
          <w:tcPr>
            <w:tcW w:w="3683" w:type="dxa"/>
          </w:tcPr>
          <w:p w14:paraId="25FB30E5"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Библиотека педагогической и методической литературы </w:t>
            </w:r>
          </w:p>
          <w:p w14:paraId="308F81A2"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Библиотека периодических изданий </w:t>
            </w:r>
          </w:p>
          <w:p w14:paraId="0C6CDF6C"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Пособия для занятий </w:t>
            </w:r>
          </w:p>
          <w:p w14:paraId="47C3F538"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Опыт работы педагогов </w:t>
            </w:r>
          </w:p>
          <w:p w14:paraId="43A34E05"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Материалы консультаций, семинаров, семинаров – практикумов </w:t>
            </w:r>
          </w:p>
          <w:p w14:paraId="6AF4E623"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Демонстрационный, раздаточный материал для занятий с детьми </w:t>
            </w:r>
          </w:p>
          <w:p w14:paraId="502DC220"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Иллюстративный материал </w:t>
            </w:r>
          </w:p>
          <w:p w14:paraId="067D37BF"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Изделия народных промыслов </w:t>
            </w:r>
          </w:p>
          <w:p w14:paraId="0CD04001"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Игрушки, муляжи </w:t>
            </w:r>
          </w:p>
          <w:p w14:paraId="66DE529E" w14:textId="0A01552D"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Компьютер </w:t>
            </w:r>
          </w:p>
          <w:p w14:paraId="7A147367" w14:textId="77777777" w:rsidR="00026D2A"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Информационные стенды </w:t>
            </w:r>
          </w:p>
        </w:tc>
      </w:tr>
      <w:tr w:rsidR="00553DC9" w:rsidRPr="006E0766" w14:paraId="6E3A9CDF" w14:textId="77777777" w:rsidTr="00553DC9">
        <w:trPr>
          <w:trHeight w:val="4689"/>
        </w:trPr>
        <w:tc>
          <w:tcPr>
            <w:tcW w:w="2122" w:type="dxa"/>
          </w:tcPr>
          <w:p w14:paraId="5DB45300" w14:textId="328DBE60" w:rsidR="00553DC9" w:rsidRPr="006E0766" w:rsidRDefault="00553DC9" w:rsidP="00157EF2">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Музыкально – физкультурный зал</w:t>
            </w:r>
          </w:p>
        </w:tc>
        <w:tc>
          <w:tcPr>
            <w:tcW w:w="3683" w:type="dxa"/>
          </w:tcPr>
          <w:p w14:paraId="170B79DF"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Утренняя гимнастика под музыку </w:t>
            </w:r>
          </w:p>
          <w:p w14:paraId="2E4F10A4"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Праздники, физкультурные, музыкальные досуги, ООД, индивидуальная работа </w:t>
            </w:r>
          </w:p>
          <w:p w14:paraId="2A3E38FF"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Музыкотерапия </w:t>
            </w:r>
          </w:p>
          <w:p w14:paraId="301D6B2D"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Развитие музыкальных способностей детей, их эмоционально – волевой сферы </w:t>
            </w:r>
          </w:p>
          <w:p w14:paraId="73A55D55"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Подгрупповая и индивидуальная работа </w:t>
            </w:r>
          </w:p>
          <w:p w14:paraId="29FA8ABA"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Развитие творческих способностей детей посредством различных видов театрализованной деятельности </w:t>
            </w:r>
          </w:p>
          <w:p w14:paraId="69E108EE" w14:textId="0BA8DD5C"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-Консультационная работа по вопросам физического, музыкального воспитания для родителей</w:t>
            </w:r>
          </w:p>
        </w:tc>
        <w:tc>
          <w:tcPr>
            <w:tcW w:w="3683" w:type="dxa"/>
          </w:tcPr>
          <w:p w14:paraId="57701F37" w14:textId="1BCDF548"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Музыкальный центр </w:t>
            </w:r>
          </w:p>
          <w:p w14:paraId="036A6E88"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Пианино-синтезатор </w:t>
            </w:r>
          </w:p>
          <w:p w14:paraId="251EF9F3"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Подборка аудио кассет с музыкальными произведениями </w:t>
            </w:r>
          </w:p>
          <w:p w14:paraId="3067AF01"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Детские стулья </w:t>
            </w:r>
          </w:p>
          <w:p w14:paraId="14B17708"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Интерактивная доска </w:t>
            </w:r>
          </w:p>
          <w:p w14:paraId="77303430" w14:textId="77777777"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Мультимедиа проектор </w:t>
            </w:r>
          </w:p>
          <w:p w14:paraId="79207BCF" w14:textId="0F4EFDD1" w:rsidR="00553DC9" w:rsidRPr="006E0766" w:rsidRDefault="00553DC9" w:rsidP="00553DC9">
            <w:pPr>
              <w:autoSpaceDE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Спортивное оборудование для прыжков, метания, лазания</w:t>
            </w:r>
          </w:p>
        </w:tc>
      </w:tr>
      <w:tr w:rsidR="00157EF2" w:rsidRPr="006E0766" w14:paraId="11413F3D" w14:textId="77777777" w:rsidTr="0006172E">
        <w:tc>
          <w:tcPr>
            <w:tcW w:w="2122" w:type="dxa"/>
          </w:tcPr>
          <w:p w14:paraId="344879D9" w14:textId="77777777" w:rsidR="00157EF2" w:rsidRPr="006E0766" w:rsidRDefault="00157EF2"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Медицинский кабинет</w:t>
            </w:r>
          </w:p>
        </w:tc>
        <w:tc>
          <w:tcPr>
            <w:tcW w:w="3683" w:type="dxa"/>
          </w:tcPr>
          <w:p w14:paraId="5B774FC6"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color w:val="000000"/>
                <w:sz w:val="28"/>
                <w:szCs w:val="28"/>
              </w:rPr>
              <w:t xml:space="preserve">- </w:t>
            </w:r>
            <w:r w:rsidRPr="006E0766">
              <w:rPr>
                <w:rFonts w:ascii="Times New Roman" w:eastAsiaTheme="minorHAnsi" w:hAnsi="Times New Roman"/>
                <w:bCs/>
                <w:color w:val="000000"/>
                <w:sz w:val="28"/>
                <w:szCs w:val="28"/>
              </w:rPr>
              <w:t xml:space="preserve">Осмотр детей </w:t>
            </w:r>
          </w:p>
          <w:p w14:paraId="0B3C45E2"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Консультативно просветительская работа с </w:t>
            </w:r>
            <w:r w:rsidRPr="006E0766">
              <w:rPr>
                <w:rFonts w:ascii="Times New Roman" w:eastAsiaTheme="minorHAnsi" w:hAnsi="Times New Roman"/>
                <w:color w:val="000000"/>
                <w:sz w:val="28"/>
                <w:szCs w:val="28"/>
              </w:rPr>
              <w:lastRenderedPageBreak/>
              <w:t xml:space="preserve">родителями и сотрудниками ДОУ </w:t>
            </w:r>
          </w:p>
          <w:p w14:paraId="2251B89C"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Профилактическая – оздоровительная работа с детьми</w:t>
            </w:r>
          </w:p>
        </w:tc>
        <w:tc>
          <w:tcPr>
            <w:tcW w:w="3683" w:type="dxa"/>
          </w:tcPr>
          <w:p w14:paraId="3423F36B"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 xml:space="preserve">- Медицинская документация </w:t>
            </w:r>
          </w:p>
          <w:p w14:paraId="623E12EE"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Медицинское </w:t>
            </w:r>
            <w:r w:rsidRPr="006E0766">
              <w:rPr>
                <w:rFonts w:ascii="Times New Roman" w:eastAsiaTheme="minorHAnsi" w:hAnsi="Times New Roman"/>
                <w:color w:val="000000"/>
                <w:sz w:val="28"/>
                <w:szCs w:val="28"/>
              </w:rPr>
              <w:lastRenderedPageBreak/>
              <w:t>оборудование</w:t>
            </w:r>
          </w:p>
          <w:p w14:paraId="0269241C"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Кушетка детская </w:t>
            </w:r>
          </w:p>
          <w:p w14:paraId="169AEC03"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Компьютер </w:t>
            </w:r>
          </w:p>
          <w:p w14:paraId="505CFE84"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Принтер</w:t>
            </w:r>
          </w:p>
          <w:p w14:paraId="1A9CED1D" w14:textId="77777777" w:rsidR="00157EF2" w:rsidRPr="006E0766" w:rsidRDefault="00157EF2"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Шкаф для документации</w:t>
            </w:r>
          </w:p>
        </w:tc>
      </w:tr>
      <w:tr w:rsidR="00157EF2" w:rsidRPr="006E0766" w14:paraId="6A320B77" w14:textId="77777777" w:rsidTr="0006172E">
        <w:tc>
          <w:tcPr>
            <w:tcW w:w="2122" w:type="dxa"/>
          </w:tcPr>
          <w:p w14:paraId="0F23C880" w14:textId="77777777" w:rsidR="00157EF2" w:rsidRPr="006E0766" w:rsidRDefault="00157EF2"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Групповые помещения</w:t>
            </w:r>
          </w:p>
        </w:tc>
        <w:tc>
          <w:tcPr>
            <w:tcW w:w="3683" w:type="dxa"/>
          </w:tcPr>
          <w:p w14:paraId="6ACF98F6"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Центр сюжетно – ролевой игры; </w:t>
            </w:r>
          </w:p>
          <w:p w14:paraId="392BF3A1"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Центр грамотности, куда включаются книжный уголок и все игры, и оборудование для развития речи; </w:t>
            </w:r>
          </w:p>
          <w:p w14:paraId="662E2E72"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Центр науки, куда входит уголок природы и место для детского экспериментирования и опытов с соответствующим оборудованием и материалами; </w:t>
            </w:r>
          </w:p>
          <w:p w14:paraId="14B8A5C8"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Центр строительно-конструктивных игр; </w:t>
            </w:r>
          </w:p>
          <w:p w14:paraId="0ABC9F62"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tc>
        <w:tc>
          <w:tcPr>
            <w:tcW w:w="3683" w:type="dxa"/>
          </w:tcPr>
          <w:p w14:paraId="013B2F26"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Дидактические игры на развитие психических функций – мышления, внимания, памяти, воображения </w:t>
            </w:r>
          </w:p>
          <w:p w14:paraId="568C6F4A"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Дидактические материалы по сенсорике, математике, развитию речи, обучению грамоте </w:t>
            </w:r>
          </w:p>
          <w:p w14:paraId="64964359"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Географический глобус </w:t>
            </w:r>
          </w:p>
          <w:p w14:paraId="73A28DFD"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Муляжи овощей и фруктов </w:t>
            </w:r>
          </w:p>
          <w:p w14:paraId="3E2E08E3"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Календарь погоды </w:t>
            </w:r>
          </w:p>
          <w:p w14:paraId="0717CE8D"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Плакаты и наборы дидактических наглядных материалов с изображением животных, птиц, насекомых, обитателей морей, рептилий </w:t>
            </w:r>
          </w:p>
          <w:p w14:paraId="375BA1C8"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Магнитофон, </w:t>
            </w:r>
            <w:r w:rsidRPr="006E0766">
              <w:rPr>
                <w:rFonts w:ascii="Times New Roman" w:eastAsiaTheme="minorHAnsi" w:hAnsi="Times New Roman"/>
                <w:color w:val="000000"/>
                <w:sz w:val="28"/>
                <w:szCs w:val="28"/>
              </w:rPr>
              <w:t>колонка</w:t>
            </w:r>
          </w:p>
          <w:p w14:paraId="515A5617"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w:t>
            </w:r>
            <w:r w:rsidR="00157EF2" w:rsidRPr="006E0766">
              <w:rPr>
                <w:rFonts w:ascii="Times New Roman" w:eastAsiaTheme="minorHAnsi" w:hAnsi="Times New Roman"/>
                <w:color w:val="000000"/>
                <w:sz w:val="28"/>
                <w:szCs w:val="28"/>
              </w:rPr>
              <w:t xml:space="preserve">Детская мебель для практической деятельности </w:t>
            </w:r>
          </w:p>
          <w:p w14:paraId="11A5816E"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w:t>
            </w:r>
            <w:r w:rsidR="00157EF2" w:rsidRPr="006E0766">
              <w:rPr>
                <w:rFonts w:ascii="Times New Roman" w:eastAsiaTheme="minorHAnsi" w:hAnsi="Times New Roman"/>
                <w:color w:val="000000"/>
                <w:sz w:val="28"/>
                <w:szCs w:val="28"/>
              </w:rPr>
              <w:t xml:space="preserve">Книжный уголок </w:t>
            </w:r>
          </w:p>
          <w:p w14:paraId="156320F8" w14:textId="77777777" w:rsidR="0006172E"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w:t>
            </w:r>
            <w:r w:rsidR="00157EF2" w:rsidRPr="006E0766">
              <w:rPr>
                <w:rFonts w:ascii="Times New Roman" w:eastAsiaTheme="minorHAnsi" w:hAnsi="Times New Roman"/>
                <w:color w:val="000000"/>
                <w:sz w:val="28"/>
                <w:szCs w:val="28"/>
              </w:rPr>
              <w:t xml:space="preserve">Уголок для изобразительной детской деятельности </w:t>
            </w:r>
          </w:p>
          <w:p w14:paraId="16F492ED"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И</w:t>
            </w:r>
            <w:r w:rsidR="00157EF2" w:rsidRPr="006E0766">
              <w:rPr>
                <w:rFonts w:ascii="Times New Roman" w:eastAsiaTheme="minorHAnsi" w:hAnsi="Times New Roman"/>
                <w:color w:val="000000"/>
                <w:sz w:val="28"/>
                <w:szCs w:val="28"/>
              </w:rPr>
              <w:t xml:space="preserve">гровая мебель. Маркеры и атрибуты для сюжетно – ролевых игр: «Семья», «Магазин», «Парикмахерская», «Больница», «Школа», «Библиотека» </w:t>
            </w:r>
          </w:p>
          <w:p w14:paraId="3FB556DA"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Природный уголок </w:t>
            </w:r>
          </w:p>
          <w:p w14:paraId="2AD1D159"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Конструкторы различных видов</w:t>
            </w:r>
          </w:p>
          <w:p w14:paraId="4E59093D"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Головоломки, мозаики, пазлы, настольные игры, лото. </w:t>
            </w:r>
          </w:p>
          <w:p w14:paraId="48C4550F"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Развивающие игры по математике, логике </w:t>
            </w:r>
          </w:p>
          <w:p w14:paraId="2EFFE981" w14:textId="77777777" w:rsidR="00157EF2" w:rsidRPr="006E0766" w:rsidRDefault="0006172E" w:rsidP="00157EF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 xml:space="preserve">- </w:t>
            </w:r>
            <w:r w:rsidR="00157EF2" w:rsidRPr="006E0766">
              <w:rPr>
                <w:rFonts w:ascii="Times New Roman" w:eastAsiaTheme="minorHAnsi" w:hAnsi="Times New Roman"/>
                <w:color w:val="000000"/>
                <w:sz w:val="28"/>
                <w:szCs w:val="28"/>
              </w:rPr>
              <w:t xml:space="preserve">Различные виды театров </w:t>
            </w:r>
          </w:p>
          <w:p w14:paraId="2AADD786" w14:textId="77777777" w:rsidR="00157EF2" w:rsidRPr="006E0766" w:rsidRDefault="0006172E" w:rsidP="00026D2A">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157EF2" w:rsidRPr="006E0766">
              <w:rPr>
                <w:rFonts w:ascii="Times New Roman" w:eastAsiaTheme="minorHAnsi" w:hAnsi="Times New Roman"/>
                <w:color w:val="000000"/>
                <w:sz w:val="28"/>
                <w:szCs w:val="28"/>
              </w:rPr>
              <w:t xml:space="preserve">Физкультурное оборудование для гимнастики после сна: ребристая дорожка, массажные коврики и мячи, резиновые кольца и кубики.  </w:t>
            </w:r>
          </w:p>
        </w:tc>
      </w:tr>
    </w:tbl>
    <w:p w14:paraId="18A9597A" w14:textId="77777777" w:rsidR="00B934FD" w:rsidRPr="006E0766" w:rsidRDefault="00B934FD" w:rsidP="0006172E">
      <w:pPr>
        <w:autoSpaceDE w:val="0"/>
        <w:autoSpaceDN w:val="0"/>
        <w:adjustRightInd w:val="0"/>
        <w:spacing w:after="0" w:line="240" w:lineRule="auto"/>
        <w:jc w:val="center"/>
        <w:rPr>
          <w:rFonts w:asciiTheme="majorHAnsi" w:hAnsiTheme="majorHAnsi" w:cstheme="majorHAnsi"/>
          <w:b/>
          <w:sz w:val="28"/>
          <w:szCs w:val="28"/>
        </w:rPr>
      </w:pPr>
    </w:p>
    <w:p w14:paraId="1CEEC1A1" w14:textId="702D65DA" w:rsidR="00026D2A" w:rsidRPr="006E0766" w:rsidRDefault="0006172E" w:rsidP="0006172E">
      <w:pPr>
        <w:autoSpaceDE w:val="0"/>
        <w:autoSpaceDN w:val="0"/>
        <w:adjustRightInd w:val="0"/>
        <w:spacing w:after="0" w:line="240" w:lineRule="auto"/>
        <w:jc w:val="center"/>
        <w:rPr>
          <w:rFonts w:asciiTheme="majorHAnsi" w:hAnsiTheme="majorHAnsi" w:cstheme="majorHAnsi"/>
          <w:b/>
          <w:sz w:val="28"/>
          <w:szCs w:val="28"/>
        </w:rPr>
      </w:pPr>
      <w:r w:rsidRPr="006E0766">
        <w:rPr>
          <w:rFonts w:asciiTheme="majorHAnsi" w:hAnsiTheme="majorHAnsi" w:cstheme="majorHAnsi"/>
          <w:b/>
          <w:sz w:val="28"/>
          <w:szCs w:val="28"/>
        </w:rPr>
        <w:t xml:space="preserve">Перечень программ и методических пособий, необходимых для организации образовательного процесса </w:t>
      </w:r>
    </w:p>
    <w:p w14:paraId="0E86F876" w14:textId="77777777" w:rsidR="0006172E" w:rsidRPr="006E0766" w:rsidRDefault="0006172E" w:rsidP="001345D0">
      <w:pPr>
        <w:autoSpaceDE w:val="0"/>
        <w:autoSpaceDN w:val="0"/>
        <w:adjustRightInd w:val="0"/>
        <w:spacing w:after="0" w:line="240" w:lineRule="auto"/>
        <w:rPr>
          <w:rFonts w:asciiTheme="majorHAnsi" w:hAnsiTheme="majorHAnsi" w:cstheme="majorHAnsi"/>
          <w:b/>
          <w:sz w:val="28"/>
          <w:szCs w:val="28"/>
        </w:rPr>
      </w:pPr>
    </w:p>
    <w:tbl>
      <w:tblPr>
        <w:tblStyle w:val="a4"/>
        <w:tblW w:w="0" w:type="auto"/>
        <w:tblLook w:val="04A0" w:firstRow="1" w:lastRow="0" w:firstColumn="1" w:lastColumn="0" w:noHBand="0" w:noVBand="1"/>
      </w:tblPr>
      <w:tblGrid>
        <w:gridCol w:w="2518"/>
        <w:gridCol w:w="7225"/>
      </w:tblGrid>
      <w:tr w:rsidR="0006172E" w:rsidRPr="006E0766" w14:paraId="04753CC8" w14:textId="77777777" w:rsidTr="0006172E">
        <w:tc>
          <w:tcPr>
            <w:tcW w:w="2263" w:type="dxa"/>
          </w:tcPr>
          <w:p w14:paraId="6AF67878" w14:textId="77777777" w:rsidR="0006172E" w:rsidRPr="006E0766" w:rsidRDefault="0006172E" w:rsidP="0006172E">
            <w:pPr>
              <w:autoSpaceDE w:val="0"/>
              <w:autoSpaceDN w:val="0"/>
              <w:adjustRightInd w:val="0"/>
              <w:spacing w:after="0" w:line="240" w:lineRule="auto"/>
              <w:jc w:val="center"/>
              <w:rPr>
                <w:rFonts w:asciiTheme="majorHAnsi" w:hAnsiTheme="majorHAnsi" w:cstheme="majorHAnsi"/>
                <w:b/>
                <w:sz w:val="28"/>
                <w:szCs w:val="28"/>
              </w:rPr>
            </w:pPr>
            <w:r w:rsidRPr="006E0766">
              <w:rPr>
                <w:rFonts w:ascii="Times New Roman" w:eastAsiaTheme="minorHAnsi" w:hAnsi="Times New Roman"/>
                <w:b/>
                <w:bCs/>
                <w:iCs/>
                <w:color w:val="000000"/>
                <w:sz w:val="28"/>
                <w:szCs w:val="28"/>
              </w:rPr>
              <w:t>Области</w:t>
            </w:r>
          </w:p>
        </w:tc>
        <w:tc>
          <w:tcPr>
            <w:tcW w:w="7225" w:type="dxa"/>
          </w:tcPr>
          <w:p w14:paraId="0C7876E1" w14:textId="77777777" w:rsidR="0006172E" w:rsidRPr="006E0766" w:rsidRDefault="0006172E" w:rsidP="0006172E">
            <w:pPr>
              <w:autoSpaceDE w:val="0"/>
              <w:autoSpaceDN w:val="0"/>
              <w:adjustRightInd w:val="0"/>
              <w:spacing w:after="0" w:line="240" w:lineRule="auto"/>
              <w:jc w:val="center"/>
              <w:rPr>
                <w:rFonts w:asciiTheme="majorHAnsi" w:hAnsiTheme="majorHAnsi" w:cstheme="majorHAnsi"/>
                <w:b/>
                <w:sz w:val="28"/>
                <w:szCs w:val="28"/>
              </w:rPr>
            </w:pPr>
            <w:r w:rsidRPr="006E0766">
              <w:rPr>
                <w:rFonts w:ascii="Times New Roman" w:eastAsiaTheme="minorHAnsi" w:hAnsi="Times New Roman"/>
                <w:b/>
                <w:bCs/>
                <w:iCs/>
                <w:color w:val="000000"/>
                <w:sz w:val="28"/>
                <w:szCs w:val="28"/>
              </w:rPr>
              <w:t>Список методических и наглядно - дидактических пособий</w:t>
            </w:r>
          </w:p>
        </w:tc>
      </w:tr>
      <w:tr w:rsidR="0006172E" w:rsidRPr="006E0766" w14:paraId="0767CB06" w14:textId="77777777" w:rsidTr="0006172E">
        <w:tc>
          <w:tcPr>
            <w:tcW w:w="2263" w:type="dxa"/>
          </w:tcPr>
          <w:p w14:paraId="20A96A1F" w14:textId="77777777" w:rsidR="0006172E" w:rsidRPr="006E0766" w:rsidRDefault="0006172E" w:rsidP="0006172E">
            <w:pPr>
              <w:autoSpaceDE w:val="0"/>
              <w:autoSpaceDN w:val="0"/>
              <w:adjustRightInd w:val="0"/>
              <w:spacing w:after="0" w:line="240" w:lineRule="auto"/>
              <w:jc w:val="center"/>
              <w:rPr>
                <w:rFonts w:asciiTheme="majorHAnsi" w:hAnsiTheme="majorHAnsi" w:cstheme="majorHAnsi"/>
                <w:b/>
                <w:sz w:val="28"/>
                <w:szCs w:val="28"/>
              </w:rPr>
            </w:pPr>
            <w:r w:rsidRPr="006E0766">
              <w:rPr>
                <w:rFonts w:ascii="Times New Roman" w:hAnsi="Times New Roman"/>
                <w:b/>
                <w:i/>
                <w:sz w:val="28"/>
                <w:szCs w:val="28"/>
              </w:rPr>
              <w:t>Социально-коммуникативное развитие</w:t>
            </w:r>
          </w:p>
        </w:tc>
        <w:tc>
          <w:tcPr>
            <w:tcW w:w="7225" w:type="dxa"/>
          </w:tcPr>
          <w:p w14:paraId="1E58FA36" w14:textId="77777777" w:rsidR="0006172E" w:rsidRPr="006E0766" w:rsidRDefault="0006172E" w:rsidP="0006172E">
            <w:pPr>
              <w:spacing w:after="0" w:line="240" w:lineRule="auto"/>
              <w:rPr>
                <w:rFonts w:ascii="Times New Roman" w:hAnsi="Times New Roman"/>
                <w:sz w:val="28"/>
                <w:szCs w:val="28"/>
              </w:rPr>
            </w:pPr>
            <w:r w:rsidRPr="006E0766">
              <w:rPr>
                <w:rFonts w:ascii="Times New Roman" w:hAnsi="Times New Roman"/>
                <w:sz w:val="28"/>
                <w:szCs w:val="28"/>
              </w:rPr>
              <w:t xml:space="preserve">Буре Р.С. Социально-нравственное воспитание дошкольников </w:t>
            </w:r>
          </w:p>
          <w:p w14:paraId="5683A004" w14:textId="77777777" w:rsidR="0006172E" w:rsidRPr="006E0766" w:rsidRDefault="0006172E" w:rsidP="0006172E">
            <w:pPr>
              <w:spacing w:after="0" w:line="240" w:lineRule="auto"/>
              <w:rPr>
                <w:rFonts w:ascii="Times New Roman" w:hAnsi="Times New Roman"/>
                <w:sz w:val="28"/>
                <w:szCs w:val="28"/>
              </w:rPr>
            </w:pPr>
            <w:r w:rsidRPr="006E0766">
              <w:rPr>
                <w:rFonts w:ascii="Times New Roman" w:hAnsi="Times New Roman"/>
                <w:sz w:val="28"/>
                <w:szCs w:val="28"/>
              </w:rPr>
              <w:t>(3-7 лет).</w:t>
            </w:r>
          </w:p>
          <w:p w14:paraId="129E8E5A" w14:textId="77777777" w:rsidR="0006172E" w:rsidRPr="006E0766" w:rsidRDefault="0006172E" w:rsidP="0006172E">
            <w:pPr>
              <w:spacing w:after="0" w:line="240" w:lineRule="auto"/>
              <w:rPr>
                <w:rFonts w:ascii="Times New Roman" w:hAnsi="Times New Roman"/>
                <w:sz w:val="28"/>
                <w:szCs w:val="28"/>
              </w:rPr>
            </w:pPr>
            <w:r w:rsidRPr="006E0766">
              <w:rPr>
                <w:rFonts w:ascii="Times New Roman" w:hAnsi="Times New Roman"/>
                <w:sz w:val="28"/>
                <w:szCs w:val="28"/>
              </w:rPr>
              <w:t>Петрова В.И., Стульник Т.Д. Этические беседы с детьми 4-7 лет.</w:t>
            </w:r>
          </w:p>
          <w:p w14:paraId="67C7BE74" w14:textId="77777777" w:rsidR="0006172E" w:rsidRPr="006E0766" w:rsidRDefault="0006172E" w:rsidP="0006172E">
            <w:pPr>
              <w:spacing w:after="0" w:line="240" w:lineRule="auto"/>
              <w:rPr>
                <w:rFonts w:ascii="Times New Roman" w:hAnsi="Times New Roman"/>
                <w:sz w:val="28"/>
                <w:szCs w:val="28"/>
              </w:rPr>
            </w:pPr>
            <w:r w:rsidRPr="006E0766">
              <w:rPr>
                <w:rFonts w:ascii="Times New Roman" w:hAnsi="Times New Roman"/>
                <w:sz w:val="28"/>
                <w:szCs w:val="28"/>
              </w:rPr>
              <w:t>Куцакова Л.В. Трудовое воспитание в детском саду: Для занятий с детьми 3-7 лет.</w:t>
            </w:r>
          </w:p>
          <w:p w14:paraId="74E244F9" w14:textId="77777777" w:rsidR="0006172E" w:rsidRPr="006E0766" w:rsidRDefault="0006172E" w:rsidP="0006172E">
            <w:pPr>
              <w:spacing w:after="0" w:line="240" w:lineRule="auto"/>
              <w:rPr>
                <w:rFonts w:ascii="Times New Roman" w:hAnsi="Times New Roman"/>
                <w:sz w:val="28"/>
                <w:szCs w:val="28"/>
              </w:rPr>
            </w:pPr>
            <w:r w:rsidRPr="006E0766">
              <w:rPr>
                <w:rFonts w:ascii="Times New Roman" w:hAnsi="Times New Roman"/>
                <w:sz w:val="28"/>
                <w:szCs w:val="28"/>
              </w:rPr>
              <w:t>Белая К.Ю. Формирование основ безопасности у дошкольников (2-7 лет).</w:t>
            </w:r>
          </w:p>
          <w:p w14:paraId="277D06AF" w14:textId="77777777" w:rsidR="0006172E" w:rsidRPr="006E0766" w:rsidRDefault="0006172E" w:rsidP="0006172E">
            <w:pPr>
              <w:spacing w:after="0" w:line="240" w:lineRule="auto"/>
              <w:rPr>
                <w:rFonts w:ascii="Times New Roman" w:hAnsi="Times New Roman"/>
                <w:sz w:val="28"/>
                <w:szCs w:val="28"/>
              </w:rPr>
            </w:pPr>
            <w:r w:rsidRPr="006E0766">
              <w:rPr>
                <w:rFonts w:ascii="Times New Roman" w:hAnsi="Times New Roman"/>
                <w:sz w:val="28"/>
                <w:szCs w:val="28"/>
              </w:rPr>
              <w:t>Саулина Т.Ф. Знакомим дошкольников с правилами дорожного движения (3-7 лет).</w:t>
            </w:r>
          </w:p>
          <w:p w14:paraId="027635BA" w14:textId="77777777" w:rsidR="0006172E" w:rsidRPr="006E0766" w:rsidRDefault="00000000" w:rsidP="0006172E">
            <w:pPr>
              <w:spacing w:after="0" w:line="240" w:lineRule="auto"/>
              <w:rPr>
                <w:rFonts w:ascii="Times New Roman" w:hAnsi="Times New Roman"/>
                <w:color w:val="FF0000"/>
                <w:sz w:val="28"/>
                <w:szCs w:val="28"/>
              </w:rPr>
            </w:pPr>
            <w:hyperlink r:id="rId44" w:history="1">
              <w:r w:rsidR="0006172E" w:rsidRPr="006E0766">
                <w:rPr>
                  <w:rStyle w:val="a6"/>
                  <w:rFonts w:ascii="Times New Roman" w:hAnsi="Times New Roman"/>
                  <w:color w:val="auto"/>
                  <w:sz w:val="28"/>
                  <w:szCs w:val="28"/>
                  <w:u w:val="none"/>
                  <w:shd w:val="clear" w:color="auto" w:fill="FFFFFF"/>
                </w:rPr>
                <w:t>Игровая деятельность в детском саду. Для занятий с детьми 2-7 лет</w:t>
              </w:r>
            </w:hyperlink>
            <w:r w:rsidR="0006172E" w:rsidRPr="006E0766">
              <w:rPr>
                <w:rFonts w:ascii="Times New Roman" w:hAnsi="Times New Roman"/>
                <w:sz w:val="28"/>
                <w:szCs w:val="28"/>
                <w:shd w:val="clear" w:color="auto" w:fill="FFFFFF"/>
              </w:rPr>
              <w:t> Н. Ф. Губанова.</w:t>
            </w:r>
          </w:p>
          <w:p w14:paraId="0BF7E55C" w14:textId="77777777" w:rsidR="0006172E" w:rsidRPr="006E0766" w:rsidRDefault="00000000" w:rsidP="0006172E">
            <w:pPr>
              <w:autoSpaceDE w:val="0"/>
              <w:autoSpaceDN w:val="0"/>
              <w:adjustRightInd w:val="0"/>
              <w:spacing w:after="0" w:line="240" w:lineRule="auto"/>
              <w:rPr>
                <w:rFonts w:ascii="Times New Roman" w:hAnsi="Times New Roman"/>
                <w:sz w:val="28"/>
                <w:szCs w:val="28"/>
              </w:rPr>
            </w:pPr>
            <w:hyperlink r:id="rId45" w:history="1">
              <w:r w:rsidR="0006172E" w:rsidRPr="006E0766">
                <w:rPr>
                  <w:rStyle w:val="a6"/>
                  <w:rFonts w:ascii="Times New Roman" w:hAnsi="Times New Roman"/>
                  <w:color w:val="auto"/>
                  <w:sz w:val="28"/>
                  <w:szCs w:val="28"/>
                  <w:u w:val="none"/>
                </w:rPr>
                <w:t>Этические беседы с дошкольниками. Для занятий с детьми 4-7 лет</w:t>
              </w:r>
            </w:hyperlink>
            <w:r w:rsidR="0006172E" w:rsidRPr="006E0766">
              <w:rPr>
                <w:rFonts w:ascii="Times New Roman" w:hAnsi="Times New Roman"/>
                <w:sz w:val="28"/>
                <w:szCs w:val="28"/>
              </w:rPr>
              <w:t> В. И. Петрова, Т. Д. Стульник.</w:t>
            </w:r>
          </w:p>
          <w:p w14:paraId="4026A429" w14:textId="77777777" w:rsidR="0006172E" w:rsidRPr="006E0766" w:rsidRDefault="0006172E" w:rsidP="0006172E">
            <w:pPr>
              <w:spacing w:after="0" w:line="240" w:lineRule="auto"/>
              <w:rPr>
                <w:rFonts w:ascii="Times New Roman" w:hAnsi="Times New Roman"/>
                <w:sz w:val="28"/>
                <w:szCs w:val="28"/>
              </w:rPr>
            </w:pPr>
            <w:r w:rsidRPr="006E0766">
              <w:rPr>
                <w:rFonts w:ascii="Times New Roman" w:hAnsi="Times New Roman"/>
                <w:sz w:val="28"/>
                <w:szCs w:val="28"/>
              </w:rPr>
              <w:t>Авдеева Н.Н., Князева О.Л., Стеркина Р.Б. «Безопасность»</w:t>
            </w:r>
          </w:p>
          <w:p w14:paraId="25748A09" w14:textId="77777777" w:rsidR="0006172E" w:rsidRPr="006E0766" w:rsidRDefault="0006172E" w:rsidP="0006172E">
            <w:pPr>
              <w:spacing w:after="0" w:line="240" w:lineRule="auto"/>
              <w:rPr>
                <w:rFonts w:ascii="Times New Roman" w:hAnsi="Times New Roman"/>
                <w:sz w:val="28"/>
                <w:szCs w:val="28"/>
              </w:rPr>
            </w:pPr>
            <w:r w:rsidRPr="006E0766">
              <w:rPr>
                <w:rFonts w:ascii="Times New Roman" w:hAnsi="Times New Roman"/>
                <w:sz w:val="28"/>
                <w:szCs w:val="28"/>
              </w:rPr>
              <w:t>Плакаты: различной тематики</w:t>
            </w:r>
          </w:p>
          <w:p w14:paraId="02E03AF6" w14:textId="77777777" w:rsidR="0006172E" w:rsidRPr="006E0766" w:rsidRDefault="0006172E" w:rsidP="0006172E">
            <w:pPr>
              <w:autoSpaceDE w:val="0"/>
              <w:autoSpaceDN w:val="0"/>
              <w:adjustRightInd w:val="0"/>
              <w:spacing w:after="0" w:line="240" w:lineRule="auto"/>
              <w:rPr>
                <w:rFonts w:ascii="Times New Roman" w:hAnsi="Times New Roman"/>
                <w:sz w:val="28"/>
                <w:szCs w:val="28"/>
              </w:rPr>
            </w:pPr>
            <w:r w:rsidRPr="006E0766">
              <w:rPr>
                <w:rFonts w:ascii="Times New Roman" w:hAnsi="Times New Roman"/>
                <w:sz w:val="28"/>
                <w:szCs w:val="28"/>
              </w:rPr>
              <w:t>Обучающие карточки</w:t>
            </w:r>
          </w:p>
          <w:p w14:paraId="6F42B1FA" w14:textId="77777777" w:rsidR="0006172E" w:rsidRPr="006E0766" w:rsidRDefault="0006172E" w:rsidP="0006172E">
            <w:pPr>
              <w:spacing w:after="0" w:line="240" w:lineRule="auto"/>
              <w:rPr>
                <w:rFonts w:ascii="Times New Roman" w:hAnsi="Times New Roman"/>
                <w:sz w:val="28"/>
                <w:szCs w:val="28"/>
              </w:rPr>
            </w:pPr>
            <w:r w:rsidRPr="006E0766">
              <w:rPr>
                <w:rFonts w:ascii="Times New Roman" w:hAnsi="Times New Roman"/>
                <w:sz w:val="28"/>
                <w:szCs w:val="28"/>
              </w:rPr>
              <w:t xml:space="preserve">Методическое пособие с дидактическим материалом. </w:t>
            </w:r>
          </w:p>
          <w:p w14:paraId="6CB2B004" w14:textId="77777777" w:rsidR="0006172E" w:rsidRPr="006E0766" w:rsidRDefault="0006172E" w:rsidP="0006172E">
            <w:pPr>
              <w:spacing w:after="0" w:line="240" w:lineRule="auto"/>
              <w:rPr>
                <w:rFonts w:ascii="Times New Roman" w:hAnsi="Times New Roman"/>
                <w:sz w:val="28"/>
                <w:szCs w:val="28"/>
              </w:rPr>
            </w:pPr>
            <w:r w:rsidRPr="006E0766">
              <w:rPr>
                <w:rFonts w:ascii="Times New Roman" w:hAnsi="Times New Roman"/>
                <w:sz w:val="28"/>
                <w:szCs w:val="28"/>
              </w:rPr>
              <w:t>Серия «Окружающий мир»</w:t>
            </w:r>
          </w:p>
          <w:p w14:paraId="1E178576" w14:textId="77777777" w:rsidR="0006172E" w:rsidRPr="006E0766" w:rsidRDefault="0006172E" w:rsidP="0006172E">
            <w:pPr>
              <w:autoSpaceDE w:val="0"/>
              <w:autoSpaceDN w:val="0"/>
              <w:adjustRightInd w:val="0"/>
              <w:spacing w:after="0" w:line="240" w:lineRule="auto"/>
              <w:rPr>
                <w:rFonts w:asciiTheme="majorHAnsi" w:hAnsiTheme="majorHAnsi" w:cstheme="majorHAnsi"/>
                <w:b/>
                <w:sz w:val="28"/>
                <w:szCs w:val="28"/>
              </w:rPr>
            </w:pPr>
            <w:r w:rsidRPr="006E0766">
              <w:rPr>
                <w:rFonts w:ascii="Times New Roman" w:hAnsi="Times New Roman"/>
                <w:sz w:val="28"/>
                <w:szCs w:val="28"/>
              </w:rPr>
              <w:t>Наглядно-методическое пособие «Правила маленького пешехода»</w:t>
            </w:r>
          </w:p>
        </w:tc>
      </w:tr>
      <w:tr w:rsidR="0006172E" w:rsidRPr="006E0766" w14:paraId="11A8EAFD" w14:textId="77777777" w:rsidTr="000D2D39">
        <w:trPr>
          <w:trHeight w:val="2400"/>
        </w:trPr>
        <w:tc>
          <w:tcPr>
            <w:tcW w:w="2263" w:type="dxa"/>
          </w:tcPr>
          <w:p w14:paraId="33E45FC6" w14:textId="77777777" w:rsidR="0006172E" w:rsidRPr="006E0766" w:rsidRDefault="009E77AB" w:rsidP="0006172E">
            <w:pPr>
              <w:autoSpaceDE w:val="0"/>
              <w:autoSpaceDN w:val="0"/>
              <w:adjustRightInd w:val="0"/>
              <w:spacing w:after="0" w:line="240" w:lineRule="auto"/>
              <w:jc w:val="center"/>
              <w:rPr>
                <w:rFonts w:asciiTheme="majorHAnsi" w:hAnsiTheme="majorHAnsi" w:cstheme="majorHAnsi"/>
                <w:b/>
                <w:sz w:val="28"/>
                <w:szCs w:val="28"/>
              </w:rPr>
            </w:pPr>
            <w:r w:rsidRPr="006E0766">
              <w:rPr>
                <w:rFonts w:ascii="Times New Roman" w:hAnsi="Times New Roman"/>
                <w:b/>
                <w:i/>
                <w:sz w:val="28"/>
                <w:szCs w:val="28"/>
              </w:rPr>
              <w:t>Познавательное развитие</w:t>
            </w:r>
          </w:p>
        </w:tc>
        <w:tc>
          <w:tcPr>
            <w:tcW w:w="7225" w:type="dxa"/>
          </w:tcPr>
          <w:p w14:paraId="5B3B0A6A"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Павлова Л.Ю. Сборник дидактических игр по ознакомлению с окружающим миром.</w:t>
            </w:r>
          </w:p>
          <w:p w14:paraId="030B7C66"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Дыбина О.В. Ознакомление с предметным и социальным окружением: все возрастные группы.</w:t>
            </w:r>
          </w:p>
          <w:p w14:paraId="6AAFFA24"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Понаморева И.А. Позина В.А. Формирование элементарных математических представлений. Все возрастные группы</w:t>
            </w:r>
          </w:p>
          <w:p w14:paraId="7C1C33E8" w14:textId="77777777" w:rsidR="0006172E" w:rsidRPr="006E0766" w:rsidRDefault="009E77AB" w:rsidP="009E77AB">
            <w:pPr>
              <w:autoSpaceDE w:val="0"/>
              <w:autoSpaceDN w:val="0"/>
              <w:adjustRightInd w:val="0"/>
              <w:spacing w:after="0" w:line="240" w:lineRule="auto"/>
              <w:rPr>
                <w:rFonts w:ascii="Times New Roman" w:hAnsi="Times New Roman"/>
                <w:sz w:val="28"/>
                <w:szCs w:val="28"/>
              </w:rPr>
            </w:pPr>
            <w:r w:rsidRPr="006E0766">
              <w:rPr>
                <w:rFonts w:ascii="Times New Roman" w:hAnsi="Times New Roman"/>
                <w:sz w:val="28"/>
                <w:szCs w:val="28"/>
              </w:rPr>
              <w:t xml:space="preserve">Соломенникова О.А. Ознакомление с природой в детском </w:t>
            </w:r>
            <w:r w:rsidRPr="006E0766">
              <w:rPr>
                <w:rFonts w:ascii="Times New Roman" w:hAnsi="Times New Roman"/>
                <w:sz w:val="28"/>
                <w:szCs w:val="28"/>
              </w:rPr>
              <w:lastRenderedPageBreak/>
              <w:t>саду. (все возрастные группы)</w:t>
            </w:r>
          </w:p>
          <w:p w14:paraId="610053A6"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Методическое пособие с дидактическим материалом, серия «Окружающий мир»: различной тематики</w:t>
            </w:r>
          </w:p>
          <w:p w14:paraId="6495F79F" w14:textId="77777777" w:rsidR="009E77AB" w:rsidRPr="006E0766" w:rsidRDefault="00000000" w:rsidP="009E77AB">
            <w:pPr>
              <w:spacing w:after="0" w:line="240" w:lineRule="auto"/>
              <w:rPr>
                <w:rFonts w:ascii="Times New Roman" w:hAnsi="Times New Roman"/>
                <w:sz w:val="28"/>
                <w:szCs w:val="28"/>
              </w:rPr>
            </w:pPr>
            <w:hyperlink r:id="rId46" w:history="1">
              <w:r w:rsidR="009E77AB" w:rsidRPr="006E0766">
                <w:rPr>
                  <w:rStyle w:val="a6"/>
                  <w:rFonts w:ascii="Times New Roman" w:hAnsi="Times New Roman"/>
                  <w:color w:val="auto"/>
                  <w:sz w:val="28"/>
                  <w:szCs w:val="28"/>
                  <w:u w:val="none"/>
                  <w:shd w:val="clear" w:color="auto" w:fill="FFFFFF"/>
                </w:rPr>
                <w:t>Обучающие карточки Деревья</w:t>
              </w:r>
            </w:hyperlink>
            <w:r w:rsidR="009E77AB" w:rsidRPr="006E0766">
              <w:rPr>
                <w:rFonts w:ascii="Times New Roman" w:hAnsi="Times New Roman"/>
                <w:sz w:val="28"/>
                <w:szCs w:val="28"/>
              </w:rPr>
              <w:t>,</w:t>
            </w:r>
          </w:p>
          <w:p w14:paraId="68497350" w14:textId="77777777" w:rsidR="009E77AB" w:rsidRPr="006E0766" w:rsidRDefault="00000000" w:rsidP="009E77AB">
            <w:pPr>
              <w:spacing w:after="0" w:line="240" w:lineRule="auto"/>
              <w:rPr>
                <w:rFonts w:ascii="Times New Roman" w:hAnsi="Times New Roman"/>
                <w:sz w:val="28"/>
                <w:szCs w:val="28"/>
              </w:rPr>
            </w:pPr>
            <w:hyperlink r:id="rId47" w:history="1">
              <w:r w:rsidR="009E77AB" w:rsidRPr="006E0766">
                <w:rPr>
                  <w:rStyle w:val="a6"/>
                  <w:rFonts w:ascii="Times New Roman" w:hAnsi="Times New Roman"/>
                  <w:color w:val="auto"/>
                  <w:sz w:val="28"/>
                  <w:szCs w:val="28"/>
                  <w:u w:val="none"/>
                  <w:shd w:val="clear" w:color="auto" w:fill="FFFFFF"/>
                </w:rPr>
                <w:t>Обучающие карточки «Времена года Природные явления</w:t>
              </w:r>
            </w:hyperlink>
            <w:r w:rsidR="009E77AB" w:rsidRPr="006E0766">
              <w:rPr>
                <w:rFonts w:ascii="Times New Roman" w:hAnsi="Times New Roman"/>
                <w:sz w:val="28"/>
                <w:szCs w:val="28"/>
              </w:rPr>
              <w:t>»,</w:t>
            </w:r>
          </w:p>
          <w:p w14:paraId="64D9BB1F" w14:textId="77777777" w:rsidR="009E77AB" w:rsidRPr="006E0766" w:rsidRDefault="00000000" w:rsidP="009E77AB">
            <w:pPr>
              <w:spacing w:after="0" w:line="240" w:lineRule="auto"/>
              <w:rPr>
                <w:rFonts w:ascii="Times New Roman" w:hAnsi="Times New Roman"/>
                <w:sz w:val="28"/>
                <w:szCs w:val="28"/>
              </w:rPr>
            </w:pPr>
            <w:hyperlink r:id="rId48" w:history="1">
              <w:r w:rsidR="009E77AB" w:rsidRPr="006E0766">
                <w:rPr>
                  <w:rStyle w:val="a6"/>
                  <w:rFonts w:ascii="Times New Roman" w:hAnsi="Times New Roman"/>
                  <w:color w:val="auto"/>
                  <w:sz w:val="28"/>
                  <w:szCs w:val="28"/>
                  <w:u w:val="none"/>
                  <w:shd w:val="clear" w:color="auto" w:fill="FFFFFF"/>
                </w:rPr>
                <w:t>Фрукты. Наглядно-дидактическое пособие. Для детей 3-7 лет (набор карточек)</w:t>
              </w:r>
            </w:hyperlink>
            <w:r w:rsidR="009E77AB" w:rsidRPr="006E0766">
              <w:rPr>
                <w:rFonts w:ascii="Times New Roman" w:hAnsi="Times New Roman"/>
                <w:sz w:val="28"/>
                <w:szCs w:val="28"/>
              </w:rPr>
              <w:t>,</w:t>
            </w:r>
          </w:p>
          <w:p w14:paraId="0FEC8628" w14:textId="77777777" w:rsidR="009E77AB" w:rsidRPr="006E0766" w:rsidRDefault="00000000" w:rsidP="009E77AB">
            <w:pPr>
              <w:spacing w:after="0" w:line="240" w:lineRule="auto"/>
              <w:rPr>
                <w:rFonts w:ascii="Times New Roman" w:hAnsi="Times New Roman"/>
                <w:sz w:val="28"/>
                <w:szCs w:val="28"/>
              </w:rPr>
            </w:pPr>
            <w:hyperlink r:id="rId49" w:history="1">
              <w:r w:rsidR="009E77AB" w:rsidRPr="006E0766">
                <w:rPr>
                  <w:rStyle w:val="a6"/>
                  <w:rFonts w:ascii="Times New Roman" w:hAnsi="Times New Roman"/>
                  <w:color w:val="auto"/>
                  <w:sz w:val="28"/>
                  <w:szCs w:val="28"/>
                  <w:u w:val="none"/>
                  <w:shd w:val="clear" w:color="auto" w:fill="FFFFFF"/>
                </w:rPr>
                <w:t>Виды спорта (набор из 16 обучающих карточек)</w:t>
              </w:r>
            </w:hyperlink>
            <w:r w:rsidR="009E77AB" w:rsidRPr="006E0766">
              <w:rPr>
                <w:rFonts w:ascii="Times New Roman" w:hAnsi="Times New Roman"/>
                <w:sz w:val="28"/>
                <w:szCs w:val="28"/>
              </w:rPr>
              <w:t>.</w:t>
            </w:r>
          </w:p>
          <w:p w14:paraId="7FE3639A"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Плакаты: различной тематики, математические плакаты</w:t>
            </w:r>
          </w:p>
          <w:p w14:paraId="5170F831"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Индивидуальный математический набор (на каждого ребенка)</w:t>
            </w:r>
          </w:p>
          <w:p w14:paraId="75EE4358" w14:textId="77777777" w:rsidR="009E77AB" w:rsidRPr="006E0766" w:rsidRDefault="009E77AB" w:rsidP="009E77AB">
            <w:pPr>
              <w:autoSpaceDE w:val="0"/>
              <w:autoSpaceDN w:val="0"/>
              <w:adjustRightInd w:val="0"/>
              <w:spacing w:after="0" w:line="240" w:lineRule="auto"/>
              <w:rPr>
                <w:rFonts w:ascii="Times New Roman" w:hAnsi="Times New Roman"/>
                <w:sz w:val="28"/>
                <w:szCs w:val="28"/>
              </w:rPr>
            </w:pPr>
            <w:r w:rsidRPr="006E0766">
              <w:rPr>
                <w:rFonts w:ascii="Times New Roman" w:hAnsi="Times New Roman"/>
                <w:sz w:val="28"/>
                <w:szCs w:val="28"/>
              </w:rPr>
              <w:t>Раздаточный счетный материал (различной тематики).</w:t>
            </w:r>
          </w:p>
          <w:p w14:paraId="509A751D"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Масаева З.В. Программа курса «Мой край родной»</w:t>
            </w:r>
          </w:p>
          <w:p w14:paraId="508BB3F9"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Развивающая программа для дошкольников от 3 до 7 лет. Махачкала: АЛЕФ (ИП Овчинников М.А.), 2014. – 40 с.</w:t>
            </w:r>
          </w:p>
          <w:p w14:paraId="1A843A84"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Юсупова Р.Э., /Николаенко И.В./</w:t>
            </w:r>
          </w:p>
          <w:p w14:paraId="5DC5925F"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14:paraId="7F8D3E18" w14:textId="77777777" w:rsidR="009E77AB" w:rsidRPr="006E0766" w:rsidRDefault="009E77AB" w:rsidP="009E77AB">
            <w:pPr>
              <w:spacing w:after="0" w:line="240" w:lineRule="auto"/>
              <w:rPr>
                <w:rFonts w:ascii="Times New Roman" w:hAnsi="Times New Roman"/>
                <w:bCs/>
                <w:sz w:val="28"/>
                <w:szCs w:val="28"/>
              </w:rPr>
            </w:pPr>
            <w:r w:rsidRPr="006E0766">
              <w:rPr>
                <w:rFonts w:ascii="Times New Roman" w:hAnsi="Times New Roman"/>
                <w:bCs/>
                <w:sz w:val="28"/>
                <w:szCs w:val="28"/>
              </w:rPr>
              <w:t xml:space="preserve">Программа «Сан къоман хазна» по духовно-нравственному и патриотическому воспитанию дошкольников 4-7 лет. </w:t>
            </w:r>
          </w:p>
          <w:p w14:paraId="68941B06" w14:textId="77777777" w:rsidR="009E77AB" w:rsidRPr="006E0766" w:rsidRDefault="009E77AB" w:rsidP="009E77AB">
            <w:pPr>
              <w:spacing w:after="0" w:line="240" w:lineRule="auto"/>
              <w:rPr>
                <w:rFonts w:ascii="Times New Roman" w:hAnsi="Times New Roman"/>
                <w:bCs/>
                <w:sz w:val="28"/>
                <w:szCs w:val="28"/>
              </w:rPr>
            </w:pPr>
            <w:r w:rsidRPr="006E0766">
              <w:rPr>
                <w:rFonts w:ascii="Times New Roman" w:hAnsi="Times New Roman"/>
                <w:bCs/>
                <w:sz w:val="28"/>
                <w:szCs w:val="28"/>
              </w:rPr>
              <w:t>С.С. Джунаидов, Ж.М. Абдрахманова.</w:t>
            </w:r>
          </w:p>
          <w:p w14:paraId="14DD9C36" w14:textId="77777777" w:rsidR="009E77AB" w:rsidRPr="006E0766" w:rsidRDefault="009E77AB" w:rsidP="009E77AB">
            <w:pPr>
              <w:spacing w:after="0" w:line="240" w:lineRule="auto"/>
              <w:rPr>
                <w:rFonts w:ascii="Times New Roman" w:hAnsi="Times New Roman"/>
                <w:bCs/>
                <w:sz w:val="28"/>
                <w:szCs w:val="28"/>
              </w:rPr>
            </w:pPr>
            <w:r w:rsidRPr="006E0766">
              <w:rPr>
                <w:rFonts w:ascii="Times New Roman" w:hAnsi="Times New Roman"/>
                <w:bCs/>
                <w:sz w:val="28"/>
                <w:szCs w:val="28"/>
              </w:rPr>
              <w:t>АО «ИПК «Грозненский рабочий» 2022г – 400с.</w:t>
            </w:r>
          </w:p>
          <w:p w14:paraId="14BE6DBB" w14:textId="77777777" w:rsidR="009E77AB" w:rsidRPr="006E0766" w:rsidRDefault="009E77AB" w:rsidP="009E77AB">
            <w:pPr>
              <w:spacing w:after="0" w:line="240" w:lineRule="auto"/>
              <w:rPr>
                <w:rFonts w:ascii="Times New Roman" w:hAnsi="Times New Roman"/>
                <w:bCs/>
                <w:sz w:val="28"/>
                <w:szCs w:val="28"/>
              </w:rPr>
            </w:pPr>
            <w:r w:rsidRPr="006E0766">
              <w:rPr>
                <w:rFonts w:ascii="Times New Roman" w:hAnsi="Times New Roman"/>
                <w:bCs/>
                <w:sz w:val="28"/>
                <w:szCs w:val="28"/>
              </w:rPr>
              <w:t>Нохчийн дицдан йиш йоцу денош, дезденош. Ж.М. Абдрахманова, С.С. Джунаидов. АО «ИПК «Грозненский рабочий» 2022г – 96с.</w:t>
            </w:r>
          </w:p>
          <w:p w14:paraId="6884558E" w14:textId="77777777" w:rsidR="009E77AB" w:rsidRPr="006E0766" w:rsidRDefault="009E77AB" w:rsidP="009E77AB">
            <w:pPr>
              <w:spacing w:after="0" w:line="240" w:lineRule="auto"/>
              <w:rPr>
                <w:rFonts w:ascii="Times New Roman" w:hAnsi="Times New Roman"/>
                <w:bCs/>
                <w:sz w:val="28"/>
                <w:szCs w:val="28"/>
              </w:rPr>
            </w:pPr>
            <w:r w:rsidRPr="006E0766">
              <w:rPr>
                <w:rFonts w:ascii="Times New Roman" w:hAnsi="Times New Roman"/>
                <w:bCs/>
                <w:sz w:val="28"/>
                <w:szCs w:val="28"/>
              </w:rPr>
              <w:t xml:space="preserve">Нохчийн халкъан турпалхой. Конспекты занятия для дошкольников. Ж.М. Абдрахманова, С.С. Джунаидов. </w:t>
            </w:r>
          </w:p>
          <w:p w14:paraId="37D31263"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bCs/>
                <w:sz w:val="28"/>
                <w:szCs w:val="28"/>
              </w:rPr>
              <w:t>АО «ИПК «Грозненский рабочий» 2022г – 96с.</w:t>
            </w:r>
            <w:r w:rsidRPr="006E0766">
              <w:rPr>
                <w:rFonts w:ascii="Times New Roman" w:hAnsi="Times New Roman"/>
                <w:sz w:val="28"/>
                <w:szCs w:val="28"/>
              </w:rPr>
              <w:t xml:space="preserve">  </w:t>
            </w:r>
          </w:p>
          <w:p w14:paraId="377525B9" w14:textId="77777777" w:rsidR="009E77AB" w:rsidRPr="006E0766" w:rsidRDefault="009E77AB" w:rsidP="009E77AB">
            <w:pPr>
              <w:autoSpaceDE w:val="0"/>
              <w:autoSpaceDN w:val="0"/>
              <w:adjustRightInd w:val="0"/>
              <w:spacing w:after="0" w:line="240" w:lineRule="auto"/>
              <w:rPr>
                <w:rFonts w:ascii="Times New Roman" w:hAnsi="Times New Roman"/>
                <w:sz w:val="28"/>
                <w:szCs w:val="28"/>
              </w:rPr>
            </w:pPr>
            <w:r w:rsidRPr="006E0766">
              <w:rPr>
                <w:rFonts w:ascii="Times New Roman" w:hAnsi="Times New Roman"/>
                <w:sz w:val="28"/>
                <w:szCs w:val="28"/>
              </w:rPr>
              <w:t xml:space="preserve">«Эвлайааш-вайн мехкан беркат» </w:t>
            </w:r>
            <w:r w:rsidRPr="006E0766">
              <w:rPr>
                <w:rFonts w:ascii="Times New Roman" w:hAnsi="Times New Roman"/>
                <w:bCs/>
                <w:sz w:val="28"/>
                <w:szCs w:val="28"/>
              </w:rPr>
              <w:t>АО «ИПК «Грозненский рабочий» 2022г – 112с.</w:t>
            </w:r>
            <w:r w:rsidRPr="006E0766">
              <w:rPr>
                <w:rFonts w:ascii="Times New Roman" w:hAnsi="Times New Roman"/>
                <w:sz w:val="28"/>
                <w:szCs w:val="28"/>
              </w:rPr>
              <w:t xml:space="preserve"> </w:t>
            </w:r>
          </w:p>
          <w:p w14:paraId="2435082B"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Далгат У.Б. Родовой быт чеченцев и ингушей в прошлом. Орджоникидзе – Грозный, 1933.</w:t>
            </w:r>
          </w:p>
          <w:p w14:paraId="21872AEC"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Батурина Г.И., Кузина Т.Ф. Народная педагогика в воспитании дошкольников. М.: АПО, 1995.</w:t>
            </w:r>
          </w:p>
          <w:p w14:paraId="59865648" w14:textId="33DA6BC5" w:rsidR="009E77AB" w:rsidRPr="006E0766" w:rsidRDefault="009E77AB" w:rsidP="009E77AB">
            <w:pPr>
              <w:autoSpaceDE w:val="0"/>
              <w:autoSpaceDN w:val="0"/>
              <w:adjustRightInd w:val="0"/>
              <w:spacing w:after="0" w:line="240" w:lineRule="auto"/>
              <w:rPr>
                <w:rFonts w:asciiTheme="majorHAnsi" w:hAnsiTheme="majorHAnsi" w:cstheme="majorHAnsi"/>
                <w:b/>
                <w:sz w:val="28"/>
                <w:szCs w:val="28"/>
              </w:rPr>
            </w:pPr>
            <w:r w:rsidRPr="006E0766">
              <w:rPr>
                <w:rFonts w:ascii="Times New Roman" w:hAnsi="Times New Roman"/>
                <w:sz w:val="28"/>
                <w:szCs w:val="28"/>
              </w:rPr>
              <w:t xml:space="preserve">Журнал «Стел1ад». Картины «Мой Грозный». Фотографии села/города. Картины» «Животный мир Чечни». Дидактический материал. Сюжетные картинки. Картины «Символы Чечни».              </w:t>
            </w:r>
          </w:p>
        </w:tc>
      </w:tr>
      <w:tr w:rsidR="0006172E" w:rsidRPr="006E0766" w14:paraId="2F921FD3" w14:textId="77777777" w:rsidTr="0006172E">
        <w:tc>
          <w:tcPr>
            <w:tcW w:w="2263" w:type="dxa"/>
          </w:tcPr>
          <w:p w14:paraId="184BB5CB" w14:textId="77777777" w:rsidR="0006172E" w:rsidRPr="006E0766" w:rsidRDefault="009E77AB" w:rsidP="0006172E">
            <w:pPr>
              <w:autoSpaceDE w:val="0"/>
              <w:autoSpaceDN w:val="0"/>
              <w:adjustRightInd w:val="0"/>
              <w:spacing w:after="0" w:line="240" w:lineRule="auto"/>
              <w:jc w:val="center"/>
              <w:rPr>
                <w:rFonts w:asciiTheme="majorHAnsi" w:hAnsiTheme="majorHAnsi" w:cstheme="majorHAnsi"/>
                <w:b/>
                <w:i/>
                <w:sz w:val="28"/>
                <w:szCs w:val="28"/>
              </w:rPr>
            </w:pPr>
            <w:r w:rsidRPr="006E0766">
              <w:rPr>
                <w:rFonts w:ascii="Times New Roman" w:hAnsi="Times New Roman"/>
                <w:b/>
                <w:i/>
                <w:sz w:val="28"/>
                <w:szCs w:val="28"/>
              </w:rPr>
              <w:lastRenderedPageBreak/>
              <w:t>Речевое развитие</w:t>
            </w:r>
          </w:p>
        </w:tc>
        <w:tc>
          <w:tcPr>
            <w:tcW w:w="7225" w:type="dxa"/>
          </w:tcPr>
          <w:p w14:paraId="2B89E3F8"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Гербова В.В. Развитие речи в детском саду. Все возрастные группы. Варенцова Н.С. Обучение дошкольников грамоте.</w:t>
            </w:r>
          </w:p>
          <w:p w14:paraId="63FB75E9"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lastRenderedPageBreak/>
              <w:t>О.С. Ушакова, Н.В. Гавриш Знакомим дошкольников с литературой. Федосеева П.Г. Художественная литература.</w:t>
            </w:r>
          </w:p>
          <w:p w14:paraId="40E75D29" w14:textId="77777777" w:rsidR="0006172E" w:rsidRPr="006E0766" w:rsidRDefault="009E77AB" w:rsidP="009E77AB">
            <w:pPr>
              <w:autoSpaceDE w:val="0"/>
              <w:autoSpaceDN w:val="0"/>
              <w:adjustRightInd w:val="0"/>
              <w:spacing w:after="0" w:line="240" w:lineRule="auto"/>
              <w:rPr>
                <w:rFonts w:ascii="Times New Roman" w:hAnsi="Times New Roman"/>
                <w:sz w:val="28"/>
                <w:szCs w:val="28"/>
              </w:rPr>
            </w:pPr>
            <w:r w:rsidRPr="006E0766">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p w14:paraId="06EDCEDB"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Серия «Грамматика в картинках» различной тематики</w:t>
            </w:r>
          </w:p>
          <w:p w14:paraId="6C255CAE"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Гербова В.В. Развитие речи (все возрастные группы)</w:t>
            </w:r>
          </w:p>
          <w:p w14:paraId="70617718"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Серия «Рассказы по картинкам»: различной тематики</w:t>
            </w:r>
          </w:p>
          <w:p w14:paraId="6622C588"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Плакаты различной тематики</w:t>
            </w:r>
          </w:p>
          <w:p w14:paraId="5F00EF4F"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Тематический словарь в картинках (различной тематики)</w:t>
            </w:r>
          </w:p>
          <w:p w14:paraId="41E9A209"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Гербова В.В. Книга для чтения в детском саду и дома (все возрастные группы)</w:t>
            </w:r>
          </w:p>
          <w:p w14:paraId="3AFA022B"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Алироев И.Ю. Язык, история и культура вайнахов. Грозный, 1990. Махмаев Ж. Хьекъалеабаташ (берашна лерина стихаш, шарадаш, х1етал-металш). Грозный, 2013.</w:t>
            </w:r>
          </w:p>
          <w:p w14:paraId="24320FBA"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Дидактический материал. Сюжетные картинки. Счетный материал на чеченском языке. Картинки «Национальные костюмы». Чеченские народные сказки</w:t>
            </w:r>
          </w:p>
        </w:tc>
      </w:tr>
      <w:tr w:rsidR="0006172E" w:rsidRPr="006E0766" w14:paraId="45AEF685" w14:textId="77777777" w:rsidTr="0006172E">
        <w:tc>
          <w:tcPr>
            <w:tcW w:w="2263" w:type="dxa"/>
          </w:tcPr>
          <w:p w14:paraId="13DB9F8C" w14:textId="77777777" w:rsidR="0006172E" w:rsidRPr="006E0766" w:rsidRDefault="009E77AB" w:rsidP="009E77AB">
            <w:pPr>
              <w:autoSpaceDE w:val="0"/>
              <w:autoSpaceDN w:val="0"/>
              <w:adjustRightInd w:val="0"/>
              <w:spacing w:after="0" w:line="240" w:lineRule="auto"/>
              <w:rPr>
                <w:rFonts w:asciiTheme="majorHAnsi" w:hAnsiTheme="majorHAnsi" w:cstheme="majorHAnsi"/>
                <w:b/>
                <w:i/>
                <w:sz w:val="28"/>
                <w:szCs w:val="28"/>
              </w:rPr>
            </w:pPr>
            <w:r w:rsidRPr="006E0766">
              <w:rPr>
                <w:rFonts w:ascii="Times New Roman" w:hAnsi="Times New Roman"/>
                <w:b/>
                <w:i/>
                <w:sz w:val="28"/>
                <w:szCs w:val="28"/>
              </w:rPr>
              <w:lastRenderedPageBreak/>
              <w:t>Художественно-эстетическое развитие</w:t>
            </w:r>
          </w:p>
        </w:tc>
        <w:tc>
          <w:tcPr>
            <w:tcW w:w="7225" w:type="dxa"/>
          </w:tcPr>
          <w:p w14:paraId="6B8472AE"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Комарова Т.С. Детское художественное творчество. Для работы с детьми 2-7 лет.</w:t>
            </w:r>
          </w:p>
          <w:p w14:paraId="53307F96"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Комарова Т.С. Изобразительная деятельность в детском саду: все возрастные группы.</w:t>
            </w:r>
          </w:p>
          <w:p w14:paraId="069B796F"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Комарова Т.С. Развитие художественных способностей дошкольников.</w:t>
            </w:r>
          </w:p>
          <w:p w14:paraId="158E45EF"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Куцакова Л.В. Конструирование из строительных материалов (средняя, старшая)</w:t>
            </w:r>
          </w:p>
          <w:p w14:paraId="0E1D948E" w14:textId="77777777" w:rsidR="0006172E" w:rsidRPr="006E0766" w:rsidRDefault="009E77AB" w:rsidP="009E77AB">
            <w:pPr>
              <w:autoSpaceDE w:val="0"/>
              <w:autoSpaceDN w:val="0"/>
              <w:adjustRightInd w:val="0"/>
              <w:spacing w:after="0" w:line="240" w:lineRule="auto"/>
              <w:rPr>
                <w:rFonts w:ascii="Times New Roman" w:hAnsi="Times New Roman"/>
                <w:sz w:val="28"/>
                <w:szCs w:val="28"/>
              </w:rPr>
            </w:pPr>
            <w:r w:rsidRPr="006E0766">
              <w:rPr>
                <w:rFonts w:ascii="Times New Roman" w:hAnsi="Times New Roman"/>
                <w:sz w:val="28"/>
                <w:szCs w:val="28"/>
              </w:rPr>
              <w:t>Петрова Т.И., Е.Л. Сергеева, Е.С. Петрова Подготовка и проведение театрализованных игр в детском саду</w:t>
            </w:r>
          </w:p>
          <w:p w14:paraId="1FD8BDF1"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Серия «Мир в картинках»: «Гжель», «Хохлома», «Городецкая роспись по дереву» и т.п.</w:t>
            </w:r>
          </w:p>
          <w:p w14:paraId="58FB7C6C"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Плакаты различной тематики</w:t>
            </w:r>
          </w:p>
          <w:p w14:paraId="42E12C14"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Серия «Расскажите детям о…» различной тематики</w:t>
            </w:r>
          </w:p>
          <w:p w14:paraId="5364C3DF"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Серия «Искусство - детям» различной тематики</w:t>
            </w:r>
          </w:p>
          <w:p w14:paraId="5BBB1C39"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С. Вохринцев Методическое пособие с дидактическим материалом, серия «Искусство»: различной тематики</w:t>
            </w:r>
          </w:p>
          <w:p w14:paraId="3436AB39" w14:textId="77777777" w:rsidR="009E77AB" w:rsidRPr="006E0766" w:rsidRDefault="009E77AB" w:rsidP="009E77AB">
            <w:pPr>
              <w:autoSpaceDE w:val="0"/>
              <w:autoSpaceDN w:val="0"/>
              <w:adjustRightInd w:val="0"/>
              <w:spacing w:after="0" w:line="240" w:lineRule="auto"/>
              <w:rPr>
                <w:rFonts w:ascii="Times New Roman" w:hAnsi="Times New Roman"/>
                <w:sz w:val="28"/>
                <w:szCs w:val="28"/>
              </w:rPr>
            </w:pPr>
            <w:r w:rsidRPr="006E0766">
              <w:rPr>
                <w:rFonts w:ascii="Times New Roman" w:hAnsi="Times New Roman"/>
                <w:sz w:val="28"/>
                <w:szCs w:val="28"/>
              </w:rPr>
              <w:t>Репродукции художников (в соответствии с рекомендациями ООП)</w:t>
            </w:r>
          </w:p>
          <w:p w14:paraId="30536E7E" w14:textId="77777777" w:rsidR="009E77AB" w:rsidRPr="006E0766" w:rsidRDefault="009E77AB" w:rsidP="009E77AB">
            <w:pPr>
              <w:autoSpaceDE w:val="0"/>
              <w:autoSpaceDN w:val="0"/>
              <w:adjustRightInd w:val="0"/>
              <w:spacing w:after="0" w:line="240" w:lineRule="auto"/>
              <w:rPr>
                <w:rFonts w:ascii="Times New Roman" w:hAnsi="Times New Roman"/>
                <w:sz w:val="28"/>
                <w:szCs w:val="28"/>
              </w:rPr>
            </w:pPr>
            <w:r w:rsidRPr="006E0766">
              <w:rPr>
                <w:rFonts w:ascii="Times New Roman" w:hAnsi="Times New Roman"/>
                <w:sz w:val="28"/>
                <w:szCs w:val="28"/>
              </w:rPr>
              <w:t>Медиатека аудиозаписей</w:t>
            </w:r>
          </w:p>
          <w:p w14:paraId="0BC2A7E0"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b/>
                <w:sz w:val="28"/>
                <w:szCs w:val="28"/>
              </w:rPr>
              <w:t xml:space="preserve">Батукаева З.И. </w:t>
            </w:r>
            <w:r w:rsidRPr="006E0766">
              <w:rPr>
                <w:rFonts w:ascii="Times New Roman" w:hAnsi="Times New Roman"/>
                <w:sz w:val="28"/>
                <w:szCs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tc>
      </w:tr>
      <w:tr w:rsidR="0006172E" w:rsidRPr="006E0766" w14:paraId="50CA01DD" w14:textId="77777777" w:rsidTr="0006172E">
        <w:tc>
          <w:tcPr>
            <w:tcW w:w="2263" w:type="dxa"/>
          </w:tcPr>
          <w:p w14:paraId="6434245B" w14:textId="77777777" w:rsidR="0006172E" w:rsidRPr="006E0766" w:rsidRDefault="009E77AB" w:rsidP="009E77AB">
            <w:pPr>
              <w:autoSpaceDE w:val="0"/>
              <w:autoSpaceDN w:val="0"/>
              <w:adjustRightInd w:val="0"/>
              <w:spacing w:after="0" w:line="240" w:lineRule="auto"/>
              <w:rPr>
                <w:rFonts w:asciiTheme="majorHAnsi" w:hAnsiTheme="majorHAnsi" w:cstheme="majorHAnsi"/>
                <w:b/>
                <w:i/>
                <w:sz w:val="28"/>
                <w:szCs w:val="28"/>
              </w:rPr>
            </w:pPr>
            <w:r w:rsidRPr="006E0766">
              <w:rPr>
                <w:rFonts w:ascii="Times New Roman" w:hAnsi="Times New Roman"/>
                <w:b/>
                <w:i/>
                <w:sz w:val="28"/>
                <w:szCs w:val="28"/>
              </w:rPr>
              <w:t>Физическое развитие</w:t>
            </w:r>
          </w:p>
        </w:tc>
        <w:tc>
          <w:tcPr>
            <w:tcW w:w="7225" w:type="dxa"/>
          </w:tcPr>
          <w:p w14:paraId="3F63A14F"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Борисова М.М, Малоподвижные игры и игровые упражнения. Для занятий с детьми 3-7 лет.</w:t>
            </w:r>
          </w:p>
          <w:p w14:paraId="6C301CE7"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lastRenderedPageBreak/>
              <w:t>Пензулаева Л.И. Физическая культура в детском саду: все возрастные группы</w:t>
            </w:r>
          </w:p>
          <w:p w14:paraId="0CD1B585"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Утробина К.К. Занимательная физкультура в детском саду.</w:t>
            </w:r>
          </w:p>
          <w:p w14:paraId="642D5C7F"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Моргунова О.Н. Физкультурно-оздоровительная работа в ДОУ.</w:t>
            </w:r>
          </w:p>
          <w:p w14:paraId="3B426248" w14:textId="77777777" w:rsidR="0006172E" w:rsidRPr="006E0766" w:rsidRDefault="009E77AB" w:rsidP="009E77AB">
            <w:pPr>
              <w:autoSpaceDE w:val="0"/>
              <w:autoSpaceDN w:val="0"/>
              <w:adjustRightInd w:val="0"/>
              <w:spacing w:after="0" w:line="240" w:lineRule="auto"/>
              <w:rPr>
                <w:rFonts w:ascii="Times New Roman" w:hAnsi="Times New Roman"/>
                <w:sz w:val="28"/>
                <w:szCs w:val="28"/>
              </w:rPr>
            </w:pPr>
            <w:r w:rsidRPr="006E0766">
              <w:rPr>
                <w:rFonts w:ascii="Times New Roman" w:hAnsi="Times New Roman"/>
                <w:sz w:val="28"/>
                <w:szCs w:val="28"/>
              </w:rPr>
              <w:t>Ковалько В.И. Азбука физкультминуток для дошкольников</w:t>
            </w:r>
          </w:p>
          <w:p w14:paraId="7CC13E71"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С. Вохринцев Методическое пособие с дидактическим материалом, серия «Спорт, здоровье»: различной тематики</w:t>
            </w:r>
          </w:p>
          <w:p w14:paraId="1C857089"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Тематический словарь в картинках (различной тематики)</w:t>
            </w:r>
          </w:p>
          <w:p w14:paraId="463AF86F"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Серия «Мир в картинках»: «Спортивный инвентарь»</w:t>
            </w:r>
          </w:p>
          <w:p w14:paraId="5F598ACC"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Серия «Рассказы в картинках»: «Зимние виды спорта», «Летние виды спорта», «Распорядок дня»</w:t>
            </w:r>
          </w:p>
          <w:p w14:paraId="092E9119" w14:textId="77777777" w:rsidR="009E77AB" w:rsidRPr="006E0766" w:rsidRDefault="009E77AB" w:rsidP="009E77AB">
            <w:pPr>
              <w:spacing w:after="0" w:line="240" w:lineRule="auto"/>
              <w:rPr>
                <w:rFonts w:ascii="Times New Roman" w:hAnsi="Times New Roman"/>
                <w:sz w:val="28"/>
                <w:szCs w:val="28"/>
              </w:rPr>
            </w:pPr>
            <w:r w:rsidRPr="006E0766">
              <w:rPr>
                <w:rFonts w:ascii="Times New Roman" w:hAnsi="Times New Roman"/>
                <w:sz w:val="28"/>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5A812F84" w14:textId="77777777" w:rsidR="009E77AB" w:rsidRPr="006E0766" w:rsidRDefault="009E77AB" w:rsidP="009E77AB">
            <w:pPr>
              <w:autoSpaceDE w:val="0"/>
              <w:autoSpaceDN w:val="0"/>
              <w:adjustRightInd w:val="0"/>
              <w:spacing w:after="0" w:line="240" w:lineRule="auto"/>
              <w:rPr>
                <w:rFonts w:ascii="Times New Roman" w:hAnsi="Times New Roman"/>
                <w:sz w:val="28"/>
                <w:szCs w:val="28"/>
              </w:rPr>
            </w:pPr>
            <w:r w:rsidRPr="006E0766">
              <w:rPr>
                <w:rFonts w:ascii="Times New Roman" w:hAnsi="Times New Roman"/>
                <w:sz w:val="28"/>
                <w:szCs w:val="28"/>
              </w:rPr>
              <w:t>Плакаты: «Зимние виды спорта», «Летние виды спорта»</w:t>
            </w:r>
          </w:p>
          <w:p w14:paraId="2908C714" w14:textId="77777777" w:rsidR="009E77AB" w:rsidRPr="006E0766" w:rsidRDefault="009E77AB" w:rsidP="009E77AB">
            <w:pPr>
              <w:autoSpaceDE w:val="0"/>
              <w:autoSpaceDN w:val="0"/>
              <w:adjustRightInd w:val="0"/>
              <w:spacing w:after="0" w:line="240" w:lineRule="auto"/>
              <w:rPr>
                <w:rFonts w:asciiTheme="majorHAnsi" w:hAnsiTheme="majorHAnsi" w:cstheme="majorHAnsi"/>
                <w:b/>
                <w:sz w:val="28"/>
                <w:szCs w:val="28"/>
              </w:rPr>
            </w:pPr>
            <w:r w:rsidRPr="006E0766">
              <w:rPr>
                <w:rFonts w:ascii="Times New Roman" w:hAnsi="Times New Roman"/>
                <w:sz w:val="28"/>
                <w:szCs w:val="28"/>
              </w:rPr>
              <w:t>Методическое пособие. Аслаханов С-А.М. Берийн каделовзарш, физически упражненеш. Соьлжа-Г1ала 2008</w:t>
            </w:r>
          </w:p>
        </w:tc>
      </w:tr>
    </w:tbl>
    <w:p w14:paraId="1CA4CD0B"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Методические ресурсы для педагога: </w:t>
      </w:r>
    </w:p>
    <w:p w14:paraId="795ADB76"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http://childhoodbooks.ru – «Книги детства». О лучших детских изданиях СССР и некоторых хороших книгах современной России. </w:t>
      </w:r>
    </w:p>
    <w:p w14:paraId="2DA22E1C"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http://edu.km.ru – Образовательные проекты компании «Кирилл и Мефодий». </w:t>
      </w:r>
    </w:p>
    <w:p w14:paraId="41CFC5E8"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http://homestead.narod.ru – «Рай в шалаше». Сайт о раннем развитии детей. </w:t>
      </w:r>
    </w:p>
    <w:p w14:paraId="5AE83809"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http://kinklub.com – Каталог детских сайтов. В каталоге представлены сайты только с детской тематикой. Детская поисковая система АГА. 209 </w:t>
      </w:r>
    </w:p>
    <w:p w14:paraId="19BA9A8C"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http://www.moi-detsad.ru; http://ivalex.ucoz.ru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14:paraId="26C7A834"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http://www.tikki.ru/skazki – Сказки и детские песенки в MP3. Каталоги библиотек. Электронные библиотеки </w:t>
      </w:r>
    </w:p>
    <w:p w14:paraId="548CA755"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http://deti.spb.ru – Региональный сайт детских библиотек. </w:t>
      </w:r>
    </w:p>
    <w:p w14:paraId="32FC5CEB"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http://detskiy-mir.net/rating.php – Детский мир. Каталог детских ресурсов. Все сайты детской тематики. </w:t>
      </w:r>
    </w:p>
    <w:p w14:paraId="16857293"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http://kidsbook.narod.ru - библиотека детской литературы. http://lukoshko.net – «Лукошко сказок». Детская электронная библиотека – народные и авторские сказки, стихи и рассказы для детей. </w:t>
      </w:r>
    </w:p>
    <w:p w14:paraId="188924A8"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http://www.dedushka.net – Детская сетевая библиотека. Каталоги по возрасту, по авторам. Полезные ссылки: Сайты для родителей; Электронные архивы. </w:t>
      </w:r>
    </w:p>
    <w:p w14:paraId="604FFDCC" w14:textId="77777777" w:rsidR="00F0328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http://www.fplib.ru – Русская литература. </w:t>
      </w:r>
    </w:p>
    <w:p w14:paraId="77C860DC" w14:textId="77777777" w:rsidR="00F03280" w:rsidRPr="006E0766" w:rsidRDefault="00000000" w:rsidP="00B934FD">
      <w:pPr>
        <w:spacing w:after="0" w:line="240" w:lineRule="auto"/>
        <w:jc w:val="both"/>
        <w:rPr>
          <w:rFonts w:asciiTheme="majorHAnsi" w:hAnsiTheme="majorHAnsi" w:cstheme="majorHAnsi"/>
          <w:sz w:val="28"/>
          <w:szCs w:val="28"/>
        </w:rPr>
      </w:pPr>
      <w:hyperlink r:id="rId50" w:history="1">
        <w:r w:rsidR="00F03280" w:rsidRPr="006E0766">
          <w:rPr>
            <w:rStyle w:val="a6"/>
            <w:rFonts w:asciiTheme="majorHAnsi" w:hAnsiTheme="majorHAnsi" w:cstheme="majorHAnsi"/>
            <w:color w:val="auto"/>
            <w:sz w:val="28"/>
            <w:szCs w:val="28"/>
            <w:u w:val="none"/>
          </w:rPr>
          <w:t>http://www.kulichki.com/moshkow/TALES/stishki.txt</w:t>
        </w:r>
      </w:hyperlink>
      <w:r w:rsidR="00862F70" w:rsidRPr="006E0766">
        <w:rPr>
          <w:rFonts w:asciiTheme="majorHAnsi" w:hAnsiTheme="majorHAnsi" w:cstheme="majorHAnsi"/>
          <w:sz w:val="28"/>
          <w:szCs w:val="28"/>
        </w:rPr>
        <w:t xml:space="preserve"> </w:t>
      </w:r>
    </w:p>
    <w:p w14:paraId="5D38CB63"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 Детские стихи http://www.rgdb.ru/Default1.aspx – Российская государственная детская библиотека. На сайте представлены различные каталоги: Методические материалы. </w:t>
      </w:r>
    </w:p>
    <w:p w14:paraId="66DF6B5B" w14:textId="77777777" w:rsidR="00F0328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http://www.rsl.ru – Российская государственная библиотека. </w:t>
      </w:r>
    </w:p>
    <w:p w14:paraId="24266C75"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http://www.russiantext.com –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14:paraId="711B9BA5"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Энциклопедии, словари, справочники: </w:t>
      </w:r>
    </w:p>
    <w:p w14:paraId="4B2EEC4C"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http://potomy.ru – «Потому.ру – Детская энциклопедия. Вместе познаём мир». </w:t>
      </w:r>
    </w:p>
    <w:p w14:paraId="622BF40D"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http://ru.wikipedia.org - «Википедия»: свободная многоязычная энциклопедия. </w:t>
      </w:r>
    </w:p>
    <w:p w14:paraId="4B3E8BC3" w14:textId="77777777" w:rsidR="00F0328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http://vip.km.ru/Megabook/child/index.asp – Энциклопедии </w:t>
      </w:r>
    </w:p>
    <w:p w14:paraId="3984870A"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w:t>
      </w:r>
    </w:p>
    <w:p w14:paraId="2C3D6440"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http://www.books.kharkov.com – В.И. Даль. Толковый словарь живого великорусского языка. </w:t>
      </w:r>
    </w:p>
    <w:p w14:paraId="4A3BA804" w14:textId="77777777" w:rsidR="00F03280" w:rsidRPr="006E0766" w:rsidRDefault="00F03280" w:rsidP="00B934FD">
      <w:pPr>
        <w:spacing w:after="0" w:line="240" w:lineRule="auto"/>
        <w:jc w:val="both"/>
        <w:rPr>
          <w:rFonts w:asciiTheme="majorHAnsi" w:hAnsiTheme="majorHAnsi" w:cstheme="majorHAnsi"/>
          <w:sz w:val="28"/>
          <w:szCs w:val="28"/>
        </w:rPr>
      </w:pPr>
    </w:p>
    <w:p w14:paraId="6DA98734" w14:textId="77777777" w:rsidR="00862F70" w:rsidRPr="006E0766" w:rsidRDefault="00862F70" w:rsidP="00B934FD">
      <w:pPr>
        <w:spacing w:after="0"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 xml:space="preserve">Режим дня. </w:t>
      </w:r>
    </w:p>
    <w:p w14:paraId="1BB4C95C"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Режи</w:t>
      </w:r>
      <w:r w:rsidR="00962862" w:rsidRPr="006E0766">
        <w:rPr>
          <w:rFonts w:asciiTheme="majorHAnsi" w:hAnsiTheme="majorHAnsi" w:cstheme="majorHAnsi"/>
          <w:sz w:val="28"/>
          <w:szCs w:val="28"/>
        </w:rPr>
        <w:t>м пребывания воспитанников в ДОУ</w:t>
      </w:r>
      <w:r w:rsidRPr="006E0766">
        <w:rPr>
          <w:rFonts w:asciiTheme="majorHAnsi" w:hAnsiTheme="majorHAnsi" w:cstheme="majorHAnsi"/>
          <w:sz w:val="28"/>
          <w:szCs w:val="28"/>
        </w:rPr>
        <w:t xml:space="preserve">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14:paraId="019D7E74" w14:textId="77777777" w:rsidR="00862F70" w:rsidRPr="006E0766" w:rsidRDefault="00862F70" w:rsidP="00B934FD">
      <w:pPr>
        <w:spacing w:after="0" w:line="240" w:lineRule="auto"/>
        <w:jc w:val="both"/>
        <w:rPr>
          <w:rFonts w:asciiTheme="majorHAnsi" w:hAnsiTheme="majorHAnsi" w:cstheme="majorHAnsi"/>
          <w:b/>
          <w:sz w:val="28"/>
          <w:szCs w:val="28"/>
        </w:rPr>
      </w:pPr>
    </w:p>
    <w:p w14:paraId="1208EC2E" w14:textId="77777777" w:rsidR="00862F70" w:rsidRPr="006E0766" w:rsidRDefault="00862F70" w:rsidP="00B934F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Режим дня предполагает:</w:t>
      </w:r>
    </w:p>
    <w:p w14:paraId="7B59517D" w14:textId="77777777" w:rsidR="00862F70" w:rsidRPr="006E0766" w:rsidRDefault="00862F70" w:rsidP="00B934FD">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hAnsiTheme="majorHAnsi" w:cstheme="majorHAnsi"/>
          <w:sz w:val="28"/>
          <w:szCs w:val="28"/>
        </w:rPr>
        <w:t>Режим пребывания воспитанник</w:t>
      </w:r>
      <w:r w:rsidR="00962862" w:rsidRPr="006E0766">
        <w:rPr>
          <w:rFonts w:asciiTheme="majorHAnsi" w:hAnsiTheme="majorHAnsi" w:cstheme="majorHAnsi"/>
          <w:sz w:val="28"/>
          <w:szCs w:val="28"/>
        </w:rPr>
        <w:t>ов в ДОУ</w:t>
      </w:r>
      <w:r w:rsidRPr="006E0766">
        <w:rPr>
          <w:rFonts w:asciiTheme="majorHAnsi" w:hAnsiTheme="majorHAnsi" w:cstheme="majorHAnsi"/>
          <w:sz w:val="28"/>
          <w:szCs w:val="28"/>
        </w:rPr>
        <w:t xml:space="preserve"> организован в соответствии с </w:t>
      </w:r>
      <w:r w:rsidRPr="006E0766">
        <w:rPr>
          <w:rFonts w:asciiTheme="majorHAnsi" w:eastAsiaTheme="minorHAnsi" w:hAnsiTheme="majorHAnsi" w:cstheme="majorHAnsi"/>
          <w:color w:val="000000"/>
          <w:sz w:val="28"/>
          <w:szCs w:val="28"/>
        </w:rPr>
        <w:t xml:space="preserve">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14:paraId="2C981745" w14:textId="77777777" w:rsidR="00F03280" w:rsidRDefault="00F03280" w:rsidP="00B934FD">
      <w:pPr>
        <w:autoSpaceDE w:val="0"/>
        <w:autoSpaceDN w:val="0"/>
        <w:adjustRightInd w:val="0"/>
        <w:spacing w:after="0" w:line="240" w:lineRule="auto"/>
        <w:jc w:val="both"/>
        <w:rPr>
          <w:rFonts w:asciiTheme="majorHAnsi" w:eastAsiaTheme="minorHAnsi" w:hAnsiTheme="majorHAnsi" w:cstheme="majorHAnsi"/>
          <w:color w:val="000000"/>
          <w:sz w:val="24"/>
          <w:szCs w:val="24"/>
        </w:rPr>
      </w:pPr>
    </w:p>
    <w:p w14:paraId="61C16EAF" w14:textId="77777777" w:rsidR="00862F70" w:rsidRPr="006E0766" w:rsidRDefault="00862F70" w:rsidP="00B934FD">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Режим дня предполагает:</w:t>
      </w:r>
    </w:p>
    <w:p w14:paraId="54C00764" w14:textId="77777777" w:rsidR="00862F70" w:rsidRPr="006E0766" w:rsidRDefault="00862F70" w:rsidP="00B934FD">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четкую организацию на возрастные, физические и психологические возможности детей; </w:t>
      </w:r>
    </w:p>
    <w:p w14:paraId="65E85CAB" w14:textId="77777777" w:rsidR="00862F70" w:rsidRPr="006E0766" w:rsidRDefault="00862F7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p>
    <w:p w14:paraId="1E38080E" w14:textId="77777777" w:rsidR="00862F70" w:rsidRPr="006E0766" w:rsidRDefault="00862F7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14:paraId="6699C532" w14:textId="77777777" w:rsidR="00F03280" w:rsidRPr="006E0766" w:rsidRDefault="00F03280" w:rsidP="00B934FD">
      <w:pPr>
        <w:autoSpaceDE w:val="0"/>
        <w:autoSpaceDN w:val="0"/>
        <w:adjustRightInd w:val="0"/>
        <w:spacing w:after="0" w:line="240" w:lineRule="auto"/>
        <w:jc w:val="both"/>
        <w:rPr>
          <w:rFonts w:ascii="Times New Roman" w:eastAsiaTheme="minorHAnsi" w:hAnsi="Times New Roman"/>
          <w:color w:val="000000"/>
          <w:sz w:val="28"/>
          <w:szCs w:val="28"/>
        </w:rPr>
      </w:pPr>
    </w:p>
    <w:p w14:paraId="342EED46" w14:textId="77777777" w:rsidR="00862F70" w:rsidRPr="006E0766" w:rsidRDefault="00862F7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Основные принципы построения режима дня: </w:t>
      </w:r>
    </w:p>
    <w:p w14:paraId="075175AB" w14:textId="77777777" w:rsidR="00862F70" w:rsidRPr="006E0766" w:rsidRDefault="00862F7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14:paraId="5B1BCF6D" w14:textId="77777777" w:rsidR="00862F70" w:rsidRPr="006E0766" w:rsidRDefault="00862F7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14:paraId="54F16C2D" w14:textId="77777777" w:rsidR="00F03280" w:rsidRPr="006E0766" w:rsidRDefault="00F03280" w:rsidP="00B934FD">
      <w:pPr>
        <w:autoSpaceDE w:val="0"/>
        <w:autoSpaceDN w:val="0"/>
        <w:adjustRightInd w:val="0"/>
        <w:spacing w:after="0" w:line="240" w:lineRule="auto"/>
        <w:jc w:val="both"/>
        <w:rPr>
          <w:rFonts w:ascii="Times New Roman" w:eastAsiaTheme="minorHAnsi" w:hAnsi="Times New Roman"/>
          <w:color w:val="000000"/>
          <w:sz w:val="28"/>
          <w:szCs w:val="28"/>
        </w:rPr>
      </w:pPr>
    </w:p>
    <w:p w14:paraId="4CCFE38C" w14:textId="77777777" w:rsidR="00862F70" w:rsidRPr="006E0766" w:rsidRDefault="00862F7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При проведении режимных процессов педагоги придерживается следующих правил: </w:t>
      </w:r>
    </w:p>
    <w:p w14:paraId="5E594C99" w14:textId="77777777" w:rsidR="00862F70" w:rsidRPr="006E0766" w:rsidRDefault="00862F7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своевременное удовлетворение всех органических потребностей детей; </w:t>
      </w:r>
    </w:p>
    <w:p w14:paraId="22DC6226" w14:textId="77777777" w:rsidR="00862F70" w:rsidRPr="006E0766" w:rsidRDefault="00862F7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тщательный гигиенический уход, обеспечение чистоты тела, одежды, постели; </w:t>
      </w:r>
    </w:p>
    <w:p w14:paraId="7BAE1A1A" w14:textId="77777777" w:rsidR="00862F70" w:rsidRPr="006E0766" w:rsidRDefault="00862F7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привлечение детей к посильному участию в режимных процессах, поощрение самостоятельности и активности; </w:t>
      </w:r>
    </w:p>
    <w:p w14:paraId="612C5087" w14:textId="77777777" w:rsidR="00862F70" w:rsidRPr="006E0766" w:rsidRDefault="00862F7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формирование культурно-гигиенических навыков; </w:t>
      </w:r>
    </w:p>
    <w:p w14:paraId="7C1A3942" w14:textId="77777777" w:rsidR="00862F70" w:rsidRPr="006E0766" w:rsidRDefault="00F0328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862F70" w:rsidRPr="006E0766">
        <w:rPr>
          <w:rFonts w:ascii="Times New Roman" w:eastAsiaTheme="minorHAnsi" w:hAnsi="Times New Roman"/>
          <w:color w:val="000000"/>
          <w:sz w:val="28"/>
          <w:szCs w:val="28"/>
        </w:rPr>
        <w:t xml:space="preserve">эмоциональное общение в ходе выполнения режимных процессов; </w:t>
      </w:r>
    </w:p>
    <w:p w14:paraId="1513A09A" w14:textId="77777777" w:rsidR="00862F70" w:rsidRPr="006E0766" w:rsidRDefault="00F0328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862F70" w:rsidRPr="006E0766">
        <w:rPr>
          <w:rFonts w:ascii="Times New Roman" w:eastAsiaTheme="minorHAnsi" w:hAnsi="Times New Roman"/>
          <w:color w:val="000000"/>
          <w:sz w:val="28"/>
          <w:szCs w:val="28"/>
        </w:rPr>
        <w:t xml:space="preserve">учёт потребностей детей, индивидуальных особенностей каждого ребенка; </w:t>
      </w:r>
    </w:p>
    <w:p w14:paraId="2D04DEBB" w14:textId="77777777" w:rsidR="00862F70" w:rsidRPr="006E0766" w:rsidRDefault="00F03280" w:rsidP="00B934FD">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862F70" w:rsidRPr="006E0766">
        <w:rPr>
          <w:rFonts w:ascii="Times New Roman" w:eastAsiaTheme="minorHAnsi" w:hAnsi="Times New Roman"/>
          <w:color w:val="000000"/>
          <w:sz w:val="28"/>
          <w:szCs w:val="28"/>
        </w:rPr>
        <w:t xml:space="preserve">спокойный и доброжелательный тон обращения, бережное отношение к ребенку. </w:t>
      </w:r>
    </w:p>
    <w:p w14:paraId="2EE17AE9" w14:textId="77777777" w:rsidR="00F03280" w:rsidRPr="006E0766" w:rsidRDefault="00F03280" w:rsidP="00B934FD">
      <w:pPr>
        <w:spacing w:after="0" w:line="360" w:lineRule="auto"/>
        <w:ind w:left="142"/>
        <w:jc w:val="both"/>
        <w:rPr>
          <w:rFonts w:ascii="Times New Roman" w:hAnsi="Times New Roman"/>
          <w:b/>
          <w:sz w:val="28"/>
          <w:szCs w:val="28"/>
        </w:rPr>
      </w:pPr>
      <w:r w:rsidRPr="006E0766">
        <w:rPr>
          <w:rFonts w:ascii="Times New Roman" w:hAnsi="Times New Roman"/>
          <w:b/>
          <w:sz w:val="28"/>
          <w:szCs w:val="28"/>
        </w:rPr>
        <w:t xml:space="preserve">       </w:t>
      </w:r>
      <w:r w:rsidR="00962862" w:rsidRPr="006E0766">
        <w:rPr>
          <w:rFonts w:ascii="Times New Roman" w:hAnsi="Times New Roman"/>
          <w:b/>
          <w:sz w:val="28"/>
          <w:szCs w:val="28"/>
        </w:rPr>
        <w:t xml:space="preserve">                               </w:t>
      </w:r>
    </w:p>
    <w:p w14:paraId="2E23082A" w14:textId="77777777" w:rsidR="007427D2" w:rsidRPr="006E0766" w:rsidRDefault="00F03280" w:rsidP="00B934FD">
      <w:pPr>
        <w:spacing w:after="0" w:line="360" w:lineRule="auto"/>
        <w:ind w:left="142"/>
        <w:jc w:val="both"/>
        <w:rPr>
          <w:rFonts w:ascii="Times New Roman" w:hAnsi="Times New Roman"/>
          <w:b/>
          <w:sz w:val="28"/>
          <w:szCs w:val="28"/>
        </w:rPr>
      </w:pPr>
      <w:r w:rsidRPr="006E0766">
        <w:rPr>
          <w:rFonts w:ascii="Times New Roman" w:hAnsi="Times New Roman"/>
          <w:b/>
          <w:sz w:val="28"/>
          <w:szCs w:val="28"/>
        </w:rPr>
        <w:t xml:space="preserve">                     </w:t>
      </w:r>
    </w:p>
    <w:p w14:paraId="1B35015B" w14:textId="617DB203" w:rsidR="00F03280" w:rsidRPr="006E0766" w:rsidRDefault="00F03280" w:rsidP="00F03280">
      <w:pPr>
        <w:spacing w:after="0" w:line="360" w:lineRule="auto"/>
        <w:ind w:left="142"/>
        <w:jc w:val="both"/>
        <w:rPr>
          <w:rFonts w:ascii="Times New Roman" w:hAnsi="Times New Roman"/>
          <w:sz w:val="28"/>
          <w:szCs w:val="28"/>
        </w:rPr>
      </w:pPr>
      <w:r w:rsidRPr="006E0766">
        <w:rPr>
          <w:rFonts w:ascii="Times New Roman" w:hAnsi="Times New Roman"/>
          <w:b/>
          <w:sz w:val="28"/>
          <w:szCs w:val="28"/>
        </w:rPr>
        <w:t xml:space="preserve"> ПРИМЕРНЫЙ РЕЖИМ ДНЯ (холодный период)</w:t>
      </w:r>
    </w:p>
    <w:tbl>
      <w:tblPr>
        <w:tblStyle w:val="a4"/>
        <w:tblW w:w="9498" w:type="dxa"/>
        <w:tblInd w:w="-5" w:type="dxa"/>
        <w:tblLayout w:type="fixed"/>
        <w:tblLook w:val="04A0" w:firstRow="1" w:lastRow="0" w:firstColumn="1" w:lastColumn="0" w:noHBand="0" w:noVBand="1"/>
      </w:tblPr>
      <w:tblGrid>
        <w:gridCol w:w="3261"/>
        <w:gridCol w:w="1559"/>
        <w:gridCol w:w="1559"/>
        <w:gridCol w:w="1559"/>
        <w:gridCol w:w="1560"/>
      </w:tblGrid>
      <w:tr w:rsidR="00F03280" w:rsidRPr="006E0766" w14:paraId="61F6CD43" w14:textId="77777777" w:rsidTr="00F03280">
        <w:trPr>
          <w:trHeight w:val="795"/>
        </w:trPr>
        <w:tc>
          <w:tcPr>
            <w:tcW w:w="3261" w:type="dxa"/>
          </w:tcPr>
          <w:p w14:paraId="5B81C930" w14:textId="77777777" w:rsidR="00F03280" w:rsidRPr="006E0766" w:rsidRDefault="00F03280" w:rsidP="00120216">
            <w:pPr>
              <w:spacing w:after="0" w:line="240" w:lineRule="auto"/>
              <w:ind w:left="142"/>
              <w:jc w:val="center"/>
              <w:rPr>
                <w:rFonts w:ascii="Times New Roman" w:hAnsi="Times New Roman"/>
                <w:b/>
                <w:sz w:val="28"/>
                <w:szCs w:val="28"/>
              </w:rPr>
            </w:pPr>
            <w:r w:rsidRPr="006E0766">
              <w:rPr>
                <w:rFonts w:ascii="Times New Roman" w:hAnsi="Times New Roman"/>
                <w:b/>
                <w:sz w:val="28"/>
                <w:szCs w:val="28"/>
              </w:rPr>
              <w:t xml:space="preserve">Режимные моменты </w:t>
            </w:r>
          </w:p>
        </w:tc>
        <w:tc>
          <w:tcPr>
            <w:tcW w:w="1559" w:type="dxa"/>
          </w:tcPr>
          <w:p w14:paraId="1D101B12" w14:textId="508FEBD5" w:rsidR="00F03280" w:rsidRPr="006E0766" w:rsidRDefault="00BE41C9" w:rsidP="00962862">
            <w:pPr>
              <w:spacing w:after="0" w:line="240" w:lineRule="auto"/>
              <w:rPr>
                <w:rFonts w:ascii="Times New Roman" w:hAnsi="Times New Roman"/>
                <w:b/>
                <w:sz w:val="28"/>
                <w:szCs w:val="28"/>
              </w:rPr>
            </w:pPr>
            <w:r w:rsidRPr="006E0766">
              <w:rPr>
                <w:rFonts w:ascii="Times New Roman" w:hAnsi="Times New Roman"/>
                <w:b/>
                <w:sz w:val="28"/>
                <w:szCs w:val="28"/>
              </w:rPr>
              <w:t>Г</w:t>
            </w:r>
            <w:r w:rsidR="00962862" w:rsidRPr="006E0766">
              <w:rPr>
                <w:rFonts w:ascii="Times New Roman" w:hAnsi="Times New Roman"/>
                <w:b/>
                <w:sz w:val="28"/>
                <w:szCs w:val="28"/>
              </w:rPr>
              <w:t>руппа</w:t>
            </w:r>
            <w:r w:rsidRPr="006E0766">
              <w:rPr>
                <w:rFonts w:ascii="Times New Roman" w:hAnsi="Times New Roman"/>
                <w:b/>
                <w:sz w:val="28"/>
                <w:szCs w:val="28"/>
              </w:rPr>
              <w:t xml:space="preserve"> раннего возраста</w:t>
            </w:r>
          </w:p>
        </w:tc>
        <w:tc>
          <w:tcPr>
            <w:tcW w:w="1559" w:type="dxa"/>
          </w:tcPr>
          <w:p w14:paraId="0DEB32D8" w14:textId="4AD9BDAB" w:rsidR="00F03280" w:rsidRPr="006E0766" w:rsidRDefault="00BE41C9" w:rsidP="00120216">
            <w:pPr>
              <w:spacing w:after="0" w:line="240" w:lineRule="auto"/>
              <w:ind w:left="142"/>
              <w:rPr>
                <w:rFonts w:ascii="Times New Roman" w:hAnsi="Times New Roman"/>
                <w:b/>
                <w:sz w:val="28"/>
                <w:szCs w:val="28"/>
              </w:rPr>
            </w:pPr>
            <w:r w:rsidRPr="006E0766">
              <w:rPr>
                <w:rFonts w:ascii="Times New Roman" w:hAnsi="Times New Roman"/>
                <w:b/>
                <w:sz w:val="28"/>
                <w:szCs w:val="28"/>
              </w:rPr>
              <w:t>М</w:t>
            </w:r>
            <w:r w:rsidR="00F03280" w:rsidRPr="006E0766">
              <w:rPr>
                <w:rFonts w:ascii="Times New Roman" w:hAnsi="Times New Roman"/>
                <w:b/>
                <w:sz w:val="28"/>
                <w:szCs w:val="28"/>
              </w:rPr>
              <w:t>ладшая</w:t>
            </w:r>
            <w:r w:rsidRPr="006E0766">
              <w:rPr>
                <w:rFonts w:ascii="Times New Roman" w:hAnsi="Times New Roman"/>
                <w:b/>
                <w:sz w:val="28"/>
                <w:szCs w:val="28"/>
              </w:rPr>
              <w:t xml:space="preserve"> </w:t>
            </w:r>
          </w:p>
          <w:p w14:paraId="130A4FE1" w14:textId="77777777" w:rsidR="00F03280" w:rsidRPr="006E0766" w:rsidRDefault="00F03280" w:rsidP="00120216">
            <w:pPr>
              <w:spacing w:after="0" w:line="240" w:lineRule="auto"/>
              <w:ind w:left="142"/>
              <w:rPr>
                <w:rFonts w:ascii="Times New Roman" w:hAnsi="Times New Roman"/>
                <w:b/>
                <w:sz w:val="28"/>
                <w:szCs w:val="28"/>
              </w:rPr>
            </w:pPr>
            <w:r w:rsidRPr="006E0766">
              <w:rPr>
                <w:rFonts w:ascii="Times New Roman" w:hAnsi="Times New Roman"/>
                <w:b/>
                <w:sz w:val="28"/>
                <w:szCs w:val="28"/>
              </w:rPr>
              <w:t xml:space="preserve">группа  </w:t>
            </w:r>
          </w:p>
        </w:tc>
        <w:tc>
          <w:tcPr>
            <w:tcW w:w="1559" w:type="dxa"/>
          </w:tcPr>
          <w:p w14:paraId="0DA72230" w14:textId="77777777" w:rsidR="00F03280" w:rsidRPr="006E0766" w:rsidRDefault="00F03280" w:rsidP="00120216">
            <w:pPr>
              <w:spacing w:after="0" w:line="240" w:lineRule="auto"/>
              <w:ind w:left="142"/>
              <w:rPr>
                <w:rFonts w:ascii="Times New Roman" w:hAnsi="Times New Roman"/>
                <w:b/>
                <w:sz w:val="28"/>
                <w:szCs w:val="28"/>
              </w:rPr>
            </w:pPr>
            <w:r w:rsidRPr="006E0766">
              <w:rPr>
                <w:rFonts w:ascii="Times New Roman" w:hAnsi="Times New Roman"/>
                <w:b/>
                <w:sz w:val="28"/>
                <w:szCs w:val="28"/>
              </w:rPr>
              <w:t xml:space="preserve">Средняя группа </w:t>
            </w:r>
          </w:p>
        </w:tc>
        <w:tc>
          <w:tcPr>
            <w:tcW w:w="1560" w:type="dxa"/>
          </w:tcPr>
          <w:p w14:paraId="5FD74ECC" w14:textId="77777777" w:rsidR="00F03280" w:rsidRPr="006E0766" w:rsidRDefault="00F03280" w:rsidP="00120216">
            <w:pPr>
              <w:spacing w:after="0" w:line="240" w:lineRule="auto"/>
              <w:ind w:left="142"/>
              <w:rPr>
                <w:rFonts w:ascii="Times New Roman" w:hAnsi="Times New Roman"/>
                <w:b/>
                <w:sz w:val="28"/>
                <w:szCs w:val="28"/>
              </w:rPr>
            </w:pPr>
            <w:r w:rsidRPr="006E0766">
              <w:rPr>
                <w:rFonts w:ascii="Times New Roman" w:hAnsi="Times New Roman"/>
                <w:b/>
                <w:sz w:val="28"/>
                <w:szCs w:val="28"/>
              </w:rPr>
              <w:t>Старшая группа</w:t>
            </w:r>
          </w:p>
        </w:tc>
      </w:tr>
      <w:tr w:rsidR="00F03280" w:rsidRPr="006E0766" w14:paraId="29442A31" w14:textId="77777777" w:rsidTr="00F03280">
        <w:trPr>
          <w:trHeight w:val="790"/>
        </w:trPr>
        <w:tc>
          <w:tcPr>
            <w:tcW w:w="3261" w:type="dxa"/>
          </w:tcPr>
          <w:p w14:paraId="542D656C"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Прием, осмотр, самостоятельная деятельность, утренняя гимнастика, игры, дежурство</w:t>
            </w:r>
          </w:p>
        </w:tc>
        <w:tc>
          <w:tcPr>
            <w:tcW w:w="1559" w:type="dxa"/>
          </w:tcPr>
          <w:p w14:paraId="6C98B128" w14:textId="77777777" w:rsidR="00F03280" w:rsidRPr="006E0766" w:rsidRDefault="00F03280" w:rsidP="00120216">
            <w:pPr>
              <w:spacing w:after="0" w:line="240" w:lineRule="auto"/>
              <w:ind w:left="142"/>
              <w:rPr>
                <w:rFonts w:ascii="Times New Roman" w:hAnsi="Times New Roman"/>
                <w:sz w:val="28"/>
                <w:szCs w:val="28"/>
              </w:rPr>
            </w:pPr>
            <w:r w:rsidRPr="006E0766">
              <w:rPr>
                <w:rFonts w:ascii="Times New Roman" w:hAnsi="Times New Roman"/>
                <w:sz w:val="28"/>
                <w:szCs w:val="28"/>
              </w:rPr>
              <w:t>7.00- 8.30</w:t>
            </w:r>
          </w:p>
        </w:tc>
        <w:tc>
          <w:tcPr>
            <w:tcW w:w="1559" w:type="dxa"/>
          </w:tcPr>
          <w:p w14:paraId="38D12BF7" w14:textId="77777777" w:rsidR="00F03280" w:rsidRPr="006E0766" w:rsidRDefault="00F03280" w:rsidP="00120216">
            <w:pPr>
              <w:spacing w:after="0" w:line="240" w:lineRule="auto"/>
              <w:ind w:left="142"/>
              <w:rPr>
                <w:rFonts w:ascii="Times New Roman" w:hAnsi="Times New Roman"/>
                <w:sz w:val="28"/>
                <w:szCs w:val="28"/>
              </w:rPr>
            </w:pPr>
            <w:r w:rsidRPr="006E0766">
              <w:rPr>
                <w:rFonts w:ascii="Times New Roman" w:hAnsi="Times New Roman"/>
                <w:sz w:val="28"/>
                <w:szCs w:val="28"/>
              </w:rPr>
              <w:t>7.00- 8.30</w:t>
            </w:r>
          </w:p>
        </w:tc>
        <w:tc>
          <w:tcPr>
            <w:tcW w:w="1559" w:type="dxa"/>
          </w:tcPr>
          <w:p w14:paraId="4B9073E1" w14:textId="77777777" w:rsidR="00F03280" w:rsidRPr="006E0766" w:rsidRDefault="00F03280" w:rsidP="00120216">
            <w:pPr>
              <w:spacing w:after="0" w:line="240" w:lineRule="auto"/>
              <w:ind w:left="142"/>
              <w:rPr>
                <w:rFonts w:ascii="Times New Roman" w:hAnsi="Times New Roman"/>
                <w:sz w:val="28"/>
                <w:szCs w:val="28"/>
              </w:rPr>
            </w:pPr>
            <w:r w:rsidRPr="006E0766">
              <w:rPr>
                <w:rFonts w:ascii="Times New Roman" w:hAnsi="Times New Roman"/>
                <w:sz w:val="28"/>
                <w:szCs w:val="28"/>
              </w:rPr>
              <w:t>7.00- 8.30</w:t>
            </w:r>
          </w:p>
        </w:tc>
        <w:tc>
          <w:tcPr>
            <w:tcW w:w="1560" w:type="dxa"/>
          </w:tcPr>
          <w:p w14:paraId="7FBA4DB6" w14:textId="77777777" w:rsidR="00F03280" w:rsidRPr="006E0766" w:rsidRDefault="00F03280" w:rsidP="00120216">
            <w:pPr>
              <w:spacing w:after="0" w:line="240" w:lineRule="auto"/>
              <w:ind w:left="142"/>
              <w:rPr>
                <w:rFonts w:ascii="Times New Roman" w:hAnsi="Times New Roman"/>
                <w:sz w:val="28"/>
                <w:szCs w:val="28"/>
              </w:rPr>
            </w:pPr>
            <w:r w:rsidRPr="006E0766">
              <w:rPr>
                <w:rFonts w:ascii="Times New Roman" w:hAnsi="Times New Roman"/>
                <w:sz w:val="28"/>
                <w:szCs w:val="28"/>
              </w:rPr>
              <w:t>7.00- 8.30</w:t>
            </w:r>
          </w:p>
        </w:tc>
      </w:tr>
      <w:tr w:rsidR="00F03280" w:rsidRPr="006E0766" w14:paraId="6630412C" w14:textId="77777777" w:rsidTr="00F03280">
        <w:trPr>
          <w:trHeight w:val="409"/>
        </w:trPr>
        <w:tc>
          <w:tcPr>
            <w:tcW w:w="3261" w:type="dxa"/>
          </w:tcPr>
          <w:p w14:paraId="37136302"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 xml:space="preserve"> Подготовка к завтраку, завтрак</w:t>
            </w:r>
          </w:p>
          <w:p w14:paraId="7DCA08F5"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eastAsia="Times New Roman" w:hAnsi="Times New Roman"/>
                <w:bCs/>
                <w:sz w:val="28"/>
                <w:szCs w:val="28"/>
              </w:rPr>
              <w:t>(образовательная деятельность в режимных моментах)</w:t>
            </w:r>
          </w:p>
        </w:tc>
        <w:tc>
          <w:tcPr>
            <w:tcW w:w="1559" w:type="dxa"/>
          </w:tcPr>
          <w:p w14:paraId="4AC698E9" w14:textId="77777777" w:rsidR="00F03280" w:rsidRPr="006E0766" w:rsidRDefault="00F03280" w:rsidP="00120216">
            <w:pPr>
              <w:spacing w:after="0" w:line="240" w:lineRule="auto"/>
              <w:ind w:left="142"/>
              <w:rPr>
                <w:rFonts w:ascii="Times New Roman" w:hAnsi="Times New Roman"/>
                <w:b/>
                <w:sz w:val="28"/>
                <w:szCs w:val="28"/>
              </w:rPr>
            </w:pPr>
            <w:r w:rsidRPr="006E0766">
              <w:rPr>
                <w:rFonts w:ascii="Times New Roman" w:hAnsi="Times New Roman"/>
                <w:b/>
                <w:sz w:val="28"/>
                <w:szCs w:val="28"/>
              </w:rPr>
              <w:t>8.30 – 9.00</w:t>
            </w:r>
          </w:p>
        </w:tc>
        <w:tc>
          <w:tcPr>
            <w:tcW w:w="1559" w:type="dxa"/>
          </w:tcPr>
          <w:p w14:paraId="3FE510DD" w14:textId="77777777" w:rsidR="00F03280" w:rsidRPr="006E0766" w:rsidRDefault="00F03280" w:rsidP="00120216">
            <w:pPr>
              <w:spacing w:after="0" w:line="240" w:lineRule="auto"/>
              <w:ind w:left="142"/>
              <w:rPr>
                <w:rFonts w:ascii="Times New Roman" w:hAnsi="Times New Roman"/>
                <w:b/>
                <w:sz w:val="28"/>
                <w:szCs w:val="28"/>
              </w:rPr>
            </w:pPr>
            <w:r w:rsidRPr="006E0766">
              <w:rPr>
                <w:rFonts w:ascii="Times New Roman" w:hAnsi="Times New Roman"/>
                <w:b/>
                <w:sz w:val="28"/>
                <w:szCs w:val="28"/>
              </w:rPr>
              <w:t>8.30 – 9.00</w:t>
            </w:r>
          </w:p>
        </w:tc>
        <w:tc>
          <w:tcPr>
            <w:tcW w:w="1559" w:type="dxa"/>
          </w:tcPr>
          <w:p w14:paraId="51C4CF8B" w14:textId="77777777" w:rsidR="00F03280" w:rsidRPr="006E0766" w:rsidRDefault="00F03280" w:rsidP="00120216">
            <w:pPr>
              <w:spacing w:after="0" w:line="240" w:lineRule="auto"/>
              <w:ind w:left="142"/>
              <w:rPr>
                <w:rFonts w:ascii="Times New Roman" w:hAnsi="Times New Roman"/>
                <w:b/>
                <w:sz w:val="28"/>
                <w:szCs w:val="28"/>
              </w:rPr>
            </w:pPr>
            <w:r w:rsidRPr="006E0766">
              <w:rPr>
                <w:rFonts w:ascii="Times New Roman" w:hAnsi="Times New Roman"/>
                <w:b/>
                <w:sz w:val="28"/>
                <w:szCs w:val="28"/>
              </w:rPr>
              <w:t>8.30 – 9.00</w:t>
            </w:r>
          </w:p>
        </w:tc>
        <w:tc>
          <w:tcPr>
            <w:tcW w:w="1560" w:type="dxa"/>
          </w:tcPr>
          <w:p w14:paraId="065AD87F" w14:textId="77777777" w:rsidR="00F03280" w:rsidRPr="006E0766" w:rsidRDefault="00F03280" w:rsidP="00120216">
            <w:pPr>
              <w:spacing w:after="0" w:line="240" w:lineRule="auto"/>
              <w:ind w:left="142"/>
              <w:rPr>
                <w:rFonts w:ascii="Times New Roman" w:hAnsi="Times New Roman"/>
                <w:b/>
                <w:sz w:val="28"/>
                <w:szCs w:val="28"/>
              </w:rPr>
            </w:pPr>
            <w:r w:rsidRPr="006E0766">
              <w:rPr>
                <w:rFonts w:ascii="Times New Roman" w:hAnsi="Times New Roman"/>
                <w:b/>
                <w:sz w:val="28"/>
                <w:szCs w:val="28"/>
              </w:rPr>
              <w:t>8.30 – 9.00</w:t>
            </w:r>
          </w:p>
        </w:tc>
      </w:tr>
      <w:tr w:rsidR="00F03280" w:rsidRPr="006E0766" w14:paraId="42B47E89" w14:textId="77777777" w:rsidTr="00F03280">
        <w:trPr>
          <w:trHeight w:val="988"/>
        </w:trPr>
        <w:tc>
          <w:tcPr>
            <w:tcW w:w="3261" w:type="dxa"/>
          </w:tcPr>
          <w:p w14:paraId="6441284C" w14:textId="77777777" w:rsidR="00F03280" w:rsidRPr="006E0766" w:rsidRDefault="00F03280" w:rsidP="00120216">
            <w:pPr>
              <w:spacing w:after="0" w:line="240" w:lineRule="auto"/>
              <w:ind w:right="-108"/>
              <w:rPr>
                <w:rFonts w:ascii="Times New Roman" w:hAnsi="Times New Roman"/>
                <w:sz w:val="28"/>
                <w:szCs w:val="28"/>
              </w:rPr>
            </w:pPr>
            <w:r w:rsidRPr="006E0766">
              <w:rPr>
                <w:rFonts w:ascii="Times New Roman" w:hAnsi="Times New Roman"/>
                <w:sz w:val="28"/>
                <w:szCs w:val="28"/>
              </w:rPr>
              <w:t>Организованная детская деятельность (общая длительность, включая перерывы), занятия со специалистами</w:t>
            </w:r>
          </w:p>
        </w:tc>
        <w:tc>
          <w:tcPr>
            <w:tcW w:w="1559" w:type="dxa"/>
          </w:tcPr>
          <w:p w14:paraId="32B3DA5B" w14:textId="77777777" w:rsidR="00F03280" w:rsidRPr="006E0766" w:rsidRDefault="00F03280" w:rsidP="00120216">
            <w:pPr>
              <w:ind w:left="142"/>
              <w:rPr>
                <w:rFonts w:ascii="Times New Roman" w:hAnsi="Times New Roman"/>
                <w:color w:val="FF0000"/>
                <w:sz w:val="28"/>
                <w:szCs w:val="28"/>
              </w:rPr>
            </w:pPr>
            <w:r w:rsidRPr="006E0766">
              <w:rPr>
                <w:rFonts w:ascii="Times New Roman" w:hAnsi="Times New Roman"/>
                <w:sz w:val="28"/>
                <w:szCs w:val="28"/>
              </w:rPr>
              <w:t>9.00-9.30</w:t>
            </w:r>
          </w:p>
        </w:tc>
        <w:tc>
          <w:tcPr>
            <w:tcW w:w="1559" w:type="dxa"/>
          </w:tcPr>
          <w:p w14:paraId="38CC9A5E" w14:textId="77777777" w:rsidR="00F03280" w:rsidRPr="006E0766" w:rsidRDefault="00F03280" w:rsidP="00120216">
            <w:pPr>
              <w:ind w:left="142"/>
              <w:rPr>
                <w:rFonts w:ascii="Times New Roman" w:hAnsi="Times New Roman"/>
                <w:color w:val="FF0000"/>
                <w:sz w:val="28"/>
                <w:szCs w:val="28"/>
              </w:rPr>
            </w:pPr>
            <w:r w:rsidRPr="006E0766">
              <w:rPr>
                <w:rFonts w:ascii="Times New Roman" w:hAnsi="Times New Roman"/>
                <w:sz w:val="28"/>
                <w:szCs w:val="28"/>
              </w:rPr>
              <w:t>9.00-9.40</w:t>
            </w:r>
          </w:p>
        </w:tc>
        <w:tc>
          <w:tcPr>
            <w:tcW w:w="1559" w:type="dxa"/>
          </w:tcPr>
          <w:p w14:paraId="1C4AE2AA" w14:textId="77777777" w:rsidR="00F03280" w:rsidRPr="006E0766" w:rsidRDefault="00F03280" w:rsidP="00120216">
            <w:pPr>
              <w:ind w:left="142"/>
              <w:rPr>
                <w:rFonts w:ascii="Times New Roman" w:hAnsi="Times New Roman"/>
                <w:sz w:val="28"/>
                <w:szCs w:val="28"/>
                <w:lang w:val="en-US"/>
              </w:rPr>
            </w:pPr>
            <w:r w:rsidRPr="006E0766">
              <w:rPr>
                <w:rFonts w:ascii="Times New Roman" w:hAnsi="Times New Roman"/>
                <w:sz w:val="28"/>
                <w:szCs w:val="28"/>
              </w:rPr>
              <w:t>9.0</w:t>
            </w:r>
            <w:r w:rsidRPr="006E0766">
              <w:rPr>
                <w:rFonts w:ascii="Times New Roman" w:hAnsi="Times New Roman"/>
                <w:sz w:val="28"/>
                <w:szCs w:val="28"/>
                <w:lang w:val="en-US"/>
              </w:rPr>
              <w:t>0</w:t>
            </w:r>
            <w:r w:rsidRPr="006E0766">
              <w:rPr>
                <w:rFonts w:ascii="Times New Roman" w:hAnsi="Times New Roman"/>
                <w:sz w:val="28"/>
                <w:szCs w:val="28"/>
              </w:rPr>
              <w:t>-9.5</w:t>
            </w:r>
            <w:r w:rsidRPr="006E0766">
              <w:rPr>
                <w:rFonts w:ascii="Times New Roman" w:hAnsi="Times New Roman"/>
                <w:sz w:val="28"/>
                <w:szCs w:val="28"/>
                <w:lang w:val="en-US"/>
              </w:rPr>
              <w:t>0</w:t>
            </w:r>
          </w:p>
        </w:tc>
        <w:tc>
          <w:tcPr>
            <w:tcW w:w="1560" w:type="dxa"/>
          </w:tcPr>
          <w:p w14:paraId="7FE6576A" w14:textId="77777777" w:rsidR="00F03280" w:rsidRPr="006E0766" w:rsidRDefault="00F03280" w:rsidP="00120216">
            <w:pPr>
              <w:ind w:left="142"/>
              <w:rPr>
                <w:rFonts w:ascii="Times New Roman" w:hAnsi="Times New Roman"/>
                <w:sz w:val="28"/>
                <w:szCs w:val="28"/>
                <w:lang w:val="en-US"/>
              </w:rPr>
            </w:pPr>
            <w:r w:rsidRPr="006E0766">
              <w:rPr>
                <w:rFonts w:ascii="Times New Roman" w:hAnsi="Times New Roman"/>
                <w:sz w:val="28"/>
                <w:szCs w:val="28"/>
              </w:rPr>
              <w:t>9.00-10.30</w:t>
            </w:r>
          </w:p>
        </w:tc>
      </w:tr>
      <w:tr w:rsidR="00F03280" w:rsidRPr="006E0766" w14:paraId="07D5F689" w14:textId="77777777" w:rsidTr="00F03280">
        <w:trPr>
          <w:trHeight w:val="743"/>
        </w:trPr>
        <w:tc>
          <w:tcPr>
            <w:tcW w:w="3261" w:type="dxa"/>
          </w:tcPr>
          <w:p w14:paraId="21671F85"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 xml:space="preserve">Подготовка к прогулке, прогулка (игры, наблюдения, труд, самостоятельная деятельность) </w:t>
            </w:r>
          </w:p>
        </w:tc>
        <w:tc>
          <w:tcPr>
            <w:tcW w:w="1559" w:type="dxa"/>
          </w:tcPr>
          <w:p w14:paraId="0C30EB50" w14:textId="77777777" w:rsidR="00F03280" w:rsidRPr="006E0766" w:rsidRDefault="00F03280" w:rsidP="00120216">
            <w:pPr>
              <w:spacing w:after="0" w:line="240" w:lineRule="auto"/>
              <w:ind w:left="142"/>
              <w:rPr>
                <w:rFonts w:ascii="Times New Roman" w:hAnsi="Times New Roman"/>
                <w:sz w:val="28"/>
                <w:szCs w:val="28"/>
              </w:rPr>
            </w:pPr>
            <w:r w:rsidRPr="006E0766">
              <w:rPr>
                <w:rFonts w:ascii="Times New Roman" w:hAnsi="Times New Roman"/>
                <w:sz w:val="28"/>
                <w:szCs w:val="28"/>
              </w:rPr>
              <w:t>9.30 – 11.25</w:t>
            </w:r>
          </w:p>
        </w:tc>
        <w:tc>
          <w:tcPr>
            <w:tcW w:w="1559" w:type="dxa"/>
          </w:tcPr>
          <w:p w14:paraId="4BC0262B" w14:textId="77777777" w:rsidR="00F03280" w:rsidRPr="006E0766" w:rsidRDefault="00F03280" w:rsidP="00120216">
            <w:pPr>
              <w:spacing w:after="0" w:line="240" w:lineRule="auto"/>
              <w:ind w:left="142"/>
              <w:rPr>
                <w:rFonts w:ascii="Times New Roman" w:hAnsi="Times New Roman"/>
                <w:sz w:val="28"/>
                <w:szCs w:val="28"/>
              </w:rPr>
            </w:pPr>
            <w:r w:rsidRPr="006E0766">
              <w:rPr>
                <w:rFonts w:ascii="Times New Roman" w:hAnsi="Times New Roman"/>
                <w:sz w:val="28"/>
                <w:szCs w:val="28"/>
              </w:rPr>
              <w:t>9.40 – 11.40</w:t>
            </w:r>
          </w:p>
        </w:tc>
        <w:tc>
          <w:tcPr>
            <w:tcW w:w="1559" w:type="dxa"/>
          </w:tcPr>
          <w:p w14:paraId="25850BC0" w14:textId="77777777" w:rsidR="00F03280" w:rsidRPr="006E0766" w:rsidRDefault="00F03280" w:rsidP="00120216">
            <w:pPr>
              <w:spacing w:after="0" w:line="240" w:lineRule="auto"/>
              <w:ind w:left="142"/>
              <w:rPr>
                <w:rFonts w:ascii="Times New Roman" w:hAnsi="Times New Roman"/>
                <w:sz w:val="28"/>
                <w:szCs w:val="28"/>
              </w:rPr>
            </w:pPr>
            <w:r w:rsidRPr="006E0766">
              <w:rPr>
                <w:rFonts w:ascii="Times New Roman" w:hAnsi="Times New Roman"/>
                <w:sz w:val="28"/>
                <w:szCs w:val="28"/>
              </w:rPr>
              <w:t>9.50 – 11.50</w:t>
            </w:r>
          </w:p>
        </w:tc>
        <w:tc>
          <w:tcPr>
            <w:tcW w:w="1560" w:type="dxa"/>
          </w:tcPr>
          <w:p w14:paraId="7C208D34"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10.30 – 12.00</w:t>
            </w:r>
          </w:p>
        </w:tc>
      </w:tr>
      <w:tr w:rsidR="00F03280" w:rsidRPr="006E0766" w14:paraId="51D6289A" w14:textId="77777777" w:rsidTr="00F03280">
        <w:trPr>
          <w:trHeight w:val="540"/>
        </w:trPr>
        <w:tc>
          <w:tcPr>
            <w:tcW w:w="3261" w:type="dxa"/>
          </w:tcPr>
          <w:p w14:paraId="365F95F3"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lastRenderedPageBreak/>
              <w:t xml:space="preserve">Возвращение с прогулки, </w:t>
            </w:r>
          </w:p>
          <w:p w14:paraId="0C085D41"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 xml:space="preserve">совместная деятельность </w:t>
            </w:r>
          </w:p>
        </w:tc>
        <w:tc>
          <w:tcPr>
            <w:tcW w:w="1559" w:type="dxa"/>
          </w:tcPr>
          <w:p w14:paraId="37EE2F26"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11.25 – 12.00</w:t>
            </w:r>
          </w:p>
        </w:tc>
        <w:tc>
          <w:tcPr>
            <w:tcW w:w="1559" w:type="dxa"/>
          </w:tcPr>
          <w:p w14:paraId="4793A8E9"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11.40 – 12.05</w:t>
            </w:r>
          </w:p>
        </w:tc>
        <w:tc>
          <w:tcPr>
            <w:tcW w:w="1559" w:type="dxa"/>
          </w:tcPr>
          <w:p w14:paraId="06C3BFE6"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11.50 – 12.10</w:t>
            </w:r>
          </w:p>
        </w:tc>
        <w:tc>
          <w:tcPr>
            <w:tcW w:w="1560" w:type="dxa"/>
          </w:tcPr>
          <w:p w14:paraId="1EA59873"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12.00 – 12.15</w:t>
            </w:r>
          </w:p>
        </w:tc>
      </w:tr>
      <w:tr w:rsidR="00F03280" w:rsidRPr="006E0766" w14:paraId="0393FC97" w14:textId="77777777" w:rsidTr="00F03280">
        <w:trPr>
          <w:trHeight w:val="348"/>
        </w:trPr>
        <w:tc>
          <w:tcPr>
            <w:tcW w:w="3261" w:type="dxa"/>
          </w:tcPr>
          <w:p w14:paraId="1FE077F6"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 xml:space="preserve">Подготовка к обеду, обед </w:t>
            </w:r>
            <w:r w:rsidRPr="006E0766">
              <w:rPr>
                <w:rFonts w:ascii="Times New Roman" w:eastAsia="Times New Roman" w:hAnsi="Times New Roman"/>
                <w:bCs/>
                <w:sz w:val="28"/>
                <w:szCs w:val="28"/>
              </w:rPr>
              <w:t>(образовательная деятельность в режимных моментах)</w:t>
            </w:r>
          </w:p>
        </w:tc>
        <w:tc>
          <w:tcPr>
            <w:tcW w:w="1559" w:type="dxa"/>
          </w:tcPr>
          <w:p w14:paraId="0166CDF2" w14:textId="77777777" w:rsidR="00F03280" w:rsidRPr="006E0766" w:rsidRDefault="00F03280" w:rsidP="00120216">
            <w:pPr>
              <w:spacing w:after="0" w:line="240" w:lineRule="auto"/>
              <w:rPr>
                <w:rFonts w:ascii="Times New Roman" w:hAnsi="Times New Roman"/>
                <w:b/>
                <w:sz w:val="28"/>
                <w:szCs w:val="28"/>
              </w:rPr>
            </w:pPr>
            <w:r w:rsidRPr="006E0766">
              <w:rPr>
                <w:rFonts w:ascii="Times New Roman" w:hAnsi="Times New Roman"/>
                <w:b/>
                <w:sz w:val="28"/>
                <w:szCs w:val="28"/>
              </w:rPr>
              <w:t>12.00 – 13.00</w:t>
            </w:r>
          </w:p>
        </w:tc>
        <w:tc>
          <w:tcPr>
            <w:tcW w:w="1559" w:type="dxa"/>
          </w:tcPr>
          <w:p w14:paraId="5FF76B85" w14:textId="77777777" w:rsidR="00F03280" w:rsidRPr="006E0766" w:rsidRDefault="00F03280" w:rsidP="00120216">
            <w:pPr>
              <w:spacing w:after="0" w:line="240" w:lineRule="auto"/>
              <w:rPr>
                <w:rFonts w:ascii="Times New Roman" w:hAnsi="Times New Roman"/>
                <w:b/>
                <w:sz w:val="28"/>
                <w:szCs w:val="28"/>
              </w:rPr>
            </w:pPr>
            <w:r w:rsidRPr="006E0766">
              <w:rPr>
                <w:rFonts w:ascii="Times New Roman" w:hAnsi="Times New Roman"/>
                <w:b/>
                <w:sz w:val="28"/>
                <w:szCs w:val="28"/>
              </w:rPr>
              <w:t>12.05 – 13.00</w:t>
            </w:r>
          </w:p>
        </w:tc>
        <w:tc>
          <w:tcPr>
            <w:tcW w:w="1559" w:type="dxa"/>
          </w:tcPr>
          <w:p w14:paraId="31E4A669" w14:textId="77777777" w:rsidR="00F03280" w:rsidRPr="006E0766" w:rsidRDefault="00F03280" w:rsidP="00120216">
            <w:pPr>
              <w:spacing w:after="0" w:line="240" w:lineRule="auto"/>
              <w:rPr>
                <w:rFonts w:ascii="Times New Roman" w:hAnsi="Times New Roman"/>
                <w:b/>
                <w:sz w:val="28"/>
                <w:szCs w:val="28"/>
              </w:rPr>
            </w:pPr>
            <w:r w:rsidRPr="006E0766">
              <w:rPr>
                <w:rFonts w:ascii="Times New Roman" w:hAnsi="Times New Roman"/>
                <w:b/>
                <w:sz w:val="28"/>
                <w:szCs w:val="28"/>
              </w:rPr>
              <w:t>12.10 – 13.00</w:t>
            </w:r>
          </w:p>
        </w:tc>
        <w:tc>
          <w:tcPr>
            <w:tcW w:w="1560" w:type="dxa"/>
          </w:tcPr>
          <w:p w14:paraId="2BD0C7F6" w14:textId="77777777" w:rsidR="00F03280" w:rsidRPr="006E0766" w:rsidRDefault="00F03280" w:rsidP="00120216">
            <w:pPr>
              <w:spacing w:after="0" w:line="240" w:lineRule="auto"/>
              <w:rPr>
                <w:rFonts w:ascii="Times New Roman" w:hAnsi="Times New Roman"/>
                <w:b/>
                <w:sz w:val="28"/>
                <w:szCs w:val="28"/>
              </w:rPr>
            </w:pPr>
            <w:r w:rsidRPr="006E0766">
              <w:rPr>
                <w:rFonts w:ascii="Times New Roman" w:hAnsi="Times New Roman"/>
                <w:b/>
                <w:sz w:val="28"/>
                <w:szCs w:val="28"/>
              </w:rPr>
              <w:t>12.15 – 13.00</w:t>
            </w:r>
          </w:p>
        </w:tc>
      </w:tr>
      <w:tr w:rsidR="00F03280" w:rsidRPr="006E0766" w14:paraId="6BAB1905" w14:textId="77777777" w:rsidTr="00F03280">
        <w:trPr>
          <w:trHeight w:val="552"/>
        </w:trPr>
        <w:tc>
          <w:tcPr>
            <w:tcW w:w="3261" w:type="dxa"/>
          </w:tcPr>
          <w:p w14:paraId="5F4DE6A0"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Подготовка ко сну, дневной сон</w:t>
            </w:r>
          </w:p>
          <w:p w14:paraId="4A9563B0"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 xml:space="preserve">чтение худ. литературы </w:t>
            </w:r>
          </w:p>
        </w:tc>
        <w:tc>
          <w:tcPr>
            <w:tcW w:w="1559" w:type="dxa"/>
          </w:tcPr>
          <w:p w14:paraId="601E2F6D"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13.00 – 15.00</w:t>
            </w:r>
          </w:p>
        </w:tc>
        <w:tc>
          <w:tcPr>
            <w:tcW w:w="1559" w:type="dxa"/>
          </w:tcPr>
          <w:p w14:paraId="010E564C"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13.00 – 15.00</w:t>
            </w:r>
          </w:p>
        </w:tc>
        <w:tc>
          <w:tcPr>
            <w:tcW w:w="1559" w:type="dxa"/>
          </w:tcPr>
          <w:p w14:paraId="1E115217"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13.00 – 15.00</w:t>
            </w:r>
          </w:p>
        </w:tc>
        <w:tc>
          <w:tcPr>
            <w:tcW w:w="1560" w:type="dxa"/>
          </w:tcPr>
          <w:p w14:paraId="198703D7"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13.00 – 15.00</w:t>
            </w:r>
          </w:p>
        </w:tc>
      </w:tr>
      <w:tr w:rsidR="00F03280" w:rsidRPr="006E0766" w14:paraId="371F92BE" w14:textId="77777777" w:rsidTr="00F03280">
        <w:trPr>
          <w:trHeight w:val="509"/>
        </w:trPr>
        <w:tc>
          <w:tcPr>
            <w:tcW w:w="3261" w:type="dxa"/>
          </w:tcPr>
          <w:p w14:paraId="1DEBC912"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 xml:space="preserve">Постепенный подъем, воздушные, водные процедуры, закаливание </w:t>
            </w:r>
          </w:p>
        </w:tc>
        <w:tc>
          <w:tcPr>
            <w:tcW w:w="1559" w:type="dxa"/>
          </w:tcPr>
          <w:p w14:paraId="798D7726"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15.00 – 15.45</w:t>
            </w:r>
          </w:p>
        </w:tc>
        <w:tc>
          <w:tcPr>
            <w:tcW w:w="1559" w:type="dxa"/>
          </w:tcPr>
          <w:p w14:paraId="4320F52D"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15.00 – 15.45</w:t>
            </w:r>
          </w:p>
        </w:tc>
        <w:tc>
          <w:tcPr>
            <w:tcW w:w="1559" w:type="dxa"/>
          </w:tcPr>
          <w:p w14:paraId="626A894D"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15.00 – 15.40</w:t>
            </w:r>
          </w:p>
        </w:tc>
        <w:tc>
          <w:tcPr>
            <w:tcW w:w="1560" w:type="dxa"/>
          </w:tcPr>
          <w:p w14:paraId="2C223387"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15.00 – 15.40</w:t>
            </w:r>
          </w:p>
        </w:tc>
      </w:tr>
      <w:tr w:rsidR="00F03280" w:rsidRPr="006E0766" w14:paraId="29174E79" w14:textId="77777777" w:rsidTr="00F03280">
        <w:trPr>
          <w:trHeight w:val="825"/>
        </w:trPr>
        <w:tc>
          <w:tcPr>
            <w:tcW w:w="3261" w:type="dxa"/>
          </w:tcPr>
          <w:p w14:paraId="514D4E8D"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 xml:space="preserve">Самостоятельная детская деятельность, чтение художественной литературы    </w:t>
            </w:r>
          </w:p>
        </w:tc>
        <w:tc>
          <w:tcPr>
            <w:tcW w:w="1559" w:type="dxa"/>
          </w:tcPr>
          <w:p w14:paraId="1DCB54A9"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15.45 – 16.00</w:t>
            </w:r>
          </w:p>
        </w:tc>
        <w:tc>
          <w:tcPr>
            <w:tcW w:w="1559" w:type="dxa"/>
          </w:tcPr>
          <w:p w14:paraId="1C7B9E47"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15.45 – 16.00</w:t>
            </w:r>
          </w:p>
        </w:tc>
        <w:tc>
          <w:tcPr>
            <w:tcW w:w="1559" w:type="dxa"/>
          </w:tcPr>
          <w:p w14:paraId="4D73DD30"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15.40 – 16.00</w:t>
            </w:r>
          </w:p>
        </w:tc>
        <w:tc>
          <w:tcPr>
            <w:tcW w:w="1560" w:type="dxa"/>
          </w:tcPr>
          <w:p w14:paraId="70F95AA5"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15.40 – 16.00</w:t>
            </w:r>
          </w:p>
        </w:tc>
      </w:tr>
      <w:tr w:rsidR="00F03280" w:rsidRPr="006E0766" w14:paraId="5ED268C8" w14:textId="77777777" w:rsidTr="00F03280">
        <w:trPr>
          <w:trHeight w:val="540"/>
        </w:trPr>
        <w:tc>
          <w:tcPr>
            <w:tcW w:w="3261" w:type="dxa"/>
          </w:tcPr>
          <w:p w14:paraId="7E2A4C66"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 xml:space="preserve">Подготовка к полднику, </w:t>
            </w:r>
          </w:p>
          <w:p w14:paraId="37C1DA18"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полдник (уплотненный)**</w:t>
            </w:r>
          </w:p>
        </w:tc>
        <w:tc>
          <w:tcPr>
            <w:tcW w:w="1559" w:type="dxa"/>
          </w:tcPr>
          <w:p w14:paraId="22D89A12" w14:textId="77777777" w:rsidR="00F03280" w:rsidRPr="006E0766" w:rsidRDefault="00F03280" w:rsidP="00120216">
            <w:pPr>
              <w:spacing w:after="0" w:line="240" w:lineRule="auto"/>
              <w:rPr>
                <w:rFonts w:ascii="Times New Roman" w:hAnsi="Times New Roman"/>
                <w:b/>
                <w:sz w:val="28"/>
                <w:szCs w:val="28"/>
              </w:rPr>
            </w:pPr>
            <w:r w:rsidRPr="006E0766">
              <w:rPr>
                <w:rFonts w:ascii="Times New Roman" w:hAnsi="Times New Roman"/>
                <w:b/>
                <w:sz w:val="28"/>
                <w:szCs w:val="28"/>
              </w:rPr>
              <w:t>16.00 – 16.45</w:t>
            </w:r>
          </w:p>
        </w:tc>
        <w:tc>
          <w:tcPr>
            <w:tcW w:w="1559" w:type="dxa"/>
          </w:tcPr>
          <w:p w14:paraId="6A9B65B9" w14:textId="77777777" w:rsidR="00F03280" w:rsidRPr="006E0766" w:rsidRDefault="00F03280" w:rsidP="00120216">
            <w:pPr>
              <w:spacing w:line="240" w:lineRule="auto"/>
              <w:rPr>
                <w:rFonts w:ascii="Times New Roman" w:hAnsi="Times New Roman"/>
                <w:b/>
                <w:sz w:val="28"/>
                <w:szCs w:val="28"/>
              </w:rPr>
            </w:pPr>
            <w:r w:rsidRPr="006E0766">
              <w:rPr>
                <w:rFonts w:ascii="Times New Roman" w:hAnsi="Times New Roman"/>
                <w:b/>
                <w:sz w:val="28"/>
                <w:szCs w:val="28"/>
              </w:rPr>
              <w:t>16.00 – 16.45</w:t>
            </w:r>
          </w:p>
        </w:tc>
        <w:tc>
          <w:tcPr>
            <w:tcW w:w="1559" w:type="dxa"/>
          </w:tcPr>
          <w:p w14:paraId="669A6B75" w14:textId="77777777" w:rsidR="00F03280" w:rsidRPr="006E0766" w:rsidRDefault="00F03280" w:rsidP="00120216">
            <w:pPr>
              <w:spacing w:line="240" w:lineRule="auto"/>
              <w:rPr>
                <w:rFonts w:ascii="Times New Roman" w:hAnsi="Times New Roman"/>
                <w:b/>
                <w:sz w:val="28"/>
                <w:szCs w:val="28"/>
              </w:rPr>
            </w:pPr>
            <w:r w:rsidRPr="006E0766">
              <w:rPr>
                <w:rFonts w:ascii="Times New Roman" w:hAnsi="Times New Roman"/>
                <w:b/>
                <w:sz w:val="28"/>
                <w:szCs w:val="28"/>
              </w:rPr>
              <w:t>16.00 – 16.45</w:t>
            </w:r>
          </w:p>
        </w:tc>
        <w:tc>
          <w:tcPr>
            <w:tcW w:w="1560" w:type="dxa"/>
          </w:tcPr>
          <w:p w14:paraId="4D194E01" w14:textId="77777777" w:rsidR="00F03280" w:rsidRPr="006E0766" w:rsidRDefault="00F03280" w:rsidP="00120216">
            <w:pPr>
              <w:spacing w:line="240" w:lineRule="auto"/>
              <w:rPr>
                <w:rFonts w:ascii="Times New Roman" w:hAnsi="Times New Roman"/>
                <w:b/>
                <w:sz w:val="28"/>
                <w:szCs w:val="28"/>
              </w:rPr>
            </w:pPr>
            <w:r w:rsidRPr="006E0766">
              <w:rPr>
                <w:rFonts w:ascii="Times New Roman" w:hAnsi="Times New Roman"/>
                <w:b/>
                <w:sz w:val="28"/>
                <w:szCs w:val="28"/>
              </w:rPr>
              <w:t>16.00 – 16.45</w:t>
            </w:r>
          </w:p>
        </w:tc>
      </w:tr>
      <w:tr w:rsidR="00F03280" w:rsidRPr="006E0766" w14:paraId="4985D9A1" w14:textId="77777777" w:rsidTr="00F03280">
        <w:trPr>
          <w:trHeight w:val="540"/>
        </w:trPr>
        <w:tc>
          <w:tcPr>
            <w:tcW w:w="3261" w:type="dxa"/>
          </w:tcPr>
          <w:p w14:paraId="490ABA7D"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 xml:space="preserve">Игры, самостоятельная деятельность </w:t>
            </w:r>
          </w:p>
        </w:tc>
        <w:tc>
          <w:tcPr>
            <w:tcW w:w="1559" w:type="dxa"/>
          </w:tcPr>
          <w:p w14:paraId="3BA13496"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16.45 – 17.15</w:t>
            </w:r>
          </w:p>
        </w:tc>
        <w:tc>
          <w:tcPr>
            <w:tcW w:w="1559" w:type="dxa"/>
          </w:tcPr>
          <w:p w14:paraId="326B3CE7" w14:textId="77777777" w:rsidR="00F03280" w:rsidRPr="006E0766" w:rsidRDefault="00F03280" w:rsidP="00120216">
            <w:pPr>
              <w:spacing w:line="240" w:lineRule="auto"/>
              <w:rPr>
                <w:rFonts w:ascii="Times New Roman" w:hAnsi="Times New Roman"/>
                <w:sz w:val="28"/>
                <w:szCs w:val="28"/>
              </w:rPr>
            </w:pPr>
            <w:r w:rsidRPr="006E0766">
              <w:rPr>
                <w:rFonts w:ascii="Times New Roman" w:hAnsi="Times New Roman"/>
                <w:sz w:val="28"/>
                <w:szCs w:val="28"/>
              </w:rPr>
              <w:t>16.45 – 17.10</w:t>
            </w:r>
          </w:p>
        </w:tc>
        <w:tc>
          <w:tcPr>
            <w:tcW w:w="1559" w:type="dxa"/>
          </w:tcPr>
          <w:p w14:paraId="570C3EA9" w14:textId="77777777" w:rsidR="00F03280" w:rsidRPr="006E0766" w:rsidRDefault="00F03280" w:rsidP="00120216">
            <w:pPr>
              <w:spacing w:line="240" w:lineRule="auto"/>
              <w:rPr>
                <w:rFonts w:ascii="Times New Roman" w:hAnsi="Times New Roman"/>
                <w:sz w:val="28"/>
                <w:szCs w:val="28"/>
              </w:rPr>
            </w:pPr>
            <w:r w:rsidRPr="006E0766">
              <w:rPr>
                <w:rFonts w:ascii="Times New Roman" w:hAnsi="Times New Roman"/>
                <w:sz w:val="28"/>
                <w:szCs w:val="28"/>
              </w:rPr>
              <w:t>16.45 – 17.05</w:t>
            </w:r>
          </w:p>
        </w:tc>
        <w:tc>
          <w:tcPr>
            <w:tcW w:w="1560" w:type="dxa"/>
          </w:tcPr>
          <w:p w14:paraId="0BCCC3F2" w14:textId="77777777" w:rsidR="00F03280" w:rsidRPr="006E0766" w:rsidRDefault="00F03280" w:rsidP="00120216">
            <w:pPr>
              <w:spacing w:line="240" w:lineRule="auto"/>
              <w:rPr>
                <w:rFonts w:ascii="Times New Roman" w:hAnsi="Times New Roman"/>
                <w:sz w:val="28"/>
                <w:szCs w:val="28"/>
              </w:rPr>
            </w:pPr>
            <w:r w:rsidRPr="006E0766">
              <w:rPr>
                <w:rFonts w:ascii="Times New Roman" w:hAnsi="Times New Roman"/>
                <w:sz w:val="28"/>
                <w:szCs w:val="28"/>
              </w:rPr>
              <w:t>16.45 – 17.00</w:t>
            </w:r>
          </w:p>
        </w:tc>
      </w:tr>
      <w:tr w:rsidR="00F03280" w:rsidRPr="006E0766" w14:paraId="19B2072F" w14:textId="77777777" w:rsidTr="00F03280">
        <w:trPr>
          <w:trHeight w:val="555"/>
        </w:trPr>
        <w:tc>
          <w:tcPr>
            <w:tcW w:w="3261" w:type="dxa"/>
          </w:tcPr>
          <w:p w14:paraId="2EFAD09A"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Подготовка к прогулке, прогулка</w:t>
            </w:r>
          </w:p>
        </w:tc>
        <w:tc>
          <w:tcPr>
            <w:tcW w:w="1559" w:type="dxa"/>
          </w:tcPr>
          <w:p w14:paraId="672178FD"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17.15 – 18.15</w:t>
            </w:r>
          </w:p>
        </w:tc>
        <w:tc>
          <w:tcPr>
            <w:tcW w:w="1559" w:type="dxa"/>
          </w:tcPr>
          <w:p w14:paraId="0A2B61F9" w14:textId="77777777" w:rsidR="00F03280" w:rsidRPr="006E0766" w:rsidRDefault="00F03280" w:rsidP="00120216">
            <w:pPr>
              <w:spacing w:line="240" w:lineRule="auto"/>
              <w:rPr>
                <w:rFonts w:ascii="Times New Roman" w:hAnsi="Times New Roman"/>
                <w:sz w:val="28"/>
                <w:szCs w:val="28"/>
              </w:rPr>
            </w:pPr>
            <w:r w:rsidRPr="006E0766">
              <w:rPr>
                <w:rFonts w:ascii="Times New Roman" w:hAnsi="Times New Roman"/>
                <w:sz w:val="28"/>
                <w:szCs w:val="28"/>
              </w:rPr>
              <w:t>17.10 – 18.20</w:t>
            </w:r>
          </w:p>
        </w:tc>
        <w:tc>
          <w:tcPr>
            <w:tcW w:w="1559" w:type="dxa"/>
          </w:tcPr>
          <w:p w14:paraId="3D5A3BB0" w14:textId="77777777" w:rsidR="00F03280" w:rsidRPr="006E0766" w:rsidRDefault="00F03280" w:rsidP="00120216">
            <w:pPr>
              <w:spacing w:line="240" w:lineRule="auto"/>
              <w:rPr>
                <w:rFonts w:ascii="Times New Roman" w:hAnsi="Times New Roman"/>
                <w:sz w:val="28"/>
                <w:szCs w:val="28"/>
              </w:rPr>
            </w:pPr>
            <w:r w:rsidRPr="006E0766">
              <w:rPr>
                <w:rFonts w:ascii="Times New Roman" w:hAnsi="Times New Roman"/>
                <w:sz w:val="28"/>
                <w:szCs w:val="28"/>
              </w:rPr>
              <w:t>17.05 – 18.25</w:t>
            </w:r>
          </w:p>
        </w:tc>
        <w:tc>
          <w:tcPr>
            <w:tcW w:w="1560" w:type="dxa"/>
          </w:tcPr>
          <w:p w14:paraId="49B0AB8C" w14:textId="77777777" w:rsidR="00F03280" w:rsidRPr="006E0766" w:rsidRDefault="00F03280" w:rsidP="00120216">
            <w:pPr>
              <w:spacing w:line="240" w:lineRule="auto"/>
              <w:rPr>
                <w:rFonts w:ascii="Times New Roman" w:hAnsi="Times New Roman"/>
                <w:sz w:val="28"/>
                <w:szCs w:val="28"/>
              </w:rPr>
            </w:pPr>
            <w:r w:rsidRPr="006E0766">
              <w:rPr>
                <w:rFonts w:ascii="Times New Roman" w:hAnsi="Times New Roman"/>
                <w:sz w:val="28"/>
                <w:szCs w:val="28"/>
              </w:rPr>
              <w:t>17.00 – 18.30</w:t>
            </w:r>
          </w:p>
        </w:tc>
      </w:tr>
      <w:tr w:rsidR="00F03280" w:rsidRPr="006E0766" w14:paraId="0E6F7224" w14:textId="77777777" w:rsidTr="00F03280">
        <w:trPr>
          <w:trHeight w:val="868"/>
        </w:trPr>
        <w:tc>
          <w:tcPr>
            <w:tcW w:w="3261" w:type="dxa"/>
          </w:tcPr>
          <w:p w14:paraId="5DCA4A13"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Возращение с прогулки самостоятельная деятельность,</w:t>
            </w:r>
          </w:p>
          <w:p w14:paraId="348896FE" w14:textId="77777777" w:rsidR="00F03280" w:rsidRPr="006E0766" w:rsidRDefault="00F03280" w:rsidP="00120216">
            <w:pPr>
              <w:tabs>
                <w:tab w:val="left" w:pos="1288"/>
              </w:tabs>
              <w:spacing w:after="0" w:line="240" w:lineRule="auto"/>
              <w:ind w:right="-108"/>
              <w:rPr>
                <w:rFonts w:ascii="Times New Roman" w:hAnsi="Times New Roman"/>
                <w:sz w:val="28"/>
                <w:szCs w:val="28"/>
              </w:rPr>
            </w:pPr>
            <w:r w:rsidRPr="006E0766">
              <w:rPr>
                <w:rFonts w:ascii="Times New Roman" w:hAnsi="Times New Roman"/>
                <w:sz w:val="28"/>
                <w:szCs w:val="28"/>
              </w:rPr>
              <w:t xml:space="preserve">уход домой </w:t>
            </w:r>
          </w:p>
        </w:tc>
        <w:tc>
          <w:tcPr>
            <w:tcW w:w="1559" w:type="dxa"/>
          </w:tcPr>
          <w:p w14:paraId="77154AD0"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18.15 – 19.00</w:t>
            </w:r>
          </w:p>
        </w:tc>
        <w:tc>
          <w:tcPr>
            <w:tcW w:w="1559" w:type="dxa"/>
          </w:tcPr>
          <w:p w14:paraId="06E404C7"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18.20 – 19.00</w:t>
            </w:r>
          </w:p>
        </w:tc>
        <w:tc>
          <w:tcPr>
            <w:tcW w:w="1559" w:type="dxa"/>
          </w:tcPr>
          <w:p w14:paraId="7497F977"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18.25 – 19.00</w:t>
            </w:r>
          </w:p>
        </w:tc>
        <w:tc>
          <w:tcPr>
            <w:tcW w:w="1560" w:type="dxa"/>
          </w:tcPr>
          <w:p w14:paraId="054A4CC2" w14:textId="77777777" w:rsidR="00F03280" w:rsidRPr="006E0766" w:rsidRDefault="00F03280" w:rsidP="00120216">
            <w:pPr>
              <w:spacing w:after="0" w:line="240" w:lineRule="auto"/>
              <w:rPr>
                <w:rFonts w:ascii="Times New Roman" w:hAnsi="Times New Roman"/>
                <w:sz w:val="28"/>
                <w:szCs w:val="28"/>
              </w:rPr>
            </w:pPr>
            <w:r w:rsidRPr="006E0766">
              <w:rPr>
                <w:rFonts w:ascii="Times New Roman" w:hAnsi="Times New Roman"/>
                <w:sz w:val="28"/>
                <w:szCs w:val="28"/>
              </w:rPr>
              <w:t>18.30 – 19.00</w:t>
            </w:r>
          </w:p>
        </w:tc>
      </w:tr>
    </w:tbl>
    <w:p w14:paraId="647A8360" w14:textId="77777777" w:rsidR="00F03280" w:rsidRPr="006E0766" w:rsidRDefault="00F03280" w:rsidP="00F03280">
      <w:pPr>
        <w:spacing w:after="0" w:line="240" w:lineRule="auto"/>
        <w:ind w:left="142"/>
        <w:rPr>
          <w:rFonts w:ascii="Times New Roman" w:hAnsi="Times New Roman"/>
          <w:sz w:val="28"/>
          <w:szCs w:val="28"/>
        </w:rPr>
      </w:pPr>
    </w:p>
    <w:p w14:paraId="4B0EF1D6" w14:textId="77777777" w:rsidR="00F03280" w:rsidRPr="006E0766" w:rsidRDefault="00F03280" w:rsidP="00F03280">
      <w:pPr>
        <w:spacing w:after="0" w:line="240" w:lineRule="auto"/>
        <w:ind w:left="142"/>
        <w:rPr>
          <w:rFonts w:ascii="Times New Roman" w:hAnsi="Times New Roman"/>
          <w:sz w:val="28"/>
          <w:szCs w:val="28"/>
        </w:rPr>
      </w:pPr>
      <w:r w:rsidRPr="006E0766">
        <w:rPr>
          <w:rFonts w:ascii="Times New Roman" w:hAnsi="Times New Roman"/>
          <w:sz w:val="28"/>
          <w:szCs w:val="28"/>
        </w:rPr>
        <w:t>* Общая длительность, включая перерывы</w:t>
      </w:r>
    </w:p>
    <w:p w14:paraId="248947B0" w14:textId="10FCFC64" w:rsidR="00F03280" w:rsidRPr="006E0766" w:rsidRDefault="00F03280" w:rsidP="007427D2">
      <w:pPr>
        <w:spacing w:after="0" w:line="240" w:lineRule="auto"/>
        <w:ind w:left="142"/>
        <w:jc w:val="both"/>
        <w:rPr>
          <w:rFonts w:ascii="Times New Roman" w:hAnsi="Times New Roman"/>
          <w:sz w:val="28"/>
          <w:szCs w:val="28"/>
        </w:rPr>
      </w:pPr>
      <w:r w:rsidRPr="006E0766">
        <w:rPr>
          <w:rFonts w:ascii="Times New Roman" w:hAnsi="Times New Roman"/>
          <w:sz w:val="28"/>
          <w:szCs w:val="28"/>
        </w:rPr>
        <w:t>**Согласно СП 2.4.3648-20 «Санитарно-эпидемиологические требования к организациям воспитания и обучения, отдыха и оздоровления детей и молодежи».</w:t>
      </w:r>
    </w:p>
    <w:p w14:paraId="4C12DBF0" w14:textId="77777777" w:rsidR="00443CF4" w:rsidRPr="006E0766" w:rsidRDefault="00443CF4" w:rsidP="007427D2">
      <w:pPr>
        <w:spacing w:after="0" w:line="240" w:lineRule="auto"/>
        <w:ind w:left="142"/>
        <w:jc w:val="both"/>
        <w:rPr>
          <w:rFonts w:ascii="Times New Roman" w:hAnsi="Times New Roman"/>
          <w:sz w:val="28"/>
          <w:szCs w:val="28"/>
        </w:rPr>
      </w:pPr>
    </w:p>
    <w:p w14:paraId="418FFA70" w14:textId="77777777" w:rsidR="00F03280" w:rsidRPr="006E0766" w:rsidRDefault="00F03280" w:rsidP="00443CF4">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ПРИМЕРНЫЙ РЕЖИМ ДНЯ (теплый период)</w:t>
      </w:r>
    </w:p>
    <w:tbl>
      <w:tblPr>
        <w:tblW w:w="9503" w:type="dxa"/>
        <w:tblInd w:w="-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828"/>
        <w:gridCol w:w="1418"/>
        <w:gridCol w:w="60"/>
        <w:gridCol w:w="1359"/>
        <w:gridCol w:w="40"/>
        <w:gridCol w:w="1379"/>
        <w:gridCol w:w="20"/>
        <w:gridCol w:w="1399"/>
      </w:tblGrid>
      <w:tr w:rsidR="00F03280" w:rsidRPr="006E0766" w14:paraId="6ABB0A7A" w14:textId="77777777" w:rsidTr="0018147D">
        <w:trPr>
          <w:trHeight w:val="341"/>
        </w:trPr>
        <w:tc>
          <w:tcPr>
            <w:tcW w:w="3828" w:type="dxa"/>
            <w:shd w:val="clear" w:color="auto" w:fill="FFFFFF"/>
            <w:tcMar>
              <w:top w:w="48" w:type="dxa"/>
              <w:left w:w="120" w:type="dxa"/>
              <w:bottom w:w="48" w:type="dxa"/>
              <w:right w:w="120" w:type="dxa"/>
            </w:tcMar>
            <w:hideMark/>
          </w:tcPr>
          <w:p w14:paraId="4B8769D0" w14:textId="77777777" w:rsidR="00F03280" w:rsidRPr="006E0766" w:rsidRDefault="00F03280" w:rsidP="0018147D">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Режимные моменты</w:t>
            </w:r>
          </w:p>
        </w:tc>
        <w:tc>
          <w:tcPr>
            <w:tcW w:w="1478" w:type="dxa"/>
            <w:gridSpan w:val="2"/>
            <w:shd w:val="clear" w:color="auto" w:fill="FFFFFF"/>
          </w:tcPr>
          <w:p w14:paraId="1E9A8F82" w14:textId="5825BB3D" w:rsidR="00962862" w:rsidRPr="006E0766" w:rsidRDefault="00BE41C9" w:rsidP="0018147D">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Г</w:t>
            </w:r>
            <w:r w:rsidR="00962862" w:rsidRPr="006E0766">
              <w:rPr>
                <w:rFonts w:asciiTheme="majorHAnsi" w:hAnsiTheme="majorHAnsi" w:cstheme="majorHAnsi"/>
                <w:b/>
                <w:sz w:val="28"/>
                <w:szCs w:val="28"/>
              </w:rPr>
              <w:t>руппа</w:t>
            </w:r>
            <w:r w:rsidRPr="006E0766">
              <w:rPr>
                <w:rFonts w:asciiTheme="majorHAnsi" w:hAnsiTheme="majorHAnsi" w:cstheme="majorHAnsi"/>
                <w:b/>
                <w:sz w:val="28"/>
                <w:szCs w:val="28"/>
              </w:rPr>
              <w:t xml:space="preserve"> раннего возраста</w:t>
            </w:r>
          </w:p>
        </w:tc>
        <w:tc>
          <w:tcPr>
            <w:tcW w:w="1399" w:type="dxa"/>
            <w:gridSpan w:val="2"/>
            <w:shd w:val="clear" w:color="auto" w:fill="FFFFFF"/>
          </w:tcPr>
          <w:p w14:paraId="2A802D3E" w14:textId="48B00546" w:rsidR="00F03280" w:rsidRPr="006E0766" w:rsidRDefault="00BE41C9" w:rsidP="0018147D">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М</w:t>
            </w:r>
            <w:r w:rsidR="00F03280" w:rsidRPr="006E0766">
              <w:rPr>
                <w:rFonts w:asciiTheme="majorHAnsi" w:hAnsiTheme="majorHAnsi" w:cstheme="majorHAnsi"/>
                <w:b/>
                <w:sz w:val="28"/>
                <w:szCs w:val="28"/>
              </w:rPr>
              <w:t>ладшая</w:t>
            </w:r>
            <w:r w:rsidRPr="006E0766">
              <w:rPr>
                <w:rFonts w:asciiTheme="majorHAnsi" w:hAnsiTheme="majorHAnsi" w:cstheme="majorHAnsi"/>
                <w:b/>
                <w:sz w:val="28"/>
                <w:szCs w:val="28"/>
              </w:rPr>
              <w:t xml:space="preserve"> </w:t>
            </w:r>
          </w:p>
          <w:p w14:paraId="12547426" w14:textId="77777777" w:rsidR="00F03280" w:rsidRPr="006E0766" w:rsidRDefault="00F03280" w:rsidP="0018147D">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группа</w:t>
            </w:r>
          </w:p>
        </w:tc>
        <w:tc>
          <w:tcPr>
            <w:tcW w:w="1399" w:type="dxa"/>
            <w:gridSpan w:val="2"/>
            <w:shd w:val="clear" w:color="auto" w:fill="FFFFFF"/>
          </w:tcPr>
          <w:p w14:paraId="4CF89A5D" w14:textId="77777777" w:rsidR="00F03280" w:rsidRPr="006E0766" w:rsidRDefault="00F03280" w:rsidP="0018147D">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Средняя</w:t>
            </w:r>
          </w:p>
          <w:p w14:paraId="7846C357" w14:textId="77777777" w:rsidR="00F03280" w:rsidRPr="006E0766" w:rsidRDefault="00F03280" w:rsidP="0018147D">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группа</w:t>
            </w:r>
          </w:p>
        </w:tc>
        <w:tc>
          <w:tcPr>
            <w:tcW w:w="1399" w:type="dxa"/>
            <w:shd w:val="clear" w:color="auto" w:fill="FFFFFF"/>
            <w:tcMar>
              <w:top w:w="48" w:type="dxa"/>
              <w:left w:w="120" w:type="dxa"/>
              <w:bottom w:w="48" w:type="dxa"/>
              <w:right w:w="120" w:type="dxa"/>
            </w:tcMar>
            <w:hideMark/>
          </w:tcPr>
          <w:p w14:paraId="4DC0CD7A" w14:textId="77777777" w:rsidR="00F03280" w:rsidRPr="006E0766" w:rsidRDefault="00F03280" w:rsidP="0018147D">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Старшая</w:t>
            </w:r>
          </w:p>
          <w:p w14:paraId="7897984F" w14:textId="77777777" w:rsidR="00F03280" w:rsidRPr="006E0766" w:rsidRDefault="00F03280" w:rsidP="0018147D">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группа</w:t>
            </w:r>
          </w:p>
        </w:tc>
      </w:tr>
      <w:tr w:rsidR="00F03280" w:rsidRPr="006E0766" w14:paraId="76B44D94" w14:textId="77777777" w:rsidTr="0018147D">
        <w:trPr>
          <w:trHeight w:val="633"/>
        </w:trPr>
        <w:tc>
          <w:tcPr>
            <w:tcW w:w="3828" w:type="dxa"/>
            <w:shd w:val="clear" w:color="auto" w:fill="FFFFFF"/>
            <w:tcMar>
              <w:top w:w="48" w:type="dxa"/>
              <w:left w:w="120" w:type="dxa"/>
              <w:bottom w:w="48" w:type="dxa"/>
              <w:right w:w="120" w:type="dxa"/>
            </w:tcMar>
            <w:hideMark/>
          </w:tcPr>
          <w:p w14:paraId="248DED39"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Прием детей на улице, самостоятельная деятельность детей, утренняя гимнастика на улице, игры, дежурство</w:t>
            </w:r>
          </w:p>
        </w:tc>
        <w:tc>
          <w:tcPr>
            <w:tcW w:w="1418" w:type="dxa"/>
            <w:shd w:val="clear" w:color="auto" w:fill="FFFFFF"/>
          </w:tcPr>
          <w:p w14:paraId="73D263B1"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7.00- 8.30</w:t>
            </w:r>
          </w:p>
        </w:tc>
        <w:tc>
          <w:tcPr>
            <w:tcW w:w="1419" w:type="dxa"/>
            <w:gridSpan w:val="2"/>
            <w:shd w:val="clear" w:color="auto" w:fill="FFFFFF"/>
          </w:tcPr>
          <w:p w14:paraId="69478225"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7.00- 8.30</w:t>
            </w:r>
          </w:p>
        </w:tc>
        <w:tc>
          <w:tcPr>
            <w:tcW w:w="1419" w:type="dxa"/>
            <w:gridSpan w:val="2"/>
            <w:shd w:val="clear" w:color="auto" w:fill="FFFFFF"/>
          </w:tcPr>
          <w:p w14:paraId="7758C797"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7.00- 8.30</w:t>
            </w:r>
          </w:p>
        </w:tc>
        <w:tc>
          <w:tcPr>
            <w:tcW w:w="1419" w:type="dxa"/>
            <w:gridSpan w:val="2"/>
            <w:shd w:val="clear" w:color="auto" w:fill="FFFFFF"/>
            <w:tcMar>
              <w:top w:w="48" w:type="dxa"/>
              <w:left w:w="120" w:type="dxa"/>
              <w:bottom w:w="48" w:type="dxa"/>
              <w:right w:w="120" w:type="dxa"/>
            </w:tcMar>
            <w:hideMark/>
          </w:tcPr>
          <w:p w14:paraId="23EDD941"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7.00- 8.30</w:t>
            </w:r>
          </w:p>
        </w:tc>
      </w:tr>
      <w:tr w:rsidR="00F03280" w:rsidRPr="006E0766" w14:paraId="5FB9FFBA" w14:textId="77777777" w:rsidTr="0018147D">
        <w:trPr>
          <w:trHeight w:val="616"/>
        </w:trPr>
        <w:tc>
          <w:tcPr>
            <w:tcW w:w="3828" w:type="dxa"/>
            <w:shd w:val="clear" w:color="auto" w:fill="FFFFFF"/>
            <w:tcMar>
              <w:top w:w="48" w:type="dxa"/>
              <w:left w:w="120" w:type="dxa"/>
              <w:bottom w:w="48" w:type="dxa"/>
              <w:right w:w="120" w:type="dxa"/>
            </w:tcMar>
            <w:hideMark/>
          </w:tcPr>
          <w:p w14:paraId="7E112517"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lastRenderedPageBreak/>
              <w:t xml:space="preserve">Подготовка к завтраку, завтрак (образовательная деятельность в режимных моментах). </w:t>
            </w:r>
          </w:p>
          <w:p w14:paraId="72C8ED25"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Подготовка к ООД</w:t>
            </w:r>
          </w:p>
        </w:tc>
        <w:tc>
          <w:tcPr>
            <w:tcW w:w="1418" w:type="dxa"/>
            <w:shd w:val="clear" w:color="auto" w:fill="FFFFFF"/>
          </w:tcPr>
          <w:p w14:paraId="213EA625"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8.30 – 9.00</w:t>
            </w:r>
          </w:p>
        </w:tc>
        <w:tc>
          <w:tcPr>
            <w:tcW w:w="1419" w:type="dxa"/>
            <w:gridSpan w:val="2"/>
            <w:shd w:val="clear" w:color="auto" w:fill="FFFFFF"/>
          </w:tcPr>
          <w:p w14:paraId="7B789D19"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8.30 – 9.00</w:t>
            </w:r>
          </w:p>
        </w:tc>
        <w:tc>
          <w:tcPr>
            <w:tcW w:w="1419" w:type="dxa"/>
            <w:gridSpan w:val="2"/>
            <w:shd w:val="clear" w:color="auto" w:fill="FFFFFF"/>
          </w:tcPr>
          <w:p w14:paraId="5D2FC91B"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8.30 – 9.00</w:t>
            </w:r>
          </w:p>
        </w:tc>
        <w:tc>
          <w:tcPr>
            <w:tcW w:w="1419" w:type="dxa"/>
            <w:gridSpan w:val="2"/>
            <w:shd w:val="clear" w:color="auto" w:fill="FFFFFF"/>
            <w:tcMar>
              <w:top w:w="48" w:type="dxa"/>
              <w:left w:w="120" w:type="dxa"/>
              <w:bottom w:w="48" w:type="dxa"/>
              <w:right w:w="120" w:type="dxa"/>
            </w:tcMar>
            <w:hideMark/>
          </w:tcPr>
          <w:p w14:paraId="0D4308EC"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8.30 – 9.00</w:t>
            </w:r>
          </w:p>
        </w:tc>
      </w:tr>
      <w:tr w:rsidR="00F03280" w:rsidRPr="006E0766" w14:paraId="74938BF4" w14:textId="77777777" w:rsidTr="0018147D">
        <w:trPr>
          <w:trHeight w:val="474"/>
        </w:trPr>
        <w:tc>
          <w:tcPr>
            <w:tcW w:w="3828" w:type="dxa"/>
            <w:shd w:val="clear" w:color="auto" w:fill="FFFFFF"/>
            <w:tcMar>
              <w:top w:w="48" w:type="dxa"/>
              <w:left w:w="120" w:type="dxa"/>
              <w:bottom w:w="48" w:type="dxa"/>
              <w:right w:w="120" w:type="dxa"/>
            </w:tcMar>
          </w:tcPr>
          <w:p w14:paraId="7D947309"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Организованная образовательная деятельность</w:t>
            </w:r>
          </w:p>
        </w:tc>
        <w:tc>
          <w:tcPr>
            <w:tcW w:w="1418" w:type="dxa"/>
            <w:shd w:val="clear" w:color="auto" w:fill="FFFFFF"/>
          </w:tcPr>
          <w:p w14:paraId="430E12C3"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9.00 - 9.10</w:t>
            </w:r>
          </w:p>
        </w:tc>
        <w:tc>
          <w:tcPr>
            <w:tcW w:w="1419" w:type="dxa"/>
            <w:gridSpan w:val="2"/>
            <w:shd w:val="clear" w:color="auto" w:fill="FFFFFF"/>
          </w:tcPr>
          <w:p w14:paraId="0DF28B4D"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9.00 - 9.15</w:t>
            </w:r>
          </w:p>
        </w:tc>
        <w:tc>
          <w:tcPr>
            <w:tcW w:w="1419" w:type="dxa"/>
            <w:gridSpan w:val="2"/>
            <w:shd w:val="clear" w:color="auto" w:fill="FFFFFF"/>
          </w:tcPr>
          <w:p w14:paraId="2CD6AEE3"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9.00 - 9.20</w:t>
            </w:r>
          </w:p>
        </w:tc>
        <w:tc>
          <w:tcPr>
            <w:tcW w:w="1419" w:type="dxa"/>
            <w:gridSpan w:val="2"/>
            <w:shd w:val="clear" w:color="auto" w:fill="FFFFFF"/>
            <w:tcMar>
              <w:top w:w="48" w:type="dxa"/>
              <w:left w:w="120" w:type="dxa"/>
              <w:bottom w:w="48" w:type="dxa"/>
              <w:right w:w="120" w:type="dxa"/>
            </w:tcMar>
          </w:tcPr>
          <w:p w14:paraId="430010DB"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9.00 - 9.25</w:t>
            </w:r>
          </w:p>
        </w:tc>
      </w:tr>
      <w:tr w:rsidR="00F03280" w:rsidRPr="006E0766" w14:paraId="0FBEEAE6" w14:textId="77777777" w:rsidTr="0018147D">
        <w:trPr>
          <w:trHeight w:val="862"/>
        </w:trPr>
        <w:tc>
          <w:tcPr>
            <w:tcW w:w="3828" w:type="dxa"/>
            <w:shd w:val="clear" w:color="auto" w:fill="FFFFFF"/>
            <w:tcMar>
              <w:top w:w="48" w:type="dxa"/>
              <w:left w:w="120" w:type="dxa"/>
              <w:bottom w:w="48" w:type="dxa"/>
              <w:right w:w="120" w:type="dxa"/>
            </w:tcMar>
            <w:hideMark/>
          </w:tcPr>
          <w:p w14:paraId="5B6D0D25"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Подготовка к прогулке, прогулка, художественное творчество, игры, наблюдения, музыка, воздушные и солнечные ванны, самостоятельная деятельность) </w:t>
            </w:r>
          </w:p>
        </w:tc>
        <w:tc>
          <w:tcPr>
            <w:tcW w:w="1418" w:type="dxa"/>
            <w:shd w:val="clear" w:color="auto" w:fill="FFFFFF"/>
          </w:tcPr>
          <w:p w14:paraId="019E27E0"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9.10 – 11.30 </w:t>
            </w:r>
          </w:p>
        </w:tc>
        <w:tc>
          <w:tcPr>
            <w:tcW w:w="1419" w:type="dxa"/>
            <w:gridSpan w:val="2"/>
            <w:shd w:val="clear" w:color="auto" w:fill="FFFFFF"/>
          </w:tcPr>
          <w:p w14:paraId="2B6C7147"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9.15 – 11.40</w:t>
            </w:r>
          </w:p>
        </w:tc>
        <w:tc>
          <w:tcPr>
            <w:tcW w:w="1419" w:type="dxa"/>
            <w:gridSpan w:val="2"/>
            <w:shd w:val="clear" w:color="auto" w:fill="FFFFFF"/>
          </w:tcPr>
          <w:p w14:paraId="7A426D68"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9.20 – 11.50</w:t>
            </w:r>
          </w:p>
        </w:tc>
        <w:tc>
          <w:tcPr>
            <w:tcW w:w="1419" w:type="dxa"/>
            <w:gridSpan w:val="2"/>
            <w:shd w:val="clear" w:color="auto" w:fill="FFFFFF"/>
            <w:tcMar>
              <w:top w:w="48" w:type="dxa"/>
              <w:left w:w="120" w:type="dxa"/>
              <w:bottom w:w="48" w:type="dxa"/>
              <w:right w:w="120" w:type="dxa"/>
            </w:tcMar>
            <w:hideMark/>
          </w:tcPr>
          <w:p w14:paraId="616C3876"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9.25 – 12.00</w:t>
            </w:r>
          </w:p>
        </w:tc>
      </w:tr>
      <w:tr w:rsidR="00F03280" w:rsidRPr="006E0766" w14:paraId="29191EEE" w14:textId="77777777" w:rsidTr="0018147D">
        <w:trPr>
          <w:trHeight w:val="512"/>
        </w:trPr>
        <w:tc>
          <w:tcPr>
            <w:tcW w:w="3828" w:type="dxa"/>
            <w:shd w:val="clear" w:color="auto" w:fill="FFFFFF"/>
            <w:tcMar>
              <w:top w:w="48" w:type="dxa"/>
              <w:left w:w="120" w:type="dxa"/>
              <w:bottom w:w="48" w:type="dxa"/>
              <w:right w:w="120" w:type="dxa"/>
            </w:tcMar>
            <w:hideMark/>
          </w:tcPr>
          <w:p w14:paraId="2A463FD7"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Возвращение с прогулки, раздевание, самостоятельная деятельность </w:t>
            </w:r>
          </w:p>
        </w:tc>
        <w:tc>
          <w:tcPr>
            <w:tcW w:w="1418" w:type="dxa"/>
            <w:shd w:val="clear" w:color="auto" w:fill="FFFFFF"/>
          </w:tcPr>
          <w:p w14:paraId="640BDD1E"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11.30 – 12.00</w:t>
            </w:r>
          </w:p>
        </w:tc>
        <w:tc>
          <w:tcPr>
            <w:tcW w:w="1419" w:type="dxa"/>
            <w:gridSpan w:val="2"/>
            <w:shd w:val="clear" w:color="auto" w:fill="FFFFFF"/>
          </w:tcPr>
          <w:p w14:paraId="362EA2B6"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11.40 – 12.05</w:t>
            </w:r>
          </w:p>
        </w:tc>
        <w:tc>
          <w:tcPr>
            <w:tcW w:w="1419" w:type="dxa"/>
            <w:gridSpan w:val="2"/>
            <w:shd w:val="clear" w:color="auto" w:fill="FFFFFF"/>
          </w:tcPr>
          <w:p w14:paraId="3624FFA7"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11.50 – 12.10</w:t>
            </w:r>
          </w:p>
        </w:tc>
        <w:tc>
          <w:tcPr>
            <w:tcW w:w="1419" w:type="dxa"/>
            <w:gridSpan w:val="2"/>
            <w:shd w:val="clear" w:color="auto" w:fill="FFFFFF"/>
            <w:tcMar>
              <w:top w:w="48" w:type="dxa"/>
              <w:left w:w="120" w:type="dxa"/>
              <w:bottom w:w="48" w:type="dxa"/>
              <w:right w:w="120" w:type="dxa"/>
            </w:tcMar>
            <w:hideMark/>
          </w:tcPr>
          <w:p w14:paraId="447073D9" w14:textId="77777777" w:rsidR="00F03280" w:rsidRPr="006E0766" w:rsidRDefault="00F03280" w:rsidP="0018147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12.00 – 12.15</w:t>
            </w:r>
          </w:p>
        </w:tc>
      </w:tr>
      <w:tr w:rsidR="00F03280" w:rsidRPr="006E0766" w14:paraId="7AF3E823" w14:textId="77777777" w:rsidTr="0018147D">
        <w:trPr>
          <w:trHeight w:val="527"/>
        </w:trPr>
        <w:tc>
          <w:tcPr>
            <w:tcW w:w="3828" w:type="dxa"/>
            <w:shd w:val="clear" w:color="auto" w:fill="FFFFFF"/>
            <w:tcMar>
              <w:top w:w="48" w:type="dxa"/>
              <w:left w:w="120" w:type="dxa"/>
              <w:bottom w:w="48" w:type="dxa"/>
              <w:right w:w="120" w:type="dxa"/>
            </w:tcMar>
            <w:hideMark/>
          </w:tcPr>
          <w:p w14:paraId="43C454CC"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Подготовка к обеду, обед (образовательная деятельность в режимных моментах)</w:t>
            </w:r>
          </w:p>
        </w:tc>
        <w:tc>
          <w:tcPr>
            <w:tcW w:w="1418" w:type="dxa"/>
            <w:shd w:val="clear" w:color="auto" w:fill="FFFFFF"/>
          </w:tcPr>
          <w:p w14:paraId="5DF5E2C2"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12.00 – 13.00</w:t>
            </w:r>
          </w:p>
        </w:tc>
        <w:tc>
          <w:tcPr>
            <w:tcW w:w="1419" w:type="dxa"/>
            <w:gridSpan w:val="2"/>
            <w:shd w:val="clear" w:color="auto" w:fill="FFFFFF"/>
          </w:tcPr>
          <w:p w14:paraId="3D0925B6"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12.05 – 13.00</w:t>
            </w:r>
          </w:p>
        </w:tc>
        <w:tc>
          <w:tcPr>
            <w:tcW w:w="1419" w:type="dxa"/>
            <w:gridSpan w:val="2"/>
            <w:shd w:val="clear" w:color="auto" w:fill="FFFFFF"/>
          </w:tcPr>
          <w:p w14:paraId="22F88CEA"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12.10 – 13.00</w:t>
            </w:r>
          </w:p>
        </w:tc>
        <w:tc>
          <w:tcPr>
            <w:tcW w:w="1419" w:type="dxa"/>
            <w:gridSpan w:val="2"/>
            <w:shd w:val="clear" w:color="auto" w:fill="FFFFFF"/>
            <w:tcMar>
              <w:top w:w="48" w:type="dxa"/>
              <w:left w:w="120" w:type="dxa"/>
              <w:bottom w:w="48" w:type="dxa"/>
              <w:right w:w="120" w:type="dxa"/>
            </w:tcMar>
            <w:hideMark/>
          </w:tcPr>
          <w:p w14:paraId="34429FA9" w14:textId="77777777" w:rsidR="00F03280" w:rsidRPr="006E0766" w:rsidRDefault="00F03280" w:rsidP="0018147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12.15 – 13.00</w:t>
            </w:r>
          </w:p>
        </w:tc>
      </w:tr>
      <w:tr w:rsidR="00F03280" w:rsidRPr="006E0766" w14:paraId="23CF2C71" w14:textId="77777777" w:rsidTr="0018147D">
        <w:trPr>
          <w:trHeight w:val="511"/>
        </w:trPr>
        <w:tc>
          <w:tcPr>
            <w:tcW w:w="3828" w:type="dxa"/>
            <w:shd w:val="clear" w:color="auto" w:fill="FFFFFF"/>
            <w:tcMar>
              <w:top w:w="48" w:type="dxa"/>
              <w:left w:w="120" w:type="dxa"/>
              <w:bottom w:w="48" w:type="dxa"/>
              <w:right w:w="120" w:type="dxa"/>
            </w:tcMar>
            <w:hideMark/>
          </w:tcPr>
          <w:p w14:paraId="7A1D8D6F"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Подготовка ко сну (образовательная деятельность в режимных моментах), Дневной сон</w:t>
            </w:r>
          </w:p>
        </w:tc>
        <w:tc>
          <w:tcPr>
            <w:tcW w:w="1418" w:type="dxa"/>
            <w:shd w:val="clear" w:color="auto" w:fill="FFFFFF"/>
          </w:tcPr>
          <w:p w14:paraId="5AC7CBF1"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13.00 – 15.00</w:t>
            </w:r>
          </w:p>
        </w:tc>
        <w:tc>
          <w:tcPr>
            <w:tcW w:w="1419" w:type="dxa"/>
            <w:gridSpan w:val="2"/>
            <w:shd w:val="clear" w:color="auto" w:fill="FFFFFF"/>
          </w:tcPr>
          <w:p w14:paraId="3DE7B6B1"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13.00 – 15.00</w:t>
            </w:r>
          </w:p>
        </w:tc>
        <w:tc>
          <w:tcPr>
            <w:tcW w:w="1419" w:type="dxa"/>
            <w:gridSpan w:val="2"/>
            <w:shd w:val="clear" w:color="auto" w:fill="FFFFFF"/>
          </w:tcPr>
          <w:p w14:paraId="7D586B7B"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13.00 – 15.00</w:t>
            </w:r>
          </w:p>
        </w:tc>
        <w:tc>
          <w:tcPr>
            <w:tcW w:w="1419" w:type="dxa"/>
            <w:gridSpan w:val="2"/>
            <w:shd w:val="clear" w:color="auto" w:fill="FFFFFF"/>
            <w:tcMar>
              <w:top w:w="48" w:type="dxa"/>
              <w:left w:w="120" w:type="dxa"/>
              <w:bottom w:w="48" w:type="dxa"/>
              <w:right w:w="120" w:type="dxa"/>
            </w:tcMar>
            <w:hideMark/>
          </w:tcPr>
          <w:p w14:paraId="44203CF4" w14:textId="77777777" w:rsidR="00F03280" w:rsidRPr="006E0766" w:rsidRDefault="00F03280" w:rsidP="0018147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13.00 – 15.00</w:t>
            </w:r>
          </w:p>
        </w:tc>
      </w:tr>
      <w:tr w:rsidR="00F03280" w:rsidRPr="006E0766" w14:paraId="6C5DB58F" w14:textId="77777777" w:rsidTr="0018147D">
        <w:trPr>
          <w:trHeight w:val="662"/>
        </w:trPr>
        <w:tc>
          <w:tcPr>
            <w:tcW w:w="3828" w:type="dxa"/>
            <w:shd w:val="clear" w:color="auto" w:fill="FFFFFF"/>
            <w:tcMar>
              <w:top w:w="48" w:type="dxa"/>
              <w:left w:w="120" w:type="dxa"/>
              <w:bottom w:w="48" w:type="dxa"/>
              <w:right w:w="120" w:type="dxa"/>
            </w:tcMar>
            <w:hideMark/>
          </w:tcPr>
          <w:p w14:paraId="5DE8AFAF"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Постепенный подъем детей, воздушная гимнастика, гигиенические процедуры, самостоятельная деятельность </w:t>
            </w:r>
          </w:p>
        </w:tc>
        <w:tc>
          <w:tcPr>
            <w:tcW w:w="1418" w:type="dxa"/>
            <w:shd w:val="clear" w:color="auto" w:fill="FFFFFF"/>
          </w:tcPr>
          <w:p w14:paraId="42A8B519"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15.00 – 15.30</w:t>
            </w:r>
          </w:p>
        </w:tc>
        <w:tc>
          <w:tcPr>
            <w:tcW w:w="1419" w:type="dxa"/>
            <w:gridSpan w:val="2"/>
            <w:shd w:val="clear" w:color="auto" w:fill="FFFFFF"/>
          </w:tcPr>
          <w:p w14:paraId="5D3868D5"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15.00 – 15.30</w:t>
            </w:r>
          </w:p>
        </w:tc>
        <w:tc>
          <w:tcPr>
            <w:tcW w:w="1419" w:type="dxa"/>
            <w:gridSpan w:val="2"/>
            <w:shd w:val="clear" w:color="auto" w:fill="FFFFFF"/>
          </w:tcPr>
          <w:p w14:paraId="581A8AAB"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15.00 – 15.30</w:t>
            </w:r>
          </w:p>
        </w:tc>
        <w:tc>
          <w:tcPr>
            <w:tcW w:w="1419" w:type="dxa"/>
            <w:gridSpan w:val="2"/>
            <w:shd w:val="clear" w:color="auto" w:fill="FFFFFF"/>
            <w:tcMar>
              <w:top w:w="48" w:type="dxa"/>
              <w:left w:w="120" w:type="dxa"/>
              <w:bottom w:w="48" w:type="dxa"/>
              <w:right w:w="120" w:type="dxa"/>
            </w:tcMar>
            <w:hideMark/>
          </w:tcPr>
          <w:p w14:paraId="0D46B36B" w14:textId="77777777" w:rsidR="00F03280" w:rsidRPr="006E0766" w:rsidRDefault="00F03280" w:rsidP="0018147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15.00 – 15.30</w:t>
            </w:r>
          </w:p>
        </w:tc>
      </w:tr>
      <w:tr w:rsidR="00F03280" w:rsidRPr="006E0766" w14:paraId="6F47FE41" w14:textId="77777777" w:rsidTr="0018147D">
        <w:trPr>
          <w:trHeight w:val="773"/>
        </w:trPr>
        <w:tc>
          <w:tcPr>
            <w:tcW w:w="3828" w:type="dxa"/>
            <w:shd w:val="clear" w:color="auto" w:fill="FFFFFF"/>
            <w:tcMar>
              <w:top w:w="48" w:type="dxa"/>
              <w:left w:w="120" w:type="dxa"/>
              <w:bottom w:w="48" w:type="dxa"/>
              <w:right w:w="120" w:type="dxa"/>
            </w:tcMar>
            <w:hideMark/>
          </w:tcPr>
          <w:p w14:paraId="620B16CC"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Подготовка к полднику, полдник (образовательная деятельность в режимных моментах)</w:t>
            </w:r>
          </w:p>
        </w:tc>
        <w:tc>
          <w:tcPr>
            <w:tcW w:w="1418" w:type="dxa"/>
            <w:shd w:val="clear" w:color="auto" w:fill="FFFFFF"/>
          </w:tcPr>
          <w:p w14:paraId="5E768705"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15.30 – 16.00</w:t>
            </w:r>
          </w:p>
        </w:tc>
        <w:tc>
          <w:tcPr>
            <w:tcW w:w="1419" w:type="dxa"/>
            <w:gridSpan w:val="2"/>
            <w:shd w:val="clear" w:color="auto" w:fill="FFFFFF"/>
          </w:tcPr>
          <w:p w14:paraId="0426AEC6"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15.30 – 16.00</w:t>
            </w:r>
          </w:p>
        </w:tc>
        <w:tc>
          <w:tcPr>
            <w:tcW w:w="1419" w:type="dxa"/>
            <w:gridSpan w:val="2"/>
            <w:shd w:val="clear" w:color="auto" w:fill="FFFFFF"/>
          </w:tcPr>
          <w:p w14:paraId="5B0BA13E"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15.30 – 16.00</w:t>
            </w:r>
          </w:p>
        </w:tc>
        <w:tc>
          <w:tcPr>
            <w:tcW w:w="1419" w:type="dxa"/>
            <w:gridSpan w:val="2"/>
            <w:shd w:val="clear" w:color="auto" w:fill="FFFFFF"/>
            <w:tcMar>
              <w:top w:w="48" w:type="dxa"/>
              <w:left w:w="120" w:type="dxa"/>
              <w:bottom w:w="48" w:type="dxa"/>
              <w:right w:w="120" w:type="dxa"/>
            </w:tcMar>
            <w:hideMark/>
          </w:tcPr>
          <w:p w14:paraId="6835B404" w14:textId="77777777" w:rsidR="00F03280" w:rsidRPr="006E0766" w:rsidRDefault="00F03280" w:rsidP="0018147D">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15.30 – 16.00</w:t>
            </w:r>
          </w:p>
        </w:tc>
      </w:tr>
      <w:tr w:rsidR="00F03280" w:rsidRPr="006E0766" w14:paraId="1622FDA1" w14:textId="77777777" w:rsidTr="0018147D">
        <w:trPr>
          <w:trHeight w:val="507"/>
        </w:trPr>
        <w:tc>
          <w:tcPr>
            <w:tcW w:w="3828" w:type="dxa"/>
            <w:shd w:val="clear" w:color="auto" w:fill="FFFFFF"/>
            <w:tcMar>
              <w:top w:w="48" w:type="dxa"/>
              <w:left w:w="120" w:type="dxa"/>
              <w:bottom w:w="48" w:type="dxa"/>
              <w:right w:w="120" w:type="dxa"/>
            </w:tcMar>
          </w:tcPr>
          <w:p w14:paraId="37F1E6AB"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Самостоятельная детская деятельность, чтение художественной литературы    </w:t>
            </w:r>
          </w:p>
        </w:tc>
        <w:tc>
          <w:tcPr>
            <w:tcW w:w="1418" w:type="dxa"/>
            <w:shd w:val="clear" w:color="auto" w:fill="FFFFFF"/>
          </w:tcPr>
          <w:p w14:paraId="562B0D0E"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16.00-16.10</w:t>
            </w:r>
          </w:p>
        </w:tc>
        <w:tc>
          <w:tcPr>
            <w:tcW w:w="1419" w:type="dxa"/>
            <w:gridSpan w:val="2"/>
            <w:shd w:val="clear" w:color="auto" w:fill="FFFFFF"/>
          </w:tcPr>
          <w:p w14:paraId="4CA0B13F"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16.00-16.15</w:t>
            </w:r>
          </w:p>
        </w:tc>
        <w:tc>
          <w:tcPr>
            <w:tcW w:w="1419" w:type="dxa"/>
            <w:gridSpan w:val="2"/>
            <w:shd w:val="clear" w:color="auto" w:fill="FFFFFF"/>
          </w:tcPr>
          <w:p w14:paraId="4BBC8B96"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16.00-16.20</w:t>
            </w:r>
          </w:p>
        </w:tc>
        <w:tc>
          <w:tcPr>
            <w:tcW w:w="1419" w:type="dxa"/>
            <w:gridSpan w:val="2"/>
            <w:shd w:val="clear" w:color="auto" w:fill="FFFFFF"/>
            <w:tcMar>
              <w:top w:w="48" w:type="dxa"/>
              <w:left w:w="120" w:type="dxa"/>
              <w:bottom w:w="48" w:type="dxa"/>
              <w:right w:w="120" w:type="dxa"/>
            </w:tcMar>
          </w:tcPr>
          <w:p w14:paraId="1B43E132"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16.00-16.25</w:t>
            </w:r>
          </w:p>
        </w:tc>
      </w:tr>
      <w:tr w:rsidR="00F03280" w:rsidRPr="006E0766" w14:paraId="0A8BB54E" w14:textId="77777777" w:rsidTr="0018147D">
        <w:trPr>
          <w:trHeight w:val="870"/>
        </w:trPr>
        <w:tc>
          <w:tcPr>
            <w:tcW w:w="3828" w:type="dxa"/>
            <w:shd w:val="clear" w:color="auto" w:fill="FFFFFF"/>
            <w:tcMar>
              <w:top w:w="48" w:type="dxa"/>
              <w:left w:w="120" w:type="dxa"/>
              <w:bottom w:w="48" w:type="dxa"/>
              <w:right w:w="120" w:type="dxa"/>
            </w:tcMar>
            <w:hideMark/>
          </w:tcPr>
          <w:p w14:paraId="5768C162"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Подготовка к прогулке, прогулка (образовательная деятельность в режимных </w:t>
            </w:r>
            <w:r w:rsidRPr="006E0766">
              <w:rPr>
                <w:rFonts w:asciiTheme="majorHAnsi" w:hAnsiTheme="majorHAnsi" w:cstheme="majorHAnsi"/>
                <w:sz w:val="28"/>
                <w:szCs w:val="28"/>
              </w:rPr>
              <w:lastRenderedPageBreak/>
              <w:t>моментах, игры, наблюдения, воздушные и солнечные ванны, самостоятельная деятельность</w:t>
            </w:r>
          </w:p>
        </w:tc>
        <w:tc>
          <w:tcPr>
            <w:tcW w:w="1418" w:type="dxa"/>
            <w:shd w:val="clear" w:color="auto" w:fill="FFFFFF"/>
          </w:tcPr>
          <w:p w14:paraId="68CFB9C5"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lastRenderedPageBreak/>
              <w:t>16.10 – 17.35</w:t>
            </w:r>
          </w:p>
        </w:tc>
        <w:tc>
          <w:tcPr>
            <w:tcW w:w="1419" w:type="dxa"/>
            <w:gridSpan w:val="2"/>
            <w:shd w:val="clear" w:color="auto" w:fill="FFFFFF"/>
          </w:tcPr>
          <w:p w14:paraId="0416AD5C"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16.15 – 17.40</w:t>
            </w:r>
          </w:p>
        </w:tc>
        <w:tc>
          <w:tcPr>
            <w:tcW w:w="1419" w:type="dxa"/>
            <w:gridSpan w:val="2"/>
            <w:shd w:val="clear" w:color="auto" w:fill="FFFFFF"/>
          </w:tcPr>
          <w:p w14:paraId="75056062"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16.20 – 17.45</w:t>
            </w:r>
          </w:p>
        </w:tc>
        <w:tc>
          <w:tcPr>
            <w:tcW w:w="1419" w:type="dxa"/>
            <w:gridSpan w:val="2"/>
            <w:shd w:val="clear" w:color="auto" w:fill="FFFFFF"/>
            <w:tcMar>
              <w:top w:w="48" w:type="dxa"/>
              <w:left w:w="120" w:type="dxa"/>
              <w:bottom w:w="48" w:type="dxa"/>
              <w:right w:w="120" w:type="dxa"/>
            </w:tcMar>
            <w:hideMark/>
          </w:tcPr>
          <w:p w14:paraId="6A4F981E"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16.25 – 17.50</w:t>
            </w:r>
          </w:p>
        </w:tc>
      </w:tr>
      <w:tr w:rsidR="00F03280" w:rsidRPr="006E0766" w14:paraId="06CD0615" w14:textId="77777777" w:rsidTr="0018147D">
        <w:trPr>
          <w:trHeight w:val="459"/>
        </w:trPr>
        <w:tc>
          <w:tcPr>
            <w:tcW w:w="3828" w:type="dxa"/>
            <w:shd w:val="clear" w:color="auto" w:fill="FFFFFF"/>
            <w:tcMar>
              <w:top w:w="48" w:type="dxa"/>
              <w:left w:w="120" w:type="dxa"/>
              <w:bottom w:w="48" w:type="dxa"/>
              <w:right w:w="120" w:type="dxa"/>
            </w:tcMar>
            <w:hideMark/>
          </w:tcPr>
          <w:p w14:paraId="2CB73539"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Возвращение с прогулки, самостоятельная деятельность детей</w:t>
            </w:r>
          </w:p>
        </w:tc>
        <w:tc>
          <w:tcPr>
            <w:tcW w:w="1418" w:type="dxa"/>
            <w:shd w:val="clear" w:color="auto" w:fill="FFFFFF"/>
          </w:tcPr>
          <w:p w14:paraId="0B8194EA"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17.35 – 18.00</w:t>
            </w:r>
          </w:p>
        </w:tc>
        <w:tc>
          <w:tcPr>
            <w:tcW w:w="1419" w:type="dxa"/>
            <w:gridSpan w:val="2"/>
            <w:shd w:val="clear" w:color="auto" w:fill="FFFFFF"/>
          </w:tcPr>
          <w:p w14:paraId="053A9A3F"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17.40 – 18.05</w:t>
            </w:r>
          </w:p>
        </w:tc>
        <w:tc>
          <w:tcPr>
            <w:tcW w:w="1419" w:type="dxa"/>
            <w:gridSpan w:val="2"/>
            <w:shd w:val="clear" w:color="auto" w:fill="FFFFFF"/>
          </w:tcPr>
          <w:p w14:paraId="343C1012"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17.45 – 18.10</w:t>
            </w:r>
          </w:p>
        </w:tc>
        <w:tc>
          <w:tcPr>
            <w:tcW w:w="1419" w:type="dxa"/>
            <w:gridSpan w:val="2"/>
            <w:shd w:val="clear" w:color="auto" w:fill="FFFFFF"/>
            <w:tcMar>
              <w:top w:w="48" w:type="dxa"/>
              <w:left w:w="120" w:type="dxa"/>
              <w:bottom w:w="48" w:type="dxa"/>
              <w:right w:w="120" w:type="dxa"/>
            </w:tcMar>
            <w:hideMark/>
          </w:tcPr>
          <w:p w14:paraId="7F414A51"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17.50 – 18.15</w:t>
            </w:r>
          </w:p>
        </w:tc>
      </w:tr>
      <w:tr w:rsidR="00F03280" w:rsidRPr="006E0766" w14:paraId="0C64253D" w14:textId="77777777" w:rsidTr="0018147D">
        <w:trPr>
          <w:trHeight w:val="482"/>
        </w:trPr>
        <w:tc>
          <w:tcPr>
            <w:tcW w:w="3828" w:type="dxa"/>
            <w:shd w:val="clear" w:color="auto" w:fill="FFFFFF"/>
            <w:tcMar>
              <w:top w:w="48" w:type="dxa"/>
              <w:left w:w="120" w:type="dxa"/>
              <w:bottom w:w="48" w:type="dxa"/>
              <w:right w:w="120" w:type="dxa"/>
            </w:tcMar>
            <w:hideMark/>
          </w:tcPr>
          <w:p w14:paraId="026F0277"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Подготовка к ужину, ужин (образовательная деятельность в режимных моментах)</w:t>
            </w:r>
          </w:p>
        </w:tc>
        <w:tc>
          <w:tcPr>
            <w:tcW w:w="1418" w:type="dxa"/>
            <w:shd w:val="clear" w:color="auto" w:fill="FFFFFF"/>
          </w:tcPr>
          <w:p w14:paraId="77BE307F"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18.00 – 18.45</w:t>
            </w:r>
          </w:p>
        </w:tc>
        <w:tc>
          <w:tcPr>
            <w:tcW w:w="1419" w:type="dxa"/>
            <w:gridSpan w:val="2"/>
            <w:shd w:val="clear" w:color="auto" w:fill="FFFFFF"/>
          </w:tcPr>
          <w:p w14:paraId="56576ADA"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18.05 – 18.45</w:t>
            </w:r>
          </w:p>
        </w:tc>
        <w:tc>
          <w:tcPr>
            <w:tcW w:w="1419" w:type="dxa"/>
            <w:gridSpan w:val="2"/>
            <w:shd w:val="clear" w:color="auto" w:fill="FFFFFF"/>
          </w:tcPr>
          <w:p w14:paraId="72AB218E"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18.10 – 18.45</w:t>
            </w:r>
          </w:p>
        </w:tc>
        <w:tc>
          <w:tcPr>
            <w:tcW w:w="1419" w:type="dxa"/>
            <w:gridSpan w:val="2"/>
            <w:shd w:val="clear" w:color="auto" w:fill="FFFFFF"/>
            <w:tcMar>
              <w:top w:w="48" w:type="dxa"/>
              <w:left w:w="120" w:type="dxa"/>
              <w:bottom w:w="48" w:type="dxa"/>
              <w:right w:w="120" w:type="dxa"/>
            </w:tcMar>
            <w:hideMark/>
          </w:tcPr>
          <w:p w14:paraId="2A334829"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18.15 – 18.45</w:t>
            </w:r>
          </w:p>
        </w:tc>
      </w:tr>
      <w:tr w:rsidR="00F03280" w:rsidRPr="006E0766" w14:paraId="04B3479D" w14:textId="77777777" w:rsidTr="0018147D">
        <w:trPr>
          <w:trHeight w:val="585"/>
        </w:trPr>
        <w:tc>
          <w:tcPr>
            <w:tcW w:w="3828" w:type="dxa"/>
            <w:shd w:val="clear" w:color="auto" w:fill="FFFFFF"/>
            <w:tcMar>
              <w:top w:w="48" w:type="dxa"/>
              <w:left w:w="120" w:type="dxa"/>
              <w:bottom w:w="48" w:type="dxa"/>
              <w:right w:w="120" w:type="dxa"/>
            </w:tcMar>
            <w:hideMark/>
          </w:tcPr>
          <w:p w14:paraId="78F54E8D"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Самостоятельная деятельность, игры, уход детей  домой</w:t>
            </w:r>
          </w:p>
        </w:tc>
        <w:tc>
          <w:tcPr>
            <w:tcW w:w="1418" w:type="dxa"/>
            <w:shd w:val="clear" w:color="auto" w:fill="FFFFFF"/>
          </w:tcPr>
          <w:p w14:paraId="75D37CAB"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18.45 – 19.00 </w:t>
            </w:r>
          </w:p>
        </w:tc>
        <w:tc>
          <w:tcPr>
            <w:tcW w:w="1419" w:type="dxa"/>
            <w:gridSpan w:val="2"/>
            <w:shd w:val="clear" w:color="auto" w:fill="FFFFFF"/>
          </w:tcPr>
          <w:p w14:paraId="4D62994B"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18.45 – 19.00 </w:t>
            </w:r>
          </w:p>
        </w:tc>
        <w:tc>
          <w:tcPr>
            <w:tcW w:w="1419" w:type="dxa"/>
            <w:gridSpan w:val="2"/>
            <w:shd w:val="clear" w:color="auto" w:fill="FFFFFF"/>
          </w:tcPr>
          <w:p w14:paraId="5A9F9EBF"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18.45 – 19.00 </w:t>
            </w:r>
          </w:p>
        </w:tc>
        <w:tc>
          <w:tcPr>
            <w:tcW w:w="1419" w:type="dxa"/>
            <w:gridSpan w:val="2"/>
            <w:shd w:val="clear" w:color="auto" w:fill="FFFFFF"/>
            <w:tcMar>
              <w:top w:w="48" w:type="dxa"/>
              <w:left w:w="120" w:type="dxa"/>
              <w:bottom w:w="48" w:type="dxa"/>
              <w:right w:w="120" w:type="dxa"/>
            </w:tcMar>
            <w:hideMark/>
          </w:tcPr>
          <w:p w14:paraId="3899F0AF" w14:textId="77777777" w:rsidR="00F03280" w:rsidRPr="006E0766" w:rsidRDefault="00F03280" w:rsidP="0018147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18.45 – 19.00 </w:t>
            </w:r>
          </w:p>
        </w:tc>
      </w:tr>
    </w:tbl>
    <w:p w14:paraId="6CCF03EF" w14:textId="77777777" w:rsidR="00F03280" w:rsidRPr="006E0766" w:rsidRDefault="00F03280" w:rsidP="0018147D">
      <w:pPr>
        <w:spacing w:after="0" w:line="240" w:lineRule="auto"/>
        <w:ind w:firstLine="567"/>
        <w:rPr>
          <w:rFonts w:asciiTheme="majorHAnsi" w:hAnsiTheme="majorHAnsi" w:cstheme="majorHAnsi"/>
          <w:sz w:val="28"/>
          <w:szCs w:val="28"/>
        </w:rPr>
      </w:pPr>
      <w:r w:rsidRPr="006E0766">
        <w:rPr>
          <w:rFonts w:asciiTheme="majorHAnsi" w:hAnsiTheme="majorHAnsi" w:cstheme="majorHAnsi"/>
          <w:sz w:val="28"/>
          <w:szCs w:val="28"/>
        </w:rPr>
        <w:t>* прием детей в теплое время года, рекомендуется проводить на улице</w:t>
      </w:r>
    </w:p>
    <w:p w14:paraId="5CD6E6FA" w14:textId="77777777" w:rsidR="00962862" w:rsidRPr="006E0766" w:rsidRDefault="00962862" w:rsidP="0018147D">
      <w:pPr>
        <w:autoSpaceDE w:val="0"/>
        <w:autoSpaceDN w:val="0"/>
        <w:adjustRightInd w:val="0"/>
        <w:spacing w:after="0" w:line="240" w:lineRule="auto"/>
        <w:jc w:val="both"/>
        <w:rPr>
          <w:rFonts w:ascii="Times New Roman" w:eastAsiaTheme="minorHAnsi" w:hAnsi="Times New Roman"/>
          <w:b/>
          <w:bCs/>
          <w:color w:val="000000"/>
          <w:sz w:val="28"/>
          <w:szCs w:val="28"/>
        </w:rPr>
      </w:pPr>
    </w:p>
    <w:p w14:paraId="3B67E81A" w14:textId="0095559C" w:rsidR="0018147D" w:rsidRPr="006E0766" w:rsidRDefault="0018147D" w:rsidP="00443CF4">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b/>
          <w:bCs/>
          <w:color w:val="000000"/>
          <w:sz w:val="28"/>
          <w:szCs w:val="28"/>
        </w:rPr>
        <w:t xml:space="preserve">Календарный учебный график. </w:t>
      </w:r>
    </w:p>
    <w:p w14:paraId="1C3FFAC6"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b/>
          <w:sz w:val="28"/>
          <w:szCs w:val="28"/>
        </w:rPr>
        <w:t xml:space="preserve">        </w:t>
      </w:r>
      <w:r w:rsidRPr="006E0766">
        <w:rPr>
          <w:rFonts w:asciiTheme="majorHAnsi" w:hAnsiTheme="majorHAnsi" w:cstheme="majorHAnsi"/>
          <w:sz w:val="28"/>
          <w:szCs w:val="28"/>
        </w:rPr>
        <w:t>1. Годовой календарный учебный график – является локальным нормативным документом, регламентирующим общие требования к организации образовательного процесса в 2022 – 2023 учебном году ДОУ.</w:t>
      </w:r>
    </w:p>
    <w:p w14:paraId="5D8442CA"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2. Учебный график Учреждения построен в соответствии:</w:t>
      </w:r>
    </w:p>
    <w:p w14:paraId="36031673" w14:textId="77777777" w:rsidR="00120216" w:rsidRPr="006E0766" w:rsidRDefault="00120216" w:rsidP="00443CF4">
      <w:pPr>
        <w:pStyle w:val="a5"/>
        <w:spacing w:after="0" w:line="240" w:lineRule="auto"/>
        <w:ind w:left="0"/>
        <w:jc w:val="both"/>
        <w:rPr>
          <w:rFonts w:asciiTheme="majorHAnsi" w:hAnsiTheme="majorHAnsi" w:cstheme="majorHAnsi"/>
          <w:sz w:val="28"/>
          <w:szCs w:val="28"/>
        </w:rPr>
      </w:pPr>
      <w:r w:rsidRPr="006E0766">
        <w:rPr>
          <w:rFonts w:asciiTheme="majorHAnsi" w:hAnsiTheme="majorHAnsi" w:cstheme="majorHAnsi"/>
          <w:sz w:val="28"/>
          <w:szCs w:val="28"/>
        </w:rPr>
        <w:t xml:space="preserve">2.1. Федеральный закон от 29.12.2012 г. № 273 – ФЗ «Об образовании в Российской Федерации» </w:t>
      </w:r>
      <w:r w:rsidRPr="006E0766">
        <w:rPr>
          <w:rFonts w:asciiTheme="majorHAnsi" w:eastAsia="Times New Roman" w:hAnsiTheme="majorHAnsi" w:cstheme="majorHAnsi"/>
          <w:sz w:val="28"/>
          <w:szCs w:val="28"/>
          <w:lang w:eastAsia="ru-RU"/>
        </w:rPr>
        <w:t>в редакции от 25 июля 2022 года;</w:t>
      </w:r>
    </w:p>
    <w:p w14:paraId="2F81162A" w14:textId="77777777" w:rsidR="00120216" w:rsidRPr="006E0766" w:rsidRDefault="00120216" w:rsidP="00443CF4">
      <w:pPr>
        <w:spacing w:after="0" w:line="240" w:lineRule="auto"/>
        <w:jc w:val="both"/>
        <w:rPr>
          <w:rFonts w:asciiTheme="majorHAnsi" w:hAnsiTheme="majorHAnsi" w:cstheme="majorHAnsi"/>
          <w:bCs/>
          <w:sz w:val="28"/>
          <w:szCs w:val="28"/>
        </w:rPr>
      </w:pPr>
      <w:r w:rsidRPr="006E0766">
        <w:rPr>
          <w:rFonts w:asciiTheme="majorHAnsi" w:hAnsiTheme="majorHAnsi" w:cstheme="majorHAnsi"/>
          <w:sz w:val="28"/>
          <w:szCs w:val="28"/>
        </w:rPr>
        <w:t xml:space="preserve">2.2. </w:t>
      </w:r>
      <w:r w:rsidRPr="006E0766">
        <w:rPr>
          <w:rFonts w:asciiTheme="majorHAnsi" w:hAnsiTheme="majorHAnsi" w:cstheme="majorHAnsi"/>
          <w:bCs/>
          <w:spacing w:val="2"/>
          <w:kern w:val="36"/>
          <w:sz w:val="28"/>
          <w:szCs w:val="28"/>
        </w:rPr>
        <w:t>Приказ</w:t>
      </w:r>
      <w:r w:rsidRPr="006E0766">
        <w:rPr>
          <w:rFonts w:asciiTheme="majorHAnsi" w:hAnsiTheme="majorHAnsi" w:cstheme="majorHAnsi"/>
          <w:bCs/>
          <w:sz w:val="28"/>
          <w:szCs w:val="28"/>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63C21AD"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bCs/>
          <w:sz w:val="28"/>
          <w:szCs w:val="28"/>
        </w:rPr>
        <w:t xml:space="preserve">2.3. </w:t>
      </w:r>
      <w:r w:rsidRPr="006E0766">
        <w:rPr>
          <w:rFonts w:asciiTheme="majorHAnsi" w:hAnsiTheme="majorHAnsi" w:cstheme="majorHAnsi"/>
          <w:bCs/>
          <w:spacing w:val="2"/>
          <w:kern w:val="36"/>
          <w:sz w:val="28"/>
          <w:szCs w:val="28"/>
        </w:rPr>
        <w:t>Постановление главного государственного санитарного врача РФ о</w:t>
      </w:r>
      <w:r w:rsidRPr="006E0766">
        <w:rPr>
          <w:rFonts w:asciiTheme="majorHAnsi" w:hAnsiTheme="majorHAnsi" w:cstheme="majorHAnsi"/>
          <w:spacing w:val="2"/>
          <w:sz w:val="28"/>
          <w:szCs w:val="28"/>
        </w:rPr>
        <w:t>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6E0766">
        <w:rPr>
          <w:rFonts w:asciiTheme="majorHAnsi" w:hAnsiTheme="majorHAnsi" w:cstheme="majorHAnsi"/>
          <w:sz w:val="28"/>
          <w:szCs w:val="28"/>
        </w:rPr>
        <w:t>;</w:t>
      </w:r>
    </w:p>
    <w:p w14:paraId="4BE4AA36"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2.4. Устав дошкольного образовательного учреждения;</w:t>
      </w:r>
    </w:p>
    <w:p w14:paraId="1E62B495" w14:textId="77777777" w:rsidR="0006172E" w:rsidRPr="006E0766" w:rsidRDefault="00120216" w:rsidP="00443CF4">
      <w:pPr>
        <w:autoSpaceDE w:val="0"/>
        <w:autoSpaceDN w:val="0"/>
        <w:adjustRightInd w:val="0"/>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2.5. Основная образовательная Программа.</w:t>
      </w:r>
    </w:p>
    <w:p w14:paraId="4BB67F3C"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2.6. Письмом Министерства образования Российской Федерации от 14.03.2000г. № 65/23-16 «О гигиенических требованиях к максимальной нагрузке на детей дошкольного возраста в организационных формах обучения»;</w:t>
      </w:r>
    </w:p>
    <w:p w14:paraId="333C0919" w14:textId="77777777" w:rsidR="00120216" w:rsidRPr="006E0766" w:rsidRDefault="00120216" w:rsidP="00443CF4">
      <w:pPr>
        <w:shd w:val="clear" w:color="auto" w:fill="FFFFFF"/>
        <w:spacing w:after="0" w:line="240" w:lineRule="auto"/>
        <w:jc w:val="both"/>
        <w:outlineLvl w:val="0"/>
        <w:rPr>
          <w:rFonts w:asciiTheme="majorHAnsi" w:eastAsia="Times New Roman" w:hAnsiTheme="majorHAnsi" w:cstheme="majorHAnsi"/>
          <w:bCs/>
          <w:kern w:val="36"/>
          <w:sz w:val="28"/>
          <w:szCs w:val="28"/>
          <w:lang w:eastAsia="ru-RU"/>
        </w:rPr>
      </w:pPr>
      <w:r w:rsidRPr="006E0766">
        <w:rPr>
          <w:rFonts w:asciiTheme="majorHAnsi" w:eastAsia="Times New Roman" w:hAnsiTheme="majorHAnsi" w:cstheme="majorHAnsi"/>
          <w:bCs/>
          <w:kern w:val="36"/>
          <w:sz w:val="28"/>
          <w:szCs w:val="28"/>
          <w:lang w:eastAsia="ru-RU"/>
        </w:rPr>
        <w:t xml:space="preserve">2.7. </w:t>
      </w:r>
      <w:r w:rsidRPr="006E0766">
        <w:rPr>
          <w:rFonts w:asciiTheme="majorHAnsi" w:hAnsiTheme="majorHAnsi" w:cstheme="majorHAnsi"/>
          <w:sz w:val="28"/>
          <w:szCs w:val="28"/>
        </w:rPr>
        <w:t>Постановление Главного государственного санитарного врача РФ от 28.01.2021 N 2</w:t>
      </w:r>
      <w:r w:rsidRPr="006E0766">
        <w:rPr>
          <w:rFonts w:asciiTheme="majorHAnsi" w:eastAsia="Times New Roman" w:hAnsiTheme="majorHAnsi" w:cstheme="majorHAnsi"/>
          <w:bCs/>
          <w:kern w:val="36"/>
          <w:sz w:val="28"/>
          <w:szCs w:val="28"/>
          <w:lang w:eastAsia="ru-RU"/>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14:paraId="2135D7EE"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2.9. </w:t>
      </w:r>
      <w:r w:rsidRPr="006E0766">
        <w:rPr>
          <w:rFonts w:asciiTheme="majorHAnsi" w:hAnsiTheme="majorHAnsi" w:cstheme="majorHAnsi"/>
          <w:bCs/>
          <w:sz w:val="28"/>
          <w:szCs w:val="28"/>
          <w:shd w:val="clear" w:color="auto" w:fill="FFFFFF"/>
        </w:rPr>
        <w:t>Постановление Правительства РФ от 18 сентября 2020 г. N 1490</w:t>
      </w:r>
      <w:r w:rsidRPr="006E0766">
        <w:rPr>
          <w:rFonts w:asciiTheme="majorHAnsi" w:hAnsiTheme="majorHAnsi" w:cstheme="majorHAnsi"/>
          <w:bCs/>
          <w:sz w:val="28"/>
          <w:szCs w:val="28"/>
        </w:rPr>
        <w:br/>
      </w:r>
      <w:r w:rsidRPr="006E0766">
        <w:rPr>
          <w:rFonts w:asciiTheme="majorHAnsi" w:hAnsiTheme="majorHAnsi" w:cstheme="majorHAnsi"/>
          <w:bCs/>
          <w:sz w:val="28"/>
          <w:szCs w:val="28"/>
          <w:shd w:val="clear" w:color="auto" w:fill="FFFFFF"/>
        </w:rPr>
        <w:t>«О лицензировании образовательной деятельности»</w:t>
      </w:r>
      <w:r w:rsidRPr="006E0766">
        <w:rPr>
          <w:rFonts w:asciiTheme="majorHAnsi" w:hAnsiTheme="majorHAnsi" w:cstheme="majorHAnsi"/>
          <w:sz w:val="28"/>
          <w:szCs w:val="28"/>
        </w:rPr>
        <w:t xml:space="preserve"> от 16.03.2011г. № 174. в редакции от</w:t>
      </w:r>
      <w:r w:rsidRPr="006E0766">
        <w:rPr>
          <w:rFonts w:asciiTheme="majorHAnsi" w:hAnsiTheme="majorHAnsi" w:cstheme="majorHAnsi"/>
          <w:sz w:val="28"/>
          <w:szCs w:val="28"/>
          <w:shd w:val="clear" w:color="auto" w:fill="FFFFFF"/>
        </w:rPr>
        <w:t xml:space="preserve"> 30 ноября 2021 г. </w:t>
      </w:r>
    </w:p>
    <w:p w14:paraId="29A982C1"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      3.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14:paraId="6709EFEA"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4. Содержание годового календарного учебного графика учреждения включает в себя следующее:</w:t>
      </w:r>
    </w:p>
    <w:p w14:paraId="0345E0FE"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p>
    <w:p w14:paraId="2AD522DA"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4.1. количество возрастных групп учреждения;</w:t>
      </w:r>
    </w:p>
    <w:p w14:paraId="4DA6CFFA"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4.2. дата начала учебного года;</w:t>
      </w:r>
    </w:p>
    <w:p w14:paraId="13857EF1"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4.3. дата окончания учебного года;</w:t>
      </w:r>
    </w:p>
    <w:p w14:paraId="0363A438"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4.4. продолжительность учебной недели;</w:t>
      </w:r>
    </w:p>
    <w:p w14:paraId="209FA275"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4.5. продолжительность учебного года;</w:t>
      </w:r>
    </w:p>
    <w:p w14:paraId="27281921"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4.6. режим работы учреждения в учебном году;</w:t>
      </w:r>
    </w:p>
    <w:p w14:paraId="4858CA6C"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4.7. режим работы учреждения в летний период;</w:t>
      </w:r>
    </w:p>
    <w:p w14:paraId="115A7D5C"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4.8. проведение организованной образовательной деятельности;</w:t>
      </w:r>
    </w:p>
    <w:p w14:paraId="5787EA04"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4.9. культурно-досуговая деятельность.</w:t>
      </w:r>
    </w:p>
    <w:p w14:paraId="1429931E" w14:textId="77777777" w:rsidR="00120216" w:rsidRPr="006E0766" w:rsidRDefault="00120216" w:rsidP="00443CF4">
      <w:pPr>
        <w:spacing w:after="0" w:line="240" w:lineRule="auto"/>
        <w:jc w:val="both"/>
        <w:rPr>
          <w:rFonts w:asciiTheme="majorHAnsi" w:hAnsiTheme="majorHAnsi" w:cstheme="majorHAnsi"/>
          <w:sz w:val="28"/>
          <w:szCs w:val="28"/>
        </w:rPr>
      </w:pPr>
    </w:p>
    <w:p w14:paraId="19FD9C73"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5. Годовой календарный учебный график обсуждается и принимается Педагогическим советом, утверждается приказом заведующего МБДОУ.   Все изменения, вносимые Учреждением в годовой календарный учебный график, утверждаются приказом заведующего и доводятся до всех участников образовательного процесса.</w:t>
      </w:r>
    </w:p>
    <w:p w14:paraId="3167A43F" w14:textId="77777777" w:rsidR="00120216" w:rsidRPr="006E0766" w:rsidRDefault="00120216" w:rsidP="00443CF4">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6. 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w:t>
      </w:r>
      <w:r w:rsidR="00962862" w:rsidRPr="006E0766">
        <w:rPr>
          <w:rFonts w:asciiTheme="majorHAnsi" w:hAnsiTheme="majorHAnsi" w:cstheme="majorHAnsi"/>
          <w:sz w:val="28"/>
          <w:szCs w:val="28"/>
        </w:rPr>
        <w:t>иком.</w:t>
      </w:r>
    </w:p>
    <w:p w14:paraId="7014CEC3" w14:textId="77777777" w:rsidR="00962862" w:rsidRPr="006E0766" w:rsidRDefault="00962862" w:rsidP="00443CF4">
      <w:pPr>
        <w:spacing w:after="0" w:line="240" w:lineRule="auto"/>
        <w:jc w:val="both"/>
        <w:rPr>
          <w:rFonts w:asciiTheme="majorHAnsi" w:hAnsiTheme="majorHAnsi" w:cstheme="majorHAnsi"/>
          <w:sz w:val="28"/>
          <w:szCs w:val="28"/>
        </w:rPr>
      </w:pPr>
    </w:p>
    <w:tbl>
      <w:tblPr>
        <w:tblW w:w="9547" w:type="dxa"/>
        <w:tblInd w:w="-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61"/>
        <w:gridCol w:w="3309"/>
        <w:gridCol w:w="2977"/>
      </w:tblGrid>
      <w:tr w:rsidR="00120216" w:rsidRPr="006E0766" w14:paraId="616909EA" w14:textId="77777777" w:rsidTr="00443CF4">
        <w:tc>
          <w:tcPr>
            <w:tcW w:w="3261" w:type="dxa"/>
            <w:vMerge w:val="restart"/>
            <w:tcBorders>
              <w:top w:val="single" w:sz="2" w:space="0" w:color="auto"/>
              <w:left w:val="single" w:sz="2" w:space="0" w:color="auto"/>
              <w:bottom w:val="single" w:sz="6" w:space="0" w:color="FEE048"/>
              <w:right w:val="single" w:sz="2" w:space="0" w:color="auto"/>
            </w:tcBorders>
            <w:tcMar>
              <w:top w:w="46" w:type="dxa"/>
              <w:left w:w="46" w:type="dxa"/>
              <w:bottom w:w="46" w:type="dxa"/>
              <w:right w:w="46" w:type="dxa"/>
            </w:tcMar>
            <w:hideMark/>
          </w:tcPr>
          <w:p w14:paraId="694D12C9" w14:textId="77777777" w:rsidR="00120216" w:rsidRPr="006E0766" w:rsidRDefault="00120216" w:rsidP="00443CF4">
            <w:pPr>
              <w:spacing w:after="0" w:line="240" w:lineRule="auto"/>
              <w:jc w:val="both"/>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Содержание</w:t>
            </w:r>
          </w:p>
        </w:tc>
        <w:tc>
          <w:tcPr>
            <w:tcW w:w="6286" w:type="dxa"/>
            <w:gridSpan w:val="2"/>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4CD6A447" w14:textId="77777777" w:rsidR="00120216" w:rsidRPr="006E0766" w:rsidRDefault="00120216" w:rsidP="00443CF4">
            <w:pPr>
              <w:spacing w:after="0" w:line="240" w:lineRule="auto"/>
              <w:jc w:val="both"/>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Возрастные группы</w:t>
            </w:r>
          </w:p>
        </w:tc>
      </w:tr>
      <w:tr w:rsidR="00443CF4" w:rsidRPr="006E0766" w14:paraId="44372C03" w14:textId="77777777" w:rsidTr="00443CF4">
        <w:trPr>
          <w:trHeight w:val="604"/>
        </w:trPr>
        <w:tc>
          <w:tcPr>
            <w:tcW w:w="3261" w:type="dxa"/>
            <w:vMerge/>
            <w:tcBorders>
              <w:top w:val="single" w:sz="2" w:space="0" w:color="auto"/>
              <w:left w:val="single" w:sz="2" w:space="0" w:color="auto"/>
              <w:bottom w:val="single" w:sz="4" w:space="0" w:color="auto"/>
              <w:right w:val="single" w:sz="2" w:space="0" w:color="auto"/>
            </w:tcBorders>
            <w:vAlign w:val="center"/>
            <w:hideMark/>
          </w:tcPr>
          <w:p w14:paraId="15AE32D9" w14:textId="77777777" w:rsidR="00443CF4" w:rsidRPr="006E0766" w:rsidRDefault="00443CF4" w:rsidP="00443CF4">
            <w:pPr>
              <w:spacing w:after="0" w:line="240" w:lineRule="auto"/>
              <w:jc w:val="both"/>
              <w:rPr>
                <w:rFonts w:asciiTheme="majorHAnsi" w:eastAsia="Times New Roman" w:hAnsiTheme="majorHAnsi" w:cstheme="majorHAnsi"/>
                <w:b/>
                <w:sz w:val="28"/>
                <w:szCs w:val="28"/>
                <w:lang w:eastAsia="ru-RU"/>
              </w:rPr>
            </w:pPr>
          </w:p>
        </w:tc>
        <w:tc>
          <w:tcPr>
            <w:tcW w:w="3309" w:type="dxa"/>
            <w:tcBorders>
              <w:top w:val="single" w:sz="2" w:space="0" w:color="auto"/>
              <w:left w:val="single" w:sz="4" w:space="0" w:color="auto"/>
              <w:right w:val="single" w:sz="2" w:space="0" w:color="auto"/>
            </w:tcBorders>
          </w:tcPr>
          <w:p w14:paraId="77BD3AF2" w14:textId="0A8C7370" w:rsidR="00443CF4" w:rsidRPr="006E0766" w:rsidRDefault="00443CF4" w:rsidP="00443CF4">
            <w:pPr>
              <w:spacing w:after="0" w:line="240" w:lineRule="auto"/>
              <w:jc w:val="both"/>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Младшая группа</w:t>
            </w:r>
          </w:p>
          <w:p w14:paraId="318B549E" w14:textId="77777777" w:rsidR="00443CF4" w:rsidRPr="006E0766" w:rsidRDefault="00443CF4" w:rsidP="00443CF4">
            <w:pPr>
              <w:spacing w:after="0" w:line="240" w:lineRule="auto"/>
              <w:jc w:val="both"/>
              <w:rPr>
                <w:rFonts w:asciiTheme="majorHAnsi" w:eastAsia="Times New Roman" w:hAnsiTheme="majorHAnsi" w:cstheme="majorHAnsi"/>
                <w:b/>
                <w:sz w:val="28"/>
                <w:szCs w:val="28"/>
                <w:lang w:eastAsia="ru-RU"/>
              </w:rPr>
            </w:pPr>
          </w:p>
        </w:tc>
        <w:tc>
          <w:tcPr>
            <w:tcW w:w="2977" w:type="dxa"/>
            <w:tcBorders>
              <w:top w:val="single" w:sz="2" w:space="0" w:color="auto"/>
              <w:left w:val="single" w:sz="2" w:space="0" w:color="auto"/>
              <w:bottom w:val="single" w:sz="2" w:space="0" w:color="auto"/>
              <w:right w:val="single" w:sz="4" w:space="0" w:color="auto"/>
            </w:tcBorders>
          </w:tcPr>
          <w:p w14:paraId="38378006" w14:textId="057F7947" w:rsidR="00443CF4" w:rsidRPr="006E0766" w:rsidRDefault="00443CF4" w:rsidP="00443CF4">
            <w:pPr>
              <w:spacing w:after="0" w:line="240" w:lineRule="auto"/>
              <w:ind w:left="60"/>
              <w:jc w:val="both"/>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Старшая группа</w:t>
            </w:r>
          </w:p>
        </w:tc>
      </w:tr>
      <w:tr w:rsidR="00443CF4" w:rsidRPr="006E0766" w14:paraId="1930EF7F" w14:textId="77777777" w:rsidTr="00443CF4">
        <w:trPr>
          <w:trHeight w:val="467"/>
        </w:trPr>
        <w:tc>
          <w:tcPr>
            <w:tcW w:w="3261" w:type="dxa"/>
            <w:tcBorders>
              <w:top w:val="single" w:sz="4" w:space="0" w:color="auto"/>
              <w:left w:val="single" w:sz="2" w:space="0" w:color="auto"/>
              <w:bottom w:val="single" w:sz="4" w:space="0" w:color="auto"/>
              <w:right w:val="single" w:sz="2" w:space="0" w:color="auto"/>
            </w:tcBorders>
            <w:tcMar>
              <w:top w:w="46" w:type="dxa"/>
              <w:left w:w="46" w:type="dxa"/>
              <w:bottom w:w="46" w:type="dxa"/>
              <w:right w:w="46" w:type="dxa"/>
            </w:tcMar>
            <w:hideMark/>
          </w:tcPr>
          <w:p w14:paraId="13A05405" w14:textId="77777777" w:rsidR="00443CF4" w:rsidRPr="006E0766" w:rsidRDefault="00443CF4"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Количество возрастных групп</w:t>
            </w:r>
          </w:p>
        </w:tc>
        <w:tc>
          <w:tcPr>
            <w:tcW w:w="3309" w:type="dxa"/>
            <w:tcBorders>
              <w:top w:val="single" w:sz="2" w:space="0" w:color="auto"/>
              <w:left w:val="single" w:sz="4" w:space="0" w:color="auto"/>
              <w:bottom w:val="single" w:sz="2" w:space="0" w:color="auto"/>
              <w:right w:val="single" w:sz="2" w:space="0" w:color="auto"/>
            </w:tcBorders>
          </w:tcPr>
          <w:p w14:paraId="64CCBD8F" w14:textId="79222691" w:rsidR="00443CF4" w:rsidRPr="006E0766" w:rsidRDefault="00443CF4"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1</w:t>
            </w:r>
          </w:p>
        </w:tc>
        <w:tc>
          <w:tcPr>
            <w:tcW w:w="2977" w:type="dxa"/>
            <w:tcBorders>
              <w:top w:val="single" w:sz="2" w:space="0" w:color="auto"/>
              <w:left w:val="single" w:sz="2" w:space="0" w:color="auto"/>
              <w:bottom w:val="single" w:sz="2" w:space="0" w:color="auto"/>
              <w:right w:val="single" w:sz="4" w:space="0" w:color="auto"/>
            </w:tcBorders>
          </w:tcPr>
          <w:p w14:paraId="5D441D9D" w14:textId="3199ECE7" w:rsidR="00443CF4" w:rsidRPr="006E0766" w:rsidRDefault="00443CF4"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1</w:t>
            </w:r>
          </w:p>
        </w:tc>
      </w:tr>
      <w:tr w:rsidR="00120216" w:rsidRPr="006E0766" w14:paraId="45D44C2F" w14:textId="77777777" w:rsidTr="00443CF4">
        <w:tc>
          <w:tcPr>
            <w:tcW w:w="3261" w:type="dxa"/>
            <w:tcBorders>
              <w:top w:val="single" w:sz="4"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05609E5A" w14:textId="77777777" w:rsidR="00120216" w:rsidRPr="006E0766" w:rsidRDefault="00120216"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Начало учебного года</w:t>
            </w:r>
          </w:p>
        </w:tc>
        <w:tc>
          <w:tcPr>
            <w:tcW w:w="6286" w:type="dxa"/>
            <w:gridSpan w:val="2"/>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66A7938C" w14:textId="66FC3A31" w:rsidR="00120216" w:rsidRPr="006E0766" w:rsidRDefault="00120216"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01.09.2</w:t>
            </w:r>
            <w:r w:rsidR="00BE41C9" w:rsidRPr="006E0766">
              <w:rPr>
                <w:rFonts w:asciiTheme="majorHAnsi" w:eastAsia="Times New Roman" w:hAnsiTheme="majorHAnsi" w:cstheme="majorHAnsi"/>
                <w:sz w:val="28"/>
                <w:szCs w:val="28"/>
                <w:lang w:eastAsia="ru-RU"/>
              </w:rPr>
              <w:t>3</w:t>
            </w:r>
            <w:r w:rsidRPr="006E0766">
              <w:rPr>
                <w:rFonts w:asciiTheme="majorHAnsi" w:eastAsia="Times New Roman" w:hAnsiTheme="majorHAnsi" w:cstheme="majorHAnsi"/>
                <w:sz w:val="28"/>
                <w:szCs w:val="28"/>
                <w:lang w:eastAsia="ru-RU"/>
              </w:rPr>
              <w:t xml:space="preserve"> года</w:t>
            </w:r>
          </w:p>
        </w:tc>
      </w:tr>
      <w:tr w:rsidR="00120216" w:rsidRPr="006E0766" w14:paraId="70142AC7" w14:textId="77777777" w:rsidTr="00443CF4">
        <w:tc>
          <w:tcPr>
            <w:tcW w:w="3261"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7C7B773E" w14:textId="77777777" w:rsidR="00120216" w:rsidRPr="006E0766" w:rsidRDefault="00120216"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Окончание учебного года</w:t>
            </w:r>
          </w:p>
        </w:tc>
        <w:tc>
          <w:tcPr>
            <w:tcW w:w="6286" w:type="dxa"/>
            <w:gridSpan w:val="2"/>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279A935D" w14:textId="41D8E0E4" w:rsidR="00120216" w:rsidRPr="006E0766" w:rsidRDefault="00120216"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31.05.2</w:t>
            </w:r>
            <w:r w:rsidR="00BE41C9" w:rsidRPr="006E0766">
              <w:rPr>
                <w:rFonts w:asciiTheme="majorHAnsi" w:eastAsia="Times New Roman" w:hAnsiTheme="majorHAnsi" w:cstheme="majorHAnsi"/>
                <w:sz w:val="28"/>
                <w:szCs w:val="28"/>
                <w:lang w:eastAsia="ru-RU"/>
              </w:rPr>
              <w:t>4</w:t>
            </w:r>
            <w:r w:rsidR="00BC4D21" w:rsidRPr="006E0766">
              <w:rPr>
                <w:rFonts w:asciiTheme="majorHAnsi" w:eastAsia="Times New Roman" w:hAnsiTheme="majorHAnsi" w:cstheme="majorHAnsi"/>
                <w:sz w:val="28"/>
                <w:szCs w:val="28"/>
                <w:lang w:eastAsia="ru-RU"/>
              </w:rPr>
              <w:t xml:space="preserve"> </w:t>
            </w:r>
            <w:r w:rsidRPr="006E0766">
              <w:rPr>
                <w:rFonts w:asciiTheme="majorHAnsi" w:eastAsia="Times New Roman" w:hAnsiTheme="majorHAnsi" w:cstheme="majorHAnsi"/>
                <w:sz w:val="28"/>
                <w:szCs w:val="28"/>
                <w:lang w:eastAsia="ru-RU"/>
              </w:rPr>
              <w:t>года</w:t>
            </w:r>
          </w:p>
        </w:tc>
      </w:tr>
      <w:tr w:rsidR="00120216" w:rsidRPr="006E0766" w14:paraId="1F5EC28B" w14:textId="77777777" w:rsidTr="00443CF4">
        <w:tc>
          <w:tcPr>
            <w:tcW w:w="3261"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50BA05E2" w14:textId="77777777" w:rsidR="00120216" w:rsidRPr="006E0766" w:rsidRDefault="00120216"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Продолжительность учебной недели</w:t>
            </w:r>
          </w:p>
        </w:tc>
        <w:tc>
          <w:tcPr>
            <w:tcW w:w="6286" w:type="dxa"/>
            <w:gridSpan w:val="2"/>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0B809708" w14:textId="77777777" w:rsidR="00120216" w:rsidRPr="006E0766" w:rsidRDefault="00120216"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Пятидневная рабочая неделя. </w:t>
            </w:r>
          </w:p>
          <w:p w14:paraId="5F2EBEE8" w14:textId="77777777" w:rsidR="00120216" w:rsidRPr="006E0766" w:rsidRDefault="00120216"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Выходные дни: суббота, воскресенье и праздничные дни в соответствии с законодательством РФ</w:t>
            </w:r>
          </w:p>
        </w:tc>
      </w:tr>
      <w:tr w:rsidR="00120216" w:rsidRPr="006E0766" w14:paraId="57D2DA87" w14:textId="77777777" w:rsidTr="00443CF4">
        <w:tc>
          <w:tcPr>
            <w:tcW w:w="3261"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115A166E" w14:textId="77777777" w:rsidR="00120216" w:rsidRPr="006E0766" w:rsidRDefault="00120216"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Продолжительность учебного года</w:t>
            </w:r>
          </w:p>
        </w:tc>
        <w:tc>
          <w:tcPr>
            <w:tcW w:w="6286" w:type="dxa"/>
            <w:gridSpan w:val="2"/>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481B3BD3" w14:textId="77777777" w:rsidR="00120216" w:rsidRPr="006E0766" w:rsidRDefault="00120216" w:rsidP="00443CF4">
            <w:pPr>
              <w:spacing w:after="0" w:line="240" w:lineRule="auto"/>
              <w:jc w:val="both"/>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37 недель</w:t>
            </w:r>
          </w:p>
        </w:tc>
      </w:tr>
      <w:tr w:rsidR="00120216" w:rsidRPr="006E0766" w14:paraId="762595D6" w14:textId="77777777" w:rsidTr="00443CF4">
        <w:tc>
          <w:tcPr>
            <w:tcW w:w="3261"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4F1654D1" w14:textId="77777777" w:rsidR="00120216" w:rsidRPr="006E0766" w:rsidRDefault="00120216" w:rsidP="00120216">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Режим работы Учреждения в учебном году</w:t>
            </w:r>
          </w:p>
        </w:tc>
        <w:tc>
          <w:tcPr>
            <w:tcW w:w="6286" w:type="dxa"/>
            <w:gridSpan w:val="2"/>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26C0C5B8" w14:textId="77777777" w:rsidR="00120216" w:rsidRPr="006E0766" w:rsidRDefault="00120216" w:rsidP="00120216">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Пятидневная рабочая неделя. </w:t>
            </w:r>
          </w:p>
          <w:p w14:paraId="4C6DFDFB" w14:textId="77777777" w:rsidR="00120216" w:rsidRPr="006E0766" w:rsidRDefault="00120216" w:rsidP="00120216">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Выходные дни: суббота, воскресенье и праздничные дни в соответствии с законодательством РФ. </w:t>
            </w:r>
          </w:p>
          <w:p w14:paraId="32B573BB" w14:textId="77777777" w:rsidR="00120216" w:rsidRPr="006E0766" w:rsidRDefault="00120216" w:rsidP="00120216">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lastRenderedPageBreak/>
              <w:t>Продолжительность работы 12часов ежедневно, с 7.00 – 19.00 час</w:t>
            </w:r>
          </w:p>
        </w:tc>
      </w:tr>
      <w:tr w:rsidR="00120216" w:rsidRPr="006E0766" w14:paraId="63075FA4" w14:textId="77777777" w:rsidTr="00443CF4">
        <w:tc>
          <w:tcPr>
            <w:tcW w:w="3261"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1AF228D5" w14:textId="77777777" w:rsidR="00120216" w:rsidRPr="006E0766" w:rsidRDefault="00120216" w:rsidP="00120216">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lastRenderedPageBreak/>
              <w:t>Режим работы в летний оздоровительный период</w:t>
            </w:r>
          </w:p>
        </w:tc>
        <w:tc>
          <w:tcPr>
            <w:tcW w:w="6286" w:type="dxa"/>
            <w:gridSpan w:val="2"/>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5715310B" w14:textId="08F932B4" w:rsidR="00120216" w:rsidRPr="006E0766" w:rsidRDefault="00120216" w:rsidP="00120216">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01.06. 202</w:t>
            </w:r>
            <w:r w:rsidR="00BE41C9" w:rsidRPr="006E0766">
              <w:rPr>
                <w:rFonts w:asciiTheme="majorHAnsi" w:eastAsia="Times New Roman" w:hAnsiTheme="majorHAnsi" w:cstheme="majorHAnsi"/>
                <w:sz w:val="28"/>
                <w:szCs w:val="28"/>
                <w:lang w:eastAsia="ru-RU"/>
              </w:rPr>
              <w:t>4</w:t>
            </w:r>
            <w:r w:rsidRPr="006E0766">
              <w:rPr>
                <w:rFonts w:asciiTheme="majorHAnsi" w:eastAsia="Times New Roman" w:hAnsiTheme="majorHAnsi" w:cstheme="majorHAnsi"/>
                <w:sz w:val="28"/>
                <w:szCs w:val="28"/>
                <w:lang w:eastAsia="ru-RU"/>
              </w:rPr>
              <w:t xml:space="preserve"> г. – 31.08. 202</w:t>
            </w:r>
            <w:r w:rsidR="00BE41C9" w:rsidRPr="006E0766">
              <w:rPr>
                <w:rFonts w:asciiTheme="majorHAnsi" w:eastAsia="Times New Roman" w:hAnsiTheme="majorHAnsi" w:cstheme="majorHAnsi"/>
                <w:sz w:val="28"/>
                <w:szCs w:val="28"/>
                <w:lang w:eastAsia="ru-RU"/>
              </w:rPr>
              <w:t>4</w:t>
            </w:r>
            <w:r w:rsidRPr="006E0766">
              <w:rPr>
                <w:rFonts w:asciiTheme="majorHAnsi" w:eastAsia="Times New Roman" w:hAnsiTheme="majorHAnsi" w:cstheme="majorHAnsi"/>
                <w:sz w:val="28"/>
                <w:szCs w:val="28"/>
                <w:lang w:eastAsia="ru-RU"/>
              </w:rPr>
              <w:t xml:space="preserve"> г.</w:t>
            </w:r>
          </w:p>
        </w:tc>
      </w:tr>
    </w:tbl>
    <w:p w14:paraId="2CECFEF4" w14:textId="77777777" w:rsidR="00120216" w:rsidRPr="006E0766" w:rsidRDefault="00120216" w:rsidP="00120216">
      <w:pPr>
        <w:spacing w:after="0" w:line="240" w:lineRule="auto"/>
        <w:jc w:val="center"/>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Организованная образовательная деятельность</w:t>
      </w:r>
    </w:p>
    <w:tbl>
      <w:tblPr>
        <w:tblW w:w="9547" w:type="dxa"/>
        <w:tblInd w:w="-4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51"/>
        <w:gridCol w:w="1276"/>
        <w:gridCol w:w="1559"/>
        <w:gridCol w:w="1418"/>
        <w:gridCol w:w="1843"/>
      </w:tblGrid>
      <w:tr w:rsidR="00B64DC1" w:rsidRPr="006E0766" w14:paraId="14247447" w14:textId="77777777" w:rsidTr="00B64DC1">
        <w:trPr>
          <w:trHeight w:val="688"/>
        </w:trPr>
        <w:tc>
          <w:tcPr>
            <w:tcW w:w="3451" w:type="dxa"/>
            <w:tcBorders>
              <w:top w:val="single" w:sz="4" w:space="0" w:color="auto"/>
              <w:left w:val="single" w:sz="2" w:space="0" w:color="auto"/>
              <w:bottom w:val="single" w:sz="4" w:space="0" w:color="auto"/>
              <w:right w:val="single" w:sz="2" w:space="0" w:color="auto"/>
            </w:tcBorders>
            <w:vAlign w:val="center"/>
            <w:hideMark/>
          </w:tcPr>
          <w:p w14:paraId="7342D8A3" w14:textId="77777777" w:rsidR="00B64DC1" w:rsidRPr="006E0766" w:rsidRDefault="00B64DC1" w:rsidP="00443CF4">
            <w:pPr>
              <w:spacing w:after="0" w:line="240" w:lineRule="auto"/>
              <w:jc w:val="both"/>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ООД</w:t>
            </w:r>
          </w:p>
        </w:tc>
        <w:tc>
          <w:tcPr>
            <w:tcW w:w="1276" w:type="dxa"/>
            <w:tcBorders>
              <w:top w:val="single" w:sz="2" w:space="0" w:color="auto"/>
              <w:left w:val="single" w:sz="2" w:space="0" w:color="auto"/>
              <w:bottom w:val="single" w:sz="4" w:space="0" w:color="auto"/>
              <w:right w:val="single" w:sz="4" w:space="0" w:color="auto"/>
            </w:tcBorders>
            <w:tcMar>
              <w:top w:w="46" w:type="dxa"/>
              <w:left w:w="46" w:type="dxa"/>
              <w:bottom w:w="46" w:type="dxa"/>
              <w:right w:w="46" w:type="dxa"/>
            </w:tcMar>
            <w:hideMark/>
          </w:tcPr>
          <w:p w14:paraId="503B4007" w14:textId="43C1B4A5" w:rsidR="00B64DC1" w:rsidRPr="006E0766" w:rsidRDefault="00B64DC1" w:rsidP="00962862">
            <w:pPr>
              <w:spacing w:after="0" w:line="240" w:lineRule="auto"/>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Группа раннего возраста</w:t>
            </w:r>
          </w:p>
        </w:tc>
        <w:tc>
          <w:tcPr>
            <w:tcW w:w="1559" w:type="dxa"/>
            <w:tcBorders>
              <w:top w:val="single" w:sz="2" w:space="0" w:color="auto"/>
              <w:left w:val="single" w:sz="2" w:space="0" w:color="auto"/>
              <w:bottom w:val="single" w:sz="4" w:space="0" w:color="auto"/>
              <w:right w:val="single" w:sz="4" w:space="0" w:color="auto"/>
            </w:tcBorders>
          </w:tcPr>
          <w:p w14:paraId="2761E468" w14:textId="251FB1B4" w:rsidR="00B64DC1" w:rsidRPr="006E0766" w:rsidRDefault="00B64DC1" w:rsidP="00B64DC1">
            <w:pPr>
              <w:spacing w:after="0" w:line="240" w:lineRule="auto"/>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Младшая группа</w:t>
            </w:r>
          </w:p>
        </w:tc>
        <w:tc>
          <w:tcPr>
            <w:tcW w:w="1418" w:type="dxa"/>
            <w:tcBorders>
              <w:top w:val="single" w:sz="2" w:space="0" w:color="auto"/>
              <w:left w:val="single" w:sz="2" w:space="0" w:color="auto"/>
              <w:bottom w:val="single" w:sz="4" w:space="0" w:color="auto"/>
              <w:right w:val="single" w:sz="4" w:space="0" w:color="auto"/>
            </w:tcBorders>
          </w:tcPr>
          <w:p w14:paraId="0D71794C" w14:textId="77777777" w:rsidR="00B64DC1" w:rsidRPr="006E0766" w:rsidRDefault="00B64DC1" w:rsidP="00B64DC1">
            <w:pPr>
              <w:spacing w:after="0" w:line="240" w:lineRule="auto"/>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Средняя</w:t>
            </w:r>
          </w:p>
          <w:p w14:paraId="6B08E1A0" w14:textId="5547233D" w:rsidR="00B64DC1" w:rsidRPr="006E0766" w:rsidRDefault="00B64DC1" w:rsidP="00B64DC1">
            <w:pPr>
              <w:spacing w:after="0" w:line="240" w:lineRule="auto"/>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группа</w:t>
            </w:r>
          </w:p>
        </w:tc>
        <w:tc>
          <w:tcPr>
            <w:tcW w:w="1843" w:type="dxa"/>
            <w:tcBorders>
              <w:top w:val="single" w:sz="2" w:space="0" w:color="auto"/>
              <w:left w:val="single" w:sz="2" w:space="0" w:color="auto"/>
              <w:bottom w:val="single" w:sz="4" w:space="0" w:color="auto"/>
              <w:right w:val="single" w:sz="4" w:space="0" w:color="auto"/>
            </w:tcBorders>
          </w:tcPr>
          <w:p w14:paraId="72800530" w14:textId="0F23C9FE" w:rsidR="00B64DC1" w:rsidRPr="006E0766" w:rsidRDefault="00B64DC1" w:rsidP="00120216">
            <w:pPr>
              <w:spacing w:after="0" w:line="240" w:lineRule="auto"/>
              <w:jc w:val="center"/>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Старшая</w:t>
            </w:r>
          </w:p>
          <w:p w14:paraId="3453F681" w14:textId="77777777" w:rsidR="00B64DC1" w:rsidRPr="006E0766" w:rsidRDefault="00B64DC1" w:rsidP="00120216">
            <w:pPr>
              <w:spacing w:after="0" w:line="240" w:lineRule="auto"/>
              <w:jc w:val="center"/>
              <w:rPr>
                <w:rFonts w:asciiTheme="majorHAnsi" w:eastAsia="Times New Roman" w:hAnsiTheme="majorHAnsi" w:cstheme="majorHAnsi"/>
                <w:b/>
                <w:sz w:val="28"/>
                <w:szCs w:val="28"/>
                <w:lang w:eastAsia="ru-RU"/>
              </w:rPr>
            </w:pPr>
            <w:r w:rsidRPr="006E0766">
              <w:rPr>
                <w:rFonts w:asciiTheme="majorHAnsi" w:eastAsia="Times New Roman" w:hAnsiTheme="majorHAnsi" w:cstheme="majorHAnsi"/>
                <w:b/>
                <w:sz w:val="28"/>
                <w:szCs w:val="28"/>
                <w:lang w:eastAsia="ru-RU"/>
              </w:rPr>
              <w:t>группа</w:t>
            </w:r>
          </w:p>
        </w:tc>
      </w:tr>
      <w:tr w:rsidR="00B64DC1" w:rsidRPr="006E0766" w14:paraId="22D13358" w14:textId="77777777" w:rsidTr="00B64DC1">
        <w:trPr>
          <w:trHeight w:val="201"/>
        </w:trPr>
        <w:tc>
          <w:tcPr>
            <w:tcW w:w="3451" w:type="dxa"/>
            <w:tcBorders>
              <w:top w:val="single" w:sz="4"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558D9139" w14:textId="77777777"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Начало ООД</w:t>
            </w:r>
          </w:p>
        </w:tc>
        <w:tc>
          <w:tcPr>
            <w:tcW w:w="1276" w:type="dxa"/>
            <w:tcBorders>
              <w:top w:val="single" w:sz="4" w:space="0" w:color="auto"/>
              <w:left w:val="single" w:sz="2" w:space="0" w:color="auto"/>
              <w:bottom w:val="single" w:sz="2" w:space="0" w:color="auto"/>
              <w:right w:val="single" w:sz="4" w:space="0" w:color="auto"/>
            </w:tcBorders>
            <w:tcMar>
              <w:top w:w="46" w:type="dxa"/>
              <w:left w:w="46" w:type="dxa"/>
              <w:bottom w:w="46" w:type="dxa"/>
              <w:right w:w="46" w:type="dxa"/>
            </w:tcMar>
          </w:tcPr>
          <w:p w14:paraId="7DFE7903" w14:textId="0D379839"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9.00</w:t>
            </w:r>
          </w:p>
        </w:tc>
        <w:tc>
          <w:tcPr>
            <w:tcW w:w="1559" w:type="dxa"/>
            <w:tcBorders>
              <w:top w:val="single" w:sz="4" w:space="0" w:color="auto"/>
              <w:left w:val="single" w:sz="2" w:space="0" w:color="auto"/>
              <w:bottom w:val="single" w:sz="2" w:space="0" w:color="auto"/>
              <w:right w:val="single" w:sz="4" w:space="0" w:color="auto"/>
            </w:tcBorders>
          </w:tcPr>
          <w:p w14:paraId="535C3D3E" w14:textId="29C2E7E6" w:rsidR="00B64DC1" w:rsidRPr="006E0766" w:rsidRDefault="00B64DC1" w:rsidP="00B64DC1">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9.00</w:t>
            </w:r>
          </w:p>
        </w:tc>
        <w:tc>
          <w:tcPr>
            <w:tcW w:w="1418" w:type="dxa"/>
            <w:tcBorders>
              <w:top w:val="single" w:sz="4" w:space="0" w:color="auto"/>
              <w:left w:val="single" w:sz="2" w:space="0" w:color="auto"/>
              <w:bottom w:val="single" w:sz="2" w:space="0" w:color="auto"/>
              <w:right w:val="single" w:sz="4" w:space="0" w:color="auto"/>
            </w:tcBorders>
          </w:tcPr>
          <w:p w14:paraId="3AB58504" w14:textId="354734DD" w:rsidR="00B64DC1" w:rsidRPr="006E0766" w:rsidRDefault="00B64DC1" w:rsidP="00B64DC1">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9.00</w:t>
            </w:r>
          </w:p>
        </w:tc>
        <w:tc>
          <w:tcPr>
            <w:tcW w:w="1843" w:type="dxa"/>
            <w:tcBorders>
              <w:top w:val="single" w:sz="4" w:space="0" w:color="auto"/>
              <w:left w:val="single" w:sz="4" w:space="0" w:color="auto"/>
              <w:bottom w:val="single" w:sz="2" w:space="0" w:color="auto"/>
              <w:right w:val="single" w:sz="4" w:space="0" w:color="auto"/>
            </w:tcBorders>
          </w:tcPr>
          <w:p w14:paraId="7EA53438" w14:textId="28A7919A"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9.00</w:t>
            </w:r>
          </w:p>
        </w:tc>
      </w:tr>
      <w:tr w:rsidR="00B64DC1" w:rsidRPr="006E0766" w14:paraId="4E007235" w14:textId="77777777" w:rsidTr="00B64DC1">
        <w:trPr>
          <w:trHeight w:val="269"/>
        </w:trPr>
        <w:tc>
          <w:tcPr>
            <w:tcW w:w="3451"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4EAB7921" w14:textId="77777777"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Окончание ООД</w:t>
            </w:r>
          </w:p>
        </w:tc>
        <w:tc>
          <w:tcPr>
            <w:tcW w:w="1276" w:type="dxa"/>
            <w:tcBorders>
              <w:top w:val="single" w:sz="2" w:space="0" w:color="auto"/>
              <w:left w:val="single" w:sz="2" w:space="0" w:color="auto"/>
              <w:bottom w:val="single" w:sz="2" w:space="0" w:color="auto"/>
              <w:right w:val="single" w:sz="4" w:space="0" w:color="auto"/>
            </w:tcBorders>
            <w:tcMar>
              <w:top w:w="46" w:type="dxa"/>
              <w:left w:w="46" w:type="dxa"/>
              <w:bottom w:w="46" w:type="dxa"/>
              <w:right w:w="46" w:type="dxa"/>
            </w:tcMar>
          </w:tcPr>
          <w:p w14:paraId="3AF85CF4" w14:textId="42B5DC96"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9.30</w:t>
            </w:r>
          </w:p>
        </w:tc>
        <w:tc>
          <w:tcPr>
            <w:tcW w:w="1559" w:type="dxa"/>
            <w:tcBorders>
              <w:top w:val="single" w:sz="2" w:space="0" w:color="auto"/>
              <w:left w:val="single" w:sz="2" w:space="0" w:color="auto"/>
              <w:bottom w:val="single" w:sz="2" w:space="0" w:color="auto"/>
              <w:right w:val="single" w:sz="4" w:space="0" w:color="auto"/>
            </w:tcBorders>
          </w:tcPr>
          <w:p w14:paraId="018D91B9" w14:textId="2171E74B" w:rsidR="00B64DC1" w:rsidRPr="006E0766" w:rsidRDefault="00B64DC1" w:rsidP="00B64DC1">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9.40</w:t>
            </w:r>
          </w:p>
        </w:tc>
        <w:tc>
          <w:tcPr>
            <w:tcW w:w="1418" w:type="dxa"/>
            <w:tcBorders>
              <w:top w:val="single" w:sz="2" w:space="0" w:color="auto"/>
              <w:left w:val="single" w:sz="2" w:space="0" w:color="auto"/>
              <w:bottom w:val="single" w:sz="2" w:space="0" w:color="auto"/>
              <w:right w:val="single" w:sz="4" w:space="0" w:color="auto"/>
            </w:tcBorders>
          </w:tcPr>
          <w:p w14:paraId="40690BF9" w14:textId="07C3DD5D" w:rsidR="00B64DC1" w:rsidRPr="006E0766" w:rsidRDefault="00B64DC1" w:rsidP="00B64DC1">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9.50</w:t>
            </w:r>
          </w:p>
        </w:tc>
        <w:tc>
          <w:tcPr>
            <w:tcW w:w="1843" w:type="dxa"/>
            <w:tcBorders>
              <w:top w:val="single" w:sz="2" w:space="0" w:color="auto"/>
              <w:left w:val="single" w:sz="4" w:space="0" w:color="auto"/>
              <w:bottom w:val="single" w:sz="2" w:space="0" w:color="auto"/>
              <w:right w:val="single" w:sz="4" w:space="0" w:color="auto"/>
            </w:tcBorders>
          </w:tcPr>
          <w:p w14:paraId="1C7EF818" w14:textId="3F897B8B"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10.00</w:t>
            </w:r>
          </w:p>
        </w:tc>
      </w:tr>
      <w:tr w:rsidR="00B64DC1" w:rsidRPr="006E0766" w14:paraId="27D8D5F3" w14:textId="77777777" w:rsidTr="00B64DC1">
        <w:trPr>
          <w:trHeight w:val="605"/>
        </w:trPr>
        <w:tc>
          <w:tcPr>
            <w:tcW w:w="3451" w:type="dxa"/>
            <w:tcBorders>
              <w:top w:val="nil"/>
              <w:left w:val="single" w:sz="2" w:space="0" w:color="auto"/>
              <w:bottom w:val="single" w:sz="2" w:space="0" w:color="auto"/>
              <w:right w:val="single" w:sz="2" w:space="0" w:color="auto"/>
            </w:tcBorders>
            <w:tcMar>
              <w:top w:w="46" w:type="dxa"/>
              <w:left w:w="46" w:type="dxa"/>
              <w:bottom w:w="46" w:type="dxa"/>
              <w:right w:w="46" w:type="dxa"/>
            </w:tcMar>
            <w:hideMark/>
          </w:tcPr>
          <w:p w14:paraId="022A2BA8" w14:textId="77777777"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Недельная образовательная нагрузка (кол-во мин)</w:t>
            </w:r>
          </w:p>
        </w:tc>
        <w:tc>
          <w:tcPr>
            <w:tcW w:w="1276" w:type="dxa"/>
            <w:tcBorders>
              <w:top w:val="nil"/>
              <w:left w:val="single" w:sz="2" w:space="0" w:color="auto"/>
              <w:bottom w:val="single" w:sz="2" w:space="0" w:color="auto"/>
              <w:right w:val="single" w:sz="4" w:space="0" w:color="auto"/>
            </w:tcBorders>
            <w:tcMar>
              <w:top w:w="46" w:type="dxa"/>
              <w:left w:w="46" w:type="dxa"/>
              <w:bottom w:w="46" w:type="dxa"/>
              <w:right w:w="46" w:type="dxa"/>
            </w:tcMar>
          </w:tcPr>
          <w:p w14:paraId="006AD680" w14:textId="18BBD672"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1ч.40мин</w:t>
            </w:r>
          </w:p>
        </w:tc>
        <w:tc>
          <w:tcPr>
            <w:tcW w:w="1559" w:type="dxa"/>
            <w:tcBorders>
              <w:top w:val="nil"/>
              <w:left w:val="single" w:sz="2" w:space="0" w:color="auto"/>
              <w:bottom w:val="single" w:sz="2" w:space="0" w:color="auto"/>
              <w:right w:val="single" w:sz="4" w:space="0" w:color="auto"/>
            </w:tcBorders>
          </w:tcPr>
          <w:p w14:paraId="49837F9B" w14:textId="2BBA3437" w:rsidR="00B64DC1" w:rsidRPr="006E0766" w:rsidRDefault="00B64DC1" w:rsidP="00B64DC1">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2 ч. 45 мин</w:t>
            </w:r>
          </w:p>
        </w:tc>
        <w:tc>
          <w:tcPr>
            <w:tcW w:w="1418" w:type="dxa"/>
            <w:tcBorders>
              <w:top w:val="nil"/>
              <w:left w:val="single" w:sz="2" w:space="0" w:color="auto"/>
              <w:bottom w:val="single" w:sz="2" w:space="0" w:color="auto"/>
              <w:right w:val="single" w:sz="4" w:space="0" w:color="auto"/>
            </w:tcBorders>
          </w:tcPr>
          <w:p w14:paraId="6B3BF16C" w14:textId="000FF72B" w:rsidR="00B64DC1" w:rsidRPr="006E0766" w:rsidRDefault="00B64DC1" w:rsidP="00B64DC1">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3ч.40мин</w:t>
            </w:r>
          </w:p>
        </w:tc>
        <w:tc>
          <w:tcPr>
            <w:tcW w:w="1843" w:type="dxa"/>
            <w:tcBorders>
              <w:top w:val="nil"/>
              <w:left w:val="single" w:sz="4" w:space="0" w:color="auto"/>
              <w:bottom w:val="single" w:sz="2" w:space="0" w:color="auto"/>
              <w:right w:val="single" w:sz="4" w:space="0" w:color="auto"/>
            </w:tcBorders>
          </w:tcPr>
          <w:p w14:paraId="0F6EC719" w14:textId="18554FA0"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5 ч. 25 мин</w:t>
            </w:r>
          </w:p>
        </w:tc>
      </w:tr>
      <w:tr w:rsidR="00B64DC1" w:rsidRPr="006E0766" w14:paraId="59D53596" w14:textId="77777777" w:rsidTr="00B64DC1">
        <w:trPr>
          <w:trHeight w:val="459"/>
        </w:trPr>
        <w:tc>
          <w:tcPr>
            <w:tcW w:w="3451" w:type="dxa"/>
            <w:tcBorders>
              <w:top w:val="nil"/>
              <w:left w:val="single" w:sz="2" w:space="0" w:color="auto"/>
              <w:bottom w:val="single" w:sz="2" w:space="0" w:color="auto"/>
              <w:right w:val="single" w:sz="2" w:space="0" w:color="auto"/>
            </w:tcBorders>
            <w:tcMar>
              <w:top w:w="46" w:type="dxa"/>
              <w:left w:w="46" w:type="dxa"/>
              <w:bottom w:w="46" w:type="dxa"/>
              <w:right w:w="46" w:type="dxa"/>
            </w:tcMar>
            <w:hideMark/>
          </w:tcPr>
          <w:p w14:paraId="44948E87" w14:textId="77777777"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Недельная образовательная нагрузка (кол-во занятий)</w:t>
            </w:r>
          </w:p>
        </w:tc>
        <w:tc>
          <w:tcPr>
            <w:tcW w:w="1276" w:type="dxa"/>
            <w:tcBorders>
              <w:top w:val="nil"/>
              <w:left w:val="single" w:sz="2" w:space="0" w:color="auto"/>
              <w:bottom w:val="single" w:sz="2" w:space="0" w:color="auto"/>
              <w:right w:val="single" w:sz="4" w:space="0" w:color="auto"/>
            </w:tcBorders>
            <w:tcMar>
              <w:top w:w="46" w:type="dxa"/>
              <w:left w:w="46" w:type="dxa"/>
              <w:bottom w:w="46" w:type="dxa"/>
              <w:right w:w="46" w:type="dxa"/>
            </w:tcMar>
          </w:tcPr>
          <w:p w14:paraId="53E5A16E" w14:textId="27BFA8DD"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10</w:t>
            </w:r>
          </w:p>
        </w:tc>
        <w:tc>
          <w:tcPr>
            <w:tcW w:w="1559" w:type="dxa"/>
            <w:tcBorders>
              <w:top w:val="nil"/>
              <w:left w:val="single" w:sz="2" w:space="0" w:color="auto"/>
              <w:bottom w:val="single" w:sz="2" w:space="0" w:color="auto"/>
              <w:right w:val="single" w:sz="4" w:space="0" w:color="auto"/>
            </w:tcBorders>
          </w:tcPr>
          <w:p w14:paraId="21C5F701" w14:textId="77777777" w:rsidR="00B64DC1" w:rsidRPr="006E0766" w:rsidRDefault="00B64DC1" w:rsidP="00B64DC1">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10</w:t>
            </w:r>
          </w:p>
        </w:tc>
        <w:tc>
          <w:tcPr>
            <w:tcW w:w="1418" w:type="dxa"/>
            <w:tcBorders>
              <w:top w:val="nil"/>
              <w:left w:val="single" w:sz="2" w:space="0" w:color="auto"/>
              <w:bottom w:val="single" w:sz="2" w:space="0" w:color="auto"/>
              <w:right w:val="single" w:sz="4" w:space="0" w:color="auto"/>
            </w:tcBorders>
          </w:tcPr>
          <w:p w14:paraId="2FEF024B" w14:textId="7F89D531" w:rsidR="00B64DC1" w:rsidRPr="006E0766" w:rsidRDefault="00B64DC1" w:rsidP="00B64DC1">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10</w:t>
            </w:r>
          </w:p>
        </w:tc>
        <w:tc>
          <w:tcPr>
            <w:tcW w:w="1843" w:type="dxa"/>
            <w:tcBorders>
              <w:top w:val="nil"/>
              <w:left w:val="single" w:sz="4" w:space="0" w:color="auto"/>
              <w:bottom w:val="single" w:sz="2" w:space="0" w:color="auto"/>
              <w:right w:val="single" w:sz="4" w:space="0" w:color="auto"/>
            </w:tcBorders>
          </w:tcPr>
          <w:p w14:paraId="5793BD62" w14:textId="098168EE"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w:t>
            </w:r>
            <w:r w:rsidR="00E05AD9" w:rsidRPr="006E0766">
              <w:rPr>
                <w:rFonts w:asciiTheme="majorHAnsi" w:eastAsia="Times New Roman" w:hAnsiTheme="majorHAnsi" w:cstheme="majorHAnsi"/>
                <w:sz w:val="28"/>
                <w:szCs w:val="28"/>
                <w:lang w:eastAsia="ru-RU"/>
              </w:rPr>
              <w:t xml:space="preserve"> </w:t>
            </w:r>
            <w:r w:rsidRPr="006E0766">
              <w:rPr>
                <w:rFonts w:asciiTheme="majorHAnsi" w:eastAsia="Times New Roman" w:hAnsiTheme="majorHAnsi" w:cstheme="majorHAnsi"/>
                <w:sz w:val="28"/>
                <w:szCs w:val="28"/>
                <w:lang w:eastAsia="ru-RU"/>
              </w:rPr>
              <w:t>13</w:t>
            </w:r>
          </w:p>
        </w:tc>
      </w:tr>
      <w:tr w:rsidR="00B64DC1" w:rsidRPr="006E0766" w14:paraId="1CBD4BC5" w14:textId="77777777" w:rsidTr="00B64DC1">
        <w:trPr>
          <w:trHeight w:val="804"/>
        </w:trPr>
        <w:tc>
          <w:tcPr>
            <w:tcW w:w="3451"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6375A54A" w14:textId="77777777"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Регламентирование образовательного процесса на один день</w:t>
            </w:r>
          </w:p>
        </w:tc>
        <w:tc>
          <w:tcPr>
            <w:tcW w:w="1276" w:type="dxa"/>
            <w:tcBorders>
              <w:top w:val="single" w:sz="2" w:space="0" w:color="auto"/>
              <w:left w:val="single" w:sz="2" w:space="0" w:color="auto"/>
              <w:bottom w:val="single" w:sz="2" w:space="0" w:color="auto"/>
              <w:right w:val="single" w:sz="4" w:space="0" w:color="auto"/>
            </w:tcBorders>
            <w:tcMar>
              <w:top w:w="46" w:type="dxa"/>
              <w:left w:w="46" w:type="dxa"/>
              <w:bottom w:w="46" w:type="dxa"/>
              <w:right w:w="46" w:type="dxa"/>
            </w:tcMar>
          </w:tcPr>
          <w:p w14:paraId="1067A854" w14:textId="564EE8E1"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2 занятия по 10 мин</w:t>
            </w:r>
          </w:p>
        </w:tc>
        <w:tc>
          <w:tcPr>
            <w:tcW w:w="1559" w:type="dxa"/>
            <w:tcBorders>
              <w:top w:val="single" w:sz="2" w:space="0" w:color="auto"/>
              <w:left w:val="single" w:sz="2" w:space="0" w:color="auto"/>
              <w:bottom w:val="single" w:sz="2" w:space="0" w:color="auto"/>
              <w:right w:val="single" w:sz="4" w:space="0" w:color="auto"/>
            </w:tcBorders>
          </w:tcPr>
          <w:p w14:paraId="65CB737A" w14:textId="77777777" w:rsidR="00B64DC1" w:rsidRPr="006E0766" w:rsidRDefault="00B64DC1" w:rsidP="00B64DC1">
            <w:pPr>
              <w:spacing w:after="0" w:line="240" w:lineRule="auto"/>
              <w:jc w:val="center"/>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2 занятия по</w:t>
            </w:r>
          </w:p>
          <w:p w14:paraId="109F351C" w14:textId="4B5A646C" w:rsidR="00B64DC1" w:rsidRPr="006E0766" w:rsidRDefault="00B64DC1" w:rsidP="00B64DC1">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15 мин</w:t>
            </w:r>
          </w:p>
        </w:tc>
        <w:tc>
          <w:tcPr>
            <w:tcW w:w="1418" w:type="dxa"/>
            <w:tcBorders>
              <w:top w:val="single" w:sz="2" w:space="0" w:color="auto"/>
              <w:left w:val="single" w:sz="2" w:space="0" w:color="auto"/>
              <w:bottom w:val="single" w:sz="2" w:space="0" w:color="auto"/>
              <w:right w:val="single" w:sz="4" w:space="0" w:color="auto"/>
            </w:tcBorders>
          </w:tcPr>
          <w:p w14:paraId="30C1BABB" w14:textId="4919ECE8" w:rsidR="00B64DC1" w:rsidRPr="006E0766" w:rsidRDefault="00B64DC1" w:rsidP="00B64DC1">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2 занятия по 20 мин</w:t>
            </w:r>
          </w:p>
        </w:tc>
        <w:tc>
          <w:tcPr>
            <w:tcW w:w="1843" w:type="dxa"/>
            <w:tcBorders>
              <w:top w:val="single" w:sz="2" w:space="0" w:color="auto"/>
              <w:left w:val="single" w:sz="4" w:space="0" w:color="auto"/>
              <w:bottom w:val="single" w:sz="2" w:space="0" w:color="auto"/>
              <w:right w:val="single" w:sz="4" w:space="0" w:color="auto"/>
            </w:tcBorders>
          </w:tcPr>
          <w:p w14:paraId="735B9DB0" w14:textId="02A2551B" w:rsidR="00B64DC1" w:rsidRPr="006E0766" w:rsidRDefault="00B64DC1" w:rsidP="00E562A4">
            <w:pPr>
              <w:spacing w:after="0" w:line="240" w:lineRule="auto"/>
              <w:rPr>
                <w:rFonts w:asciiTheme="majorHAnsi" w:eastAsia="Times New Roman" w:hAnsiTheme="majorHAnsi" w:cstheme="majorHAnsi"/>
                <w:sz w:val="28"/>
                <w:szCs w:val="28"/>
                <w:lang w:eastAsia="ru-RU"/>
              </w:rPr>
            </w:pPr>
            <w:r w:rsidRPr="006E0766">
              <w:rPr>
                <w:rFonts w:asciiTheme="majorHAnsi" w:eastAsia="Times New Roman" w:hAnsiTheme="majorHAnsi" w:cstheme="majorHAnsi"/>
                <w:sz w:val="28"/>
                <w:szCs w:val="28"/>
                <w:lang w:eastAsia="ru-RU"/>
              </w:rPr>
              <w:t xml:space="preserve"> 2 занятия по 25 мин</w:t>
            </w:r>
          </w:p>
        </w:tc>
      </w:tr>
      <w:tr w:rsidR="00B64DC1" w:rsidRPr="006E0766" w14:paraId="1A1C03B6" w14:textId="67C1FC6C" w:rsidTr="00B64DC1">
        <w:trPr>
          <w:trHeight w:val="320"/>
        </w:trPr>
        <w:tc>
          <w:tcPr>
            <w:tcW w:w="3451"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14:paraId="25108E86" w14:textId="77777777" w:rsidR="00B64DC1" w:rsidRPr="006E0766" w:rsidRDefault="00B64DC1" w:rsidP="00E562A4">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Перерыв между ООД</w:t>
            </w:r>
          </w:p>
        </w:tc>
        <w:tc>
          <w:tcPr>
            <w:tcW w:w="6096" w:type="dxa"/>
            <w:gridSpan w:val="4"/>
            <w:tcBorders>
              <w:top w:val="single" w:sz="4" w:space="0" w:color="auto"/>
              <w:bottom w:val="single" w:sz="4" w:space="0" w:color="auto"/>
              <w:right w:val="single" w:sz="4" w:space="0" w:color="auto"/>
            </w:tcBorders>
            <w:shd w:val="clear" w:color="auto" w:fill="auto"/>
          </w:tcPr>
          <w:p w14:paraId="17FDBBF7" w14:textId="417B8B15" w:rsidR="00B64DC1" w:rsidRPr="006E0766" w:rsidRDefault="00B64DC1">
            <w:pPr>
              <w:widowControl w:val="0"/>
              <w:autoSpaceDN w:val="0"/>
              <w:spacing w:after="0" w:line="240" w:lineRule="auto"/>
              <w:textAlignment w:val="baseline"/>
              <w:rPr>
                <w:sz w:val="28"/>
                <w:szCs w:val="28"/>
              </w:rPr>
            </w:pPr>
            <w:r w:rsidRPr="006E0766">
              <w:rPr>
                <w:sz w:val="28"/>
                <w:szCs w:val="28"/>
              </w:rPr>
              <w:t>не менее 10 мин</w:t>
            </w:r>
          </w:p>
        </w:tc>
      </w:tr>
    </w:tbl>
    <w:p w14:paraId="566F1F60" w14:textId="4C7BF6B2" w:rsidR="00607EDB" w:rsidRPr="006E0766" w:rsidRDefault="00443CF4" w:rsidP="00443CF4">
      <w:pPr>
        <w:tabs>
          <w:tab w:val="center" w:pos="5032"/>
        </w:tabs>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color w:val="000000"/>
          <w:sz w:val="28"/>
          <w:szCs w:val="28"/>
        </w:rPr>
        <w:tab/>
      </w:r>
      <w:r w:rsidR="00607EDB" w:rsidRPr="006E0766">
        <w:rPr>
          <w:rFonts w:ascii="Times New Roman" w:eastAsiaTheme="minorHAnsi" w:hAnsi="Times New Roman"/>
          <w:b/>
          <w:bCs/>
          <w:color w:val="000000"/>
          <w:sz w:val="28"/>
          <w:szCs w:val="28"/>
        </w:rPr>
        <w:t>Учебный план</w:t>
      </w:r>
    </w:p>
    <w:p w14:paraId="00139320" w14:textId="77777777" w:rsidR="00607EDB" w:rsidRPr="006E0766" w:rsidRDefault="00607EDB" w:rsidP="00443CF4">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14:paraId="09FFDFA9" w14:textId="77777777" w:rsidR="00607EDB" w:rsidRPr="006E0766" w:rsidRDefault="00607EDB" w:rsidP="00443CF4">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социально-коммуникативное развитие; </w:t>
      </w:r>
    </w:p>
    <w:p w14:paraId="3834103E" w14:textId="77777777" w:rsidR="00607EDB" w:rsidRPr="006E0766" w:rsidRDefault="00607EDB" w:rsidP="00443CF4">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познавательное развитие; </w:t>
      </w:r>
    </w:p>
    <w:p w14:paraId="405FE459" w14:textId="77777777" w:rsidR="00607EDB" w:rsidRPr="006E0766" w:rsidRDefault="00607EDB" w:rsidP="00443CF4">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речевое развитие; </w:t>
      </w:r>
    </w:p>
    <w:p w14:paraId="39C7F915" w14:textId="77777777" w:rsidR="00607EDB" w:rsidRPr="006E0766" w:rsidRDefault="00607EDB" w:rsidP="00443CF4">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художественно-эстетическое развитие; </w:t>
      </w:r>
    </w:p>
    <w:p w14:paraId="47AB70CC" w14:textId="77777777" w:rsidR="00607EDB" w:rsidRPr="006E0766" w:rsidRDefault="00607EDB" w:rsidP="00443CF4">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физическое развитие. </w:t>
      </w:r>
    </w:p>
    <w:p w14:paraId="1713179B" w14:textId="77777777" w:rsidR="00607EDB" w:rsidRPr="006E0766" w:rsidRDefault="00607EDB" w:rsidP="00443CF4">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14:paraId="527D5273" w14:textId="77777777" w:rsidR="00607EDB" w:rsidRPr="006E0766" w:rsidRDefault="00607EDB" w:rsidP="00443CF4">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w:t>
      </w:r>
    </w:p>
    <w:p w14:paraId="2CD0E803" w14:textId="77777777" w:rsidR="0018147D" w:rsidRPr="006E0766" w:rsidRDefault="00607EDB" w:rsidP="00443CF4">
      <w:pPr>
        <w:autoSpaceDE w:val="0"/>
        <w:autoSpaceDN w:val="0"/>
        <w:adjustRightInd w:val="0"/>
        <w:spacing w:after="0" w:line="240" w:lineRule="auto"/>
        <w:jc w:val="both"/>
        <w:rPr>
          <w:rFonts w:asciiTheme="majorHAnsi" w:hAnsiTheme="majorHAnsi" w:cstheme="majorHAnsi"/>
          <w:b/>
          <w:sz w:val="28"/>
          <w:szCs w:val="28"/>
        </w:rPr>
      </w:pPr>
      <w:r w:rsidRPr="006E0766">
        <w:rPr>
          <w:rFonts w:ascii="Times New Roman" w:eastAsiaTheme="minorHAnsi" w:hAnsi="Times New Roman"/>
          <w:color w:val="000000"/>
          <w:sz w:val="28"/>
          <w:szCs w:val="28"/>
        </w:rP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14:paraId="65617395" w14:textId="77777777" w:rsidR="0018147D" w:rsidRPr="006E0766" w:rsidRDefault="0018147D" w:rsidP="0018147D">
      <w:pPr>
        <w:widowControl w:val="0"/>
        <w:autoSpaceDE w:val="0"/>
        <w:autoSpaceDN w:val="0"/>
        <w:adjustRightInd w:val="0"/>
        <w:spacing w:after="0" w:line="240" w:lineRule="auto"/>
        <w:ind w:firstLine="709"/>
        <w:jc w:val="center"/>
        <w:rPr>
          <w:rFonts w:ascii="Times New Roman" w:hAnsi="Times New Roman"/>
          <w:b/>
          <w:sz w:val="28"/>
          <w:szCs w:val="28"/>
        </w:rPr>
      </w:pPr>
      <w:r w:rsidRPr="006E0766">
        <w:rPr>
          <w:rFonts w:ascii="Times New Roman" w:hAnsi="Times New Roman"/>
          <w:b/>
          <w:sz w:val="28"/>
          <w:szCs w:val="28"/>
        </w:rPr>
        <w:t>Учебный план для групп общеразвивающей направленности</w:t>
      </w:r>
    </w:p>
    <w:tbl>
      <w:tblPr>
        <w:tblStyle w:val="a4"/>
        <w:tblW w:w="9640" w:type="dxa"/>
        <w:tblInd w:w="-147" w:type="dxa"/>
        <w:tblLayout w:type="fixed"/>
        <w:tblLook w:val="04A0" w:firstRow="1" w:lastRow="0" w:firstColumn="1" w:lastColumn="0" w:noHBand="0" w:noVBand="1"/>
      </w:tblPr>
      <w:tblGrid>
        <w:gridCol w:w="2067"/>
        <w:gridCol w:w="1903"/>
        <w:gridCol w:w="1842"/>
        <w:gridCol w:w="752"/>
        <w:gridCol w:w="214"/>
        <w:gridCol w:w="539"/>
        <w:gridCol w:w="159"/>
        <w:gridCol w:w="593"/>
        <w:gridCol w:w="106"/>
        <w:gridCol w:w="647"/>
        <w:gridCol w:w="51"/>
        <w:gridCol w:w="767"/>
      </w:tblGrid>
      <w:tr w:rsidR="0018147D" w:rsidRPr="006E0766" w14:paraId="39F1AA05" w14:textId="77777777" w:rsidTr="001345D0">
        <w:trPr>
          <w:trHeight w:val="379"/>
        </w:trPr>
        <w:tc>
          <w:tcPr>
            <w:tcW w:w="5812" w:type="dxa"/>
            <w:gridSpan w:val="3"/>
            <w:vMerge w:val="restart"/>
            <w:vAlign w:val="center"/>
          </w:tcPr>
          <w:p w14:paraId="669C19AE" w14:textId="77777777" w:rsidR="0018147D" w:rsidRPr="006E0766" w:rsidRDefault="0018147D" w:rsidP="00120216">
            <w:pPr>
              <w:rPr>
                <w:rFonts w:ascii="Times New Roman" w:hAnsi="Times New Roman"/>
                <w:b/>
                <w:sz w:val="28"/>
                <w:szCs w:val="28"/>
              </w:rPr>
            </w:pPr>
            <w:r w:rsidRPr="006E0766">
              <w:rPr>
                <w:rFonts w:ascii="Times New Roman" w:hAnsi="Times New Roman"/>
                <w:b/>
                <w:sz w:val="28"/>
                <w:szCs w:val="28"/>
              </w:rPr>
              <w:t>Обязательная часть</w:t>
            </w:r>
          </w:p>
        </w:tc>
        <w:tc>
          <w:tcPr>
            <w:tcW w:w="3828" w:type="dxa"/>
            <w:gridSpan w:val="9"/>
          </w:tcPr>
          <w:p w14:paraId="0D922066"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b/>
                <w:sz w:val="28"/>
                <w:szCs w:val="28"/>
              </w:rPr>
              <w:t>Возраст</w:t>
            </w:r>
          </w:p>
        </w:tc>
      </w:tr>
      <w:tr w:rsidR="0018147D" w:rsidRPr="006E0766" w14:paraId="6B5BFC9C" w14:textId="77777777" w:rsidTr="001345D0">
        <w:trPr>
          <w:trHeight w:val="412"/>
        </w:trPr>
        <w:tc>
          <w:tcPr>
            <w:tcW w:w="5812" w:type="dxa"/>
            <w:gridSpan w:val="3"/>
            <w:vMerge/>
            <w:vAlign w:val="center"/>
          </w:tcPr>
          <w:p w14:paraId="071447CE" w14:textId="77777777" w:rsidR="0018147D" w:rsidRPr="006E0766" w:rsidRDefault="0018147D" w:rsidP="00120216">
            <w:pPr>
              <w:spacing w:after="0"/>
              <w:rPr>
                <w:rFonts w:ascii="Times New Roman" w:hAnsi="Times New Roman"/>
                <w:sz w:val="28"/>
                <w:szCs w:val="28"/>
              </w:rPr>
            </w:pPr>
          </w:p>
        </w:tc>
        <w:tc>
          <w:tcPr>
            <w:tcW w:w="752" w:type="dxa"/>
            <w:vAlign w:val="center"/>
          </w:tcPr>
          <w:p w14:paraId="30134FFA" w14:textId="279862C9" w:rsidR="0018147D" w:rsidRPr="006E0766" w:rsidRDefault="0035290D" w:rsidP="00120216">
            <w:pPr>
              <w:spacing w:after="0" w:line="240" w:lineRule="auto"/>
              <w:rPr>
                <w:rFonts w:ascii="Times New Roman" w:hAnsi="Times New Roman"/>
                <w:b/>
                <w:sz w:val="28"/>
                <w:szCs w:val="28"/>
              </w:rPr>
            </w:pPr>
            <w:r w:rsidRPr="006E0766">
              <w:rPr>
                <w:rFonts w:ascii="Times New Roman" w:hAnsi="Times New Roman"/>
                <w:b/>
                <w:sz w:val="28"/>
                <w:szCs w:val="28"/>
              </w:rPr>
              <w:t>1-</w:t>
            </w:r>
            <w:r w:rsidR="0018147D" w:rsidRPr="006E0766">
              <w:rPr>
                <w:rFonts w:ascii="Times New Roman" w:hAnsi="Times New Roman"/>
                <w:b/>
                <w:sz w:val="28"/>
                <w:szCs w:val="28"/>
              </w:rPr>
              <w:t xml:space="preserve">2 </w:t>
            </w:r>
            <w:r w:rsidR="0018147D" w:rsidRPr="006E0766">
              <w:rPr>
                <w:rFonts w:ascii="Times New Roman" w:hAnsi="Times New Roman"/>
                <w:b/>
                <w:sz w:val="28"/>
                <w:szCs w:val="28"/>
              </w:rPr>
              <w:lastRenderedPageBreak/>
              <w:t>г.</w:t>
            </w:r>
          </w:p>
        </w:tc>
        <w:tc>
          <w:tcPr>
            <w:tcW w:w="753" w:type="dxa"/>
            <w:gridSpan w:val="2"/>
            <w:vAlign w:val="center"/>
          </w:tcPr>
          <w:p w14:paraId="6FEFEEC0" w14:textId="19063777" w:rsidR="0018147D" w:rsidRPr="006E0766" w:rsidRDefault="0035290D" w:rsidP="00120216">
            <w:pPr>
              <w:spacing w:after="0" w:line="240" w:lineRule="auto"/>
              <w:rPr>
                <w:rFonts w:ascii="Times New Roman" w:hAnsi="Times New Roman"/>
                <w:b/>
                <w:sz w:val="28"/>
                <w:szCs w:val="28"/>
              </w:rPr>
            </w:pPr>
            <w:r w:rsidRPr="006E0766">
              <w:rPr>
                <w:rFonts w:ascii="Times New Roman" w:hAnsi="Times New Roman"/>
                <w:b/>
                <w:sz w:val="28"/>
                <w:szCs w:val="28"/>
              </w:rPr>
              <w:lastRenderedPageBreak/>
              <w:t>2-</w:t>
            </w:r>
            <w:r w:rsidR="0018147D" w:rsidRPr="006E0766">
              <w:rPr>
                <w:rFonts w:ascii="Times New Roman" w:hAnsi="Times New Roman"/>
                <w:b/>
                <w:sz w:val="28"/>
                <w:szCs w:val="28"/>
              </w:rPr>
              <w:t xml:space="preserve">3 </w:t>
            </w:r>
            <w:r w:rsidR="0018147D" w:rsidRPr="006E0766">
              <w:rPr>
                <w:rFonts w:ascii="Times New Roman" w:hAnsi="Times New Roman"/>
                <w:b/>
                <w:sz w:val="28"/>
                <w:szCs w:val="28"/>
              </w:rPr>
              <w:lastRenderedPageBreak/>
              <w:t>г.</w:t>
            </w:r>
          </w:p>
        </w:tc>
        <w:tc>
          <w:tcPr>
            <w:tcW w:w="752" w:type="dxa"/>
            <w:gridSpan w:val="2"/>
            <w:vAlign w:val="center"/>
          </w:tcPr>
          <w:p w14:paraId="62A74026" w14:textId="080C0261" w:rsidR="0018147D" w:rsidRPr="006E0766" w:rsidRDefault="0035290D" w:rsidP="00120216">
            <w:pPr>
              <w:spacing w:after="0" w:line="240" w:lineRule="auto"/>
              <w:rPr>
                <w:rFonts w:ascii="Times New Roman" w:hAnsi="Times New Roman"/>
                <w:b/>
                <w:sz w:val="28"/>
                <w:szCs w:val="28"/>
              </w:rPr>
            </w:pPr>
            <w:r w:rsidRPr="006E0766">
              <w:rPr>
                <w:rFonts w:ascii="Times New Roman" w:hAnsi="Times New Roman"/>
                <w:b/>
                <w:sz w:val="28"/>
                <w:szCs w:val="28"/>
              </w:rPr>
              <w:lastRenderedPageBreak/>
              <w:t>3-</w:t>
            </w:r>
            <w:r w:rsidR="0018147D" w:rsidRPr="006E0766">
              <w:rPr>
                <w:rFonts w:ascii="Times New Roman" w:hAnsi="Times New Roman"/>
                <w:b/>
                <w:sz w:val="28"/>
                <w:szCs w:val="28"/>
              </w:rPr>
              <w:t xml:space="preserve">4 </w:t>
            </w:r>
            <w:r w:rsidR="0018147D" w:rsidRPr="006E0766">
              <w:rPr>
                <w:rFonts w:ascii="Times New Roman" w:hAnsi="Times New Roman"/>
                <w:b/>
                <w:sz w:val="28"/>
                <w:szCs w:val="28"/>
              </w:rPr>
              <w:lastRenderedPageBreak/>
              <w:t>л.</w:t>
            </w:r>
          </w:p>
        </w:tc>
        <w:tc>
          <w:tcPr>
            <w:tcW w:w="753" w:type="dxa"/>
            <w:gridSpan w:val="2"/>
            <w:vAlign w:val="center"/>
          </w:tcPr>
          <w:p w14:paraId="4554CA25" w14:textId="3077D157" w:rsidR="0018147D" w:rsidRPr="006E0766" w:rsidRDefault="0035290D" w:rsidP="00120216">
            <w:pPr>
              <w:spacing w:after="0" w:line="240" w:lineRule="auto"/>
              <w:rPr>
                <w:rFonts w:ascii="Times New Roman" w:hAnsi="Times New Roman"/>
                <w:b/>
                <w:sz w:val="28"/>
                <w:szCs w:val="28"/>
              </w:rPr>
            </w:pPr>
            <w:r w:rsidRPr="006E0766">
              <w:rPr>
                <w:rFonts w:ascii="Times New Roman" w:hAnsi="Times New Roman"/>
                <w:b/>
                <w:sz w:val="28"/>
                <w:szCs w:val="28"/>
              </w:rPr>
              <w:lastRenderedPageBreak/>
              <w:t>4-</w:t>
            </w:r>
            <w:r w:rsidR="0018147D" w:rsidRPr="006E0766">
              <w:rPr>
                <w:rFonts w:ascii="Times New Roman" w:hAnsi="Times New Roman"/>
                <w:b/>
                <w:sz w:val="28"/>
                <w:szCs w:val="28"/>
              </w:rPr>
              <w:t xml:space="preserve">5 </w:t>
            </w:r>
            <w:r w:rsidR="0018147D" w:rsidRPr="006E0766">
              <w:rPr>
                <w:rFonts w:ascii="Times New Roman" w:hAnsi="Times New Roman"/>
                <w:b/>
                <w:sz w:val="28"/>
                <w:szCs w:val="28"/>
              </w:rPr>
              <w:lastRenderedPageBreak/>
              <w:t>л.</w:t>
            </w:r>
          </w:p>
        </w:tc>
        <w:tc>
          <w:tcPr>
            <w:tcW w:w="818" w:type="dxa"/>
            <w:gridSpan w:val="2"/>
            <w:vAlign w:val="center"/>
          </w:tcPr>
          <w:p w14:paraId="60DBCD33" w14:textId="3E4F6ECF" w:rsidR="0018147D" w:rsidRPr="006E0766" w:rsidRDefault="0035290D" w:rsidP="00120216">
            <w:pPr>
              <w:spacing w:after="0" w:line="240" w:lineRule="auto"/>
              <w:rPr>
                <w:rFonts w:ascii="Times New Roman" w:hAnsi="Times New Roman"/>
                <w:b/>
                <w:sz w:val="28"/>
                <w:szCs w:val="28"/>
              </w:rPr>
            </w:pPr>
            <w:r w:rsidRPr="006E0766">
              <w:rPr>
                <w:rFonts w:ascii="Times New Roman" w:hAnsi="Times New Roman"/>
                <w:b/>
                <w:sz w:val="28"/>
                <w:szCs w:val="28"/>
              </w:rPr>
              <w:lastRenderedPageBreak/>
              <w:t>5</w:t>
            </w:r>
            <w:r w:rsidR="0018147D" w:rsidRPr="006E0766">
              <w:rPr>
                <w:rFonts w:ascii="Times New Roman" w:hAnsi="Times New Roman"/>
                <w:b/>
                <w:sz w:val="28"/>
                <w:szCs w:val="28"/>
              </w:rPr>
              <w:t xml:space="preserve">-7 </w:t>
            </w:r>
            <w:r w:rsidR="0018147D" w:rsidRPr="006E0766">
              <w:rPr>
                <w:rFonts w:ascii="Times New Roman" w:hAnsi="Times New Roman"/>
                <w:b/>
                <w:sz w:val="28"/>
                <w:szCs w:val="28"/>
              </w:rPr>
              <w:lastRenderedPageBreak/>
              <w:t>л.</w:t>
            </w:r>
          </w:p>
        </w:tc>
      </w:tr>
      <w:tr w:rsidR="0018147D" w:rsidRPr="006E0766" w14:paraId="5DA16A65" w14:textId="77777777" w:rsidTr="001345D0">
        <w:trPr>
          <w:trHeight w:val="558"/>
        </w:trPr>
        <w:tc>
          <w:tcPr>
            <w:tcW w:w="2067" w:type="dxa"/>
            <w:vMerge w:val="restart"/>
          </w:tcPr>
          <w:p w14:paraId="42F6D9C5"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lastRenderedPageBreak/>
              <w:t>Образовательная область</w:t>
            </w:r>
          </w:p>
        </w:tc>
        <w:tc>
          <w:tcPr>
            <w:tcW w:w="1903" w:type="dxa"/>
            <w:vMerge w:val="restart"/>
          </w:tcPr>
          <w:p w14:paraId="130D2007"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t>Содержание образовательной области</w:t>
            </w:r>
          </w:p>
        </w:tc>
        <w:tc>
          <w:tcPr>
            <w:tcW w:w="1842" w:type="dxa"/>
          </w:tcPr>
          <w:p w14:paraId="79926EA0"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t>Длительность ООД (мин)</w:t>
            </w:r>
          </w:p>
        </w:tc>
        <w:tc>
          <w:tcPr>
            <w:tcW w:w="752" w:type="dxa"/>
          </w:tcPr>
          <w:p w14:paraId="01AAF846"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10</w:t>
            </w:r>
          </w:p>
        </w:tc>
        <w:tc>
          <w:tcPr>
            <w:tcW w:w="753" w:type="dxa"/>
            <w:gridSpan w:val="2"/>
          </w:tcPr>
          <w:p w14:paraId="17034A8F" w14:textId="20582A8C" w:rsidR="0018147D" w:rsidRPr="006E0766" w:rsidRDefault="0018147D" w:rsidP="00120216">
            <w:pPr>
              <w:spacing w:after="0"/>
              <w:rPr>
                <w:rFonts w:ascii="Times New Roman" w:hAnsi="Times New Roman"/>
                <w:b/>
                <w:sz w:val="28"/>
                <w:szCs w:val="28"/>
              </w:rPr>
            </w:pPr>
            <w:r w:rsidRPr="006E0766">
              <w:rPr>
                <w:rFonts w:ascii="Times New Roman" w:hAnsi="Times New Roman"/>
                <w:sz w:val="28"/>
                <w:szCs w:val="28"/>
              </w:rPr>
              <w:t>1</w:t>
            </w:r>
            <w:r w:rsidR="0035290D" w:rsidRPr="006E0766">
              <w:rPr>
                <w:rFonts w:ascii="Times New Roman" w:hAnsi="Times New Roman"/>
                <w:sz w:val="28"/>
                <w:szCs w:val="28"/>
              </w:rPr>
              <w:t>0</w:t>
            </w:r>
          </w:p>
        </w:tc>
        <w:tc>
          <w:tcPr>
            <w:tcW w:w="752" w:type="dxa"/>
            <w:gridSpan w:val="2"/>
          </w:tcPr>
          <w:p w14:paraId="744FFB1B" w14:textId="47CE449D" w:rsidR="0018147D" w:rsidRPr="006E0766" w:rsidRDefault="0035290D" w:rsidP="00120216">
            <w:pPr>
              <w:spacing w:after="0"/>
              <w:rPr>
                <w:rFonts w:ascii="Times New Roman" w:hAnsi="Times New Roman"/>
                <w:b/>
                <w:sz w:val="28"/>
                <w:szCs w:val="28"/>
              </w:rPr>
            </w:pPr>
            <w:r w:rsidRPr="006E0766">
              <w:rPr>
                <w:rFonts w:ascii="Times New Roman" w:hAnsi="Times New Roman"/>
                <w:sz w:val="28"/>
                <w:szCs w:val="28"/>
              </w:rPr>
              <w:t>15</w:t>
            </w:r>
          </w:p>
        </w:tc>
        <w:tc>
          <w:tcPr>
            <w:tcW w:w="753" w:type="dxa"/>
            <w:gridSpan w:val="2"/>
          </w:tcPr>
          <w:p w14:paraId="3B6143A1" w14:textId="41683715" w:rsidR="0018147D" w:rsidRPr="006E0766" w:rsidRDefault="0018147D" w:rsidP="00120216">
            <w:pPr>
              <w:spacing w:after="0"/>
              <w:rPr>
                <w:rFonts w:ascii="Times New Roman" w:hAnsi="Times New Roman"/>
                <w:b/>
                <w:sz w:val="28"/>
                <w:szCs w:val="28"/>
              </w:rPr>
            </w:pPr>
            <w:r w:rsidRPr="006E0766">
              <w:rPr>
                <w:rFonts w:ascii="Times New Roman" w:hAnsi="Times New Roman"/>
                <w:sz w:val="28"/>
                <w:szCs w:val="28"/>
              </w:rPr>
              <w:t>2</w:t>
            </w:r>
            <w:r w:rsidR="0035290D" w:rsidRPr="006E0766">
              <w:rPr>
                <w:rFonts w:ascii="Times New Roman" w:hAnsi="Times New Roman"/>
                <w:sz w:val="28"/>
                <w:szCs w:val="28"/>
              </w:rPr>
              <w:t>0</w:t>
            </w:r>
          </w:p>
        </w:tc>
        <w:tc>
          <w:tcPr>
            <w:tcW w:w="818" w:type="dxa"/>
            <w:gridSpan w:val="2"/>
          </w:tcPr>
          <w:p w14:paraId="1D6C450B" w14:textId="4A4A5FFB" w:rsidR="0018147D" w:rsidRPr="006E0766" w:rsidRDefault="0035290D" w:rsidP="00120216">
            <w:pPr>
              <w:spacing w:after="0"/>
              <w:rPr>
                <w:rFonts w:ascii="Times New Roman" w:hAnsi="Times New Roman"/>
                <w:b/>
                <w:sz w:val="28"/>
                <w:szCs w:val="28"/>
              </w:rPr>
            </w:pPr>
            <w:r w:rsidRPr="006E0766">
              <w:rPr>
                <w:rFonts w:ascii="Times New Roman" w:hAnsi="Times New Roman"/>
                <w:sz w:val="28"/>
                <w:szCs w:val="28"/>
              </w:rPr>
              <w:t>25</w:t>
            </w:r>
          </w:p>
        </w:tc>
      </w:tr>
      <w:tr w:rsidR="0018147D" w:rsidRPr="006E0766" w14:paraId="0B8D7876" w14:textId="77777777" w:rsidTr="001345D0">
        <w:trPr>
          <w:trHeight w:val="558"/>
        </w:trPr>
        <w:tc>
          <w:tcPr>
            <w:tcW w:w="2067" w:type="dxa"/>
            <w:vMerge/>
          </w:tcPr>
          <w:p w14:paraId="147B95C3" w14:textId="77777777" w:rsidR="0018147D" w:rsidRPr="006E0766" w:rsidRDefault="0018147D" w:rsidP="00120216">
            <w:pPr>
              <w:spacing w:after="0" w:line="240" w:lineRule="auto"/>
              <w:rPr>
                <w:rFonts w:ascii="Times New Roman" w:hAnsi="Times New Roman"/>
                <w:sz w:val="28"/>
                <w:szCs w:val="28"/>
              </w:rPr>
            </w:pPr>
          </w:p>
        </w:tc>
        <w:tc>
          <w:tcPr>
            <w:tcW w:w="1903" w:type="dxa"/>
            <w:vMerge/>
          </w:tcPr>
          <w:p w14:paraId="642D10FC" w14:textId="77777777" w:rsidR="0018147D" w:rsidRPr="006E0766" w:rsidRDefault="0018147D" w:rsidP="00120216">
            <w:pPr>
              <w:spacing w:after="0" w:line="240" w:lineRule="auto"/>
              <w:rPr>
                <w:rFonts w:ascii="Times New Roman" w:hAnsi="Times New Roman"/>
                <w:sz w:val="28"/>
                <w:szCs w:val="28"/>
              </w:rPr>
            </w:pPr>
          </w:p>
        </w:tc>
        <w:tc>
          <w:tcPr>
            <w:tcW w:w="1842" w:type="dxa"/>
            <w:vAlign w:val="center"/>
          </w:tcPr>
          <w:p w14:paraId="2FF187C3"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Количество</w:t>
            </w:r>
          </w:p>
          <w:p w14:paraId="5FF2131D"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ООД в неделю</w:t>
            </w:r>
          </w:p>
        </w:tc>
        <w:tc>
          <w:tcPr>
            <w:tcW w:w="752" w:type="dxa"/>
          </w:tcPr>
          <w:p w14:paraId="64D4201E"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10</w:t>
            </w:r>
          </w:p>
        </w:tc>
        <w:tc>
          <w:tcPr>
            <w:tcW w:w="753" w:type="dxa"/>
            <w:gridSpan w:val="2"/>
          </w:tcPr>
          <w:p w14:paraId="38E0FDE9"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10</w:t>
            </w:r>
          </w:p>
        </w:tc>
        <w:tc>
          <w:tcPr>
            <w:tcW w:w="752" w:type="dxa"/>
            <w:gridSpan w:val="2"/>
          </w:tcPr>
          <w:p w14:paraId="2A799369"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10</w:t>
            </w:r>
          </w:p>
        </w:tc>
        <w:tc>
          <w:tcPr>
            <w:tcW w:w="753" w:type="dxa"/>
            <w:gridSpan w:val="2"/>
          </w:tcPr>
          <w:p w14:paraId="1518ECBA" w14:textId="004E1B82"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1</w:t>
            </w:r>
            <w:r w:rsidR="0035290D" w:rsidRPr="006E0766">
              <w:rPr>
                <w:rFonts w:ascii="Times New Roman" w:hAnsi="Times New Roman"/>
                <w:sz w:val="28"/>
                <w:szCs w:val="28"/>
              </w:rPr>
              <w:t>0</w:t>
            </w:r>
          </w:p>
        </w:tc>
        <w:tc>
          <w:tcPr>
            <w:tcW w:w="818" w:type="dxa"/>
            <w:gridSpan w:val="2"/>
          </w:tcPr>
          <w:p w14:paraId="783E5D48" w14:textId="1858010F"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1</w:t>
            </w:r>
            <w:r w:rsidR="0035290D" w:rsidRPr="006E0766">
              <w:rPr>
                <w:rFonts w:ascii="Times New Roman" w:hAnsi="Times New Roman"/>
                <w:sz w:val="28"/>
                <w:szCs w:val="28"/>
              </w:rPr>
              <w:t>3</w:t>
            </w:r>
          </w:p>
        </w:tc>
      </w:tr>
      <w:tr w:rsidR="0018147D" w:rsidRPr="006E0766" w14:paraId="71C27A20" w14:textId="77777777" w:rsidTr="001345D0">
        <w:trPr>
          <w:trHeight w:val="558"/>
        </w:trPr>
        <w:tc>
          <w:tcPr>
            <w:tcW w:w="2067" w:type="dxa"/>
            <w:vMerge/>
          </w:tcPr>
          <w:p w14:paraId="4D531085" w14:textId="77777777" w:rsidR="0018147D" w:rsidRPr="006E0766" w:rsidRDefault="0018147D" w:rsidP="00120216">
            <w:pPr>
              <w:spacing w:after="0" w:line="240" w:lineRule="auto"/>
              <w:rPr>
                <w:rFonts w:ascii="Times New Roman" w:hAnsi="Times New Roman"/>
                <w:sz w:val="28"/>
                <w:szCs w:val="28"/>
              </w:rPr>
            </w:pPr>
          </w:p>
        </w:tc>
        <w:tc>
          <w:tcPr>
            <w:tcW w:w="1903" w:type="dxa"/>
            <w:vMerge/>
          </w:tcPr>
          <w:p w14:paraId="06ADAD5D" w14:textId="77777777" w:rsidR="0018147D" w:rsidRPr="006E0766" w:rsidRDefault="0018147D" w:rsidP="00120216">
            <w:pPr>
              <w:spacing w:after="0" w:line="240" w:lineRule="auto"/>
              <w:rPr>
                <w:rFonts w:ascii="Times New Roman" w:hAnsi="Times New Roman"/>
                <w:sz w:val="28"/>
                <w:szCs w:val="28"/>
              </w:rPr>
            </w:pPr>
          </w:p>
        </w:tc>
        <w:tc>
          <w:tcPr>
            <w:tcW w:w="1842" w:type="dxa"/>
            <w:vAlign w:val="center"/>
          </w:tcPr>
          <w:p w14:paraId="4FE0839A"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Количество ООД в месяц/год</w:t>
            </w:r>
          </w:p>
        </w:tc>
        <w:tc>
          <w:tcPr>
            <w:tcW w:w="752" w:type="dxa"/>
          </w:tcPr>
          <w:p w14:paraId="73259B56"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М/Г</w:t>
            </w:r>
          </w:p>
        </w:tc>
        <w:tc>
          <w:tcPr>
            <w:tcW w:w="753" w:type="dxa"/>
            <w:gridSpan w:val="2"/>
          </w:tcPr>
          <w:p w14:paraId="04C51DC5"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М/Г</w:t>
            </w:r>
          </w:p>
        </w:tc>
        <w:tc>
          <w:tcPr>
            <w:tcW w:w="752" w:type="dxa"/>
            <w:gridSpan w:val="2"/>
          </w:tcPr>
          <w:p w14:paraId="1913B4DC"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М/Г</w:t>
            </w:r>
          </w:p>
        </w:tc>
        <w:tc>
          <w:tcPr>
            <w:tcW w:w="753" w:type="dxa"/>
            <w:gridSpan w:val="2"/>
          </w:tcPr>
          <w:p w14:paraId="240E086E"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М\Г</w:t>
            </w:r>
          </w:p>
        </w:tc>
        <w:tc>
          <w:tcPr>
            <w:tcW w:w="818" w:type="dxa"/>
            <w:gridSpan w:val="2"/>
          </w:tcPr>
          <w:p w14:paraId="496639C1"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М\Г</w:t>
            </w:r>
          </w:p>
        </w:tc>
      </w:tr>
      <w:tr w:rsidR="0018147D" w:rsidRPr="006E0766" w14:paraId="6F9B3827" w14:textId="77777777" w:rsidTr="001345D0">
        <w:trPr>
          <w:trHeight w:val="558"/>
        </w:trPr>
        <w:tc>
          <w:tcPr>
            <w:tcW w:w="2067" w:type="dxa"/>
          </w:tcPr>
          <w:p w14:paraId="4CD415BC"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t>Физическое развитие</w:t>
            </w:r>
          </w:p>
        </w:tc>
        <w:tc>
          <w:tcPr>
            <w:tcW w:w="1903" w:type="dxa"/>
          </w:tcPr>
          <w:p w14:paraId="7F52ADBA"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Физическая</w:t>
            </w:r>
          </w:p>
          <w:p w14:paraId="21DFB002"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t>культура</w:t>
            </w:r>
          </w:p>
        </w:tc>
        <w:tc>
          <w:tcPr>
            <w:tcW w:w="1842" w:type="dxa"/>
          </w:tcPr>
          <w:p w14:paraId="1D7004E3"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w:t>
            </w:r>
          </w:p>
        </w:tc>
        <w:tc>
          <w:tcPr>
            <w:tcW w:w="752" w:type="dxa"/>
          </w:tcPr>
          <w:p w14:paraId="6D7828DE" w14:textId="77777777" w:rsidR="0018147D" w:rsidRPr="006E0766" w:rsidRDefault="0018147D" w:rsidP="00120216">
            <w:pPr>
              <w:spacing w:after="0"/>
              <w:ind w:left="-108"/>
              <w:rPr>
                <w:rFonts w:ascii="Times New Roman" w:hAnsi="Times New Roman"/>
                <w:sz w:val="28"/>
                <w:szCs w:val="28"/>
              </w:rPr>
            </w:pPr>
            <w:r w:rsidRPr="006E0766">
              <w:rPr>
                <w:rFonts w:ascii="Times New Roman" w:hAnsi="Times New Roman"/>
                <w:color w:val="000000"/>
                <w:sz w:val="28"/>
                <w:szCs w:val="28"/>
              </w:rPr>
              <w:t>12/108</w:t>
            </w:r>
          </w:p>
        </w:tc>
        <w:tc>
          <w:tcPr>
            <w:tcW w:w="753" w:type="dxa"/>
            <w:gridSpan w:val="2"/>
          </w:tcPr>
          <w:p w14:paraId="35C4B387" w14:textId="77777777" w:rsidR="0018147D" w:rsidRPr="006E0766" w:rsidRDefault="0018147D" w:rsidP="00120216">
            <w:pPr>
              <w:spacing w:after="0"/>
              <w:ind w:left="-108"/>
              <w:rPr>
                <w:rFonts w:ascii="Times New Roman" w:hAnsi="Times New Roman"/>
                <w:sz w:val="28"/>
                <w:szCs w:val="28"/>
              </w:rPr>
            </w:pPr>
            <w:r w:rsidRPr="006E0766">
              <w:rPr>
                <w:rFonts w:ascii="Times New Roman" w:hAnsi="Times New Roman"/>
                <w:color w:val="000000"/>
                <w:sz w:val="28"/>
                <w:szCs w:val="28"/>
              </w:rPr>
              <w:t>12/108</w:t>
            </w:r>
          </w:p>
        </w:tc>
        <w:tc>
          <w:tcPr>
            <w:tcW w:w="752" w:type="dxa"/>
            <w:gridSpan w:val="2"/>
          </w:tcPr>
          <w:p w14:paraId="562804A7" w14:textId="77777777" w:rsidR="0018147D" w:rsidRPr="006E0766" w:rsidRDefault="0018147D" w:rsidP="00120216">
            <w:pPr>
              <w:spacing w:after="0"/>
              <w:ind w:left="-108"/>
              <w:rPr>
                <w:rFonts w:ascii="Times New Roman" w:hAnsi="Times New Roman"/>
                <w:sz w:val="28"/>
                <w:szCs w:val="28"/>
              </w:rPr>
            </w:pPr>
            <w:r w:rsidRPr="006E0766">
              <w:rPr>
                <w:rFonts w:ascii="Times New Roman" w:hAnsi="Times New Roman"/>
                <w:color w:val="000000"/>
                <w:sz w:val="28"/>
                <w:szCs w:val="28"/>
              </w:rPr>
              <w:t>12/108</w:t>
            </w:r>
          </w:p>
        </w:tc>
        <w:tc>
          <w:tcPr>
            <w:tcW w:w="753" w:type="dxa"/>
            <w:gridSpan w:val="2"/>
          </w:tcPr>
          <w:p w14:paraId="584766DD" w14:textId="77777777" w:rsidR="0018147D" w:rsidRPr="006E0766" w:rsidRDefault="0018147D" w:rsidP="00120216">
            <w:pPr>
              <w:spacing w:after="0"/>
              <w:ind w:left="-108"/>
              <w:rPr>
                <w:rFonts w:ascii="Times New Roman" w:hAnsi="Times New Roman"/>
                <w:sz w:val="28"/>
                <w:szCs w:val="28"/>
              </w:rPr>
            </w:pPr>
            <w:r w:rsidRPr="006E0766">
              <w:rPr>
                <w:rFonts w:ascii="Times New Roman" w:hAnsi="Times New Roman"/>
                <w:color w:val="000000"/>
                <w:sz w:val="28"/>
                <w:szCs w:val="28"/>
              </w:rPr>
              <w:t>12/108</w:t>
            </w:r>
          </w:p>
        </w:tc>
        <w:tc>
          <w:tcPr>
            <w:tcW w:w="818" w:type="dxa"/>
            <w:gridSpan w:val="2"/>
          </w:tcPr>
          <w:p w14:paraId="46421137" w14:textId="77777777" w:rsidR="0018147D" w:rsidRPr="006E0766" w:rsidRDefault="0018147D" w:rsidP="00120216">
            <w:pPr>
              <w:spacing w:after="0" w:line="240" w:lineRule="auto"/>
              <w:ind w:left="-108"/>
              <w:rPr>
                <w:rFonts w:ascii="Times New Roman" w:hAnsi="Times New Roman"/>
                <w:b/>
                <w:sz w:val="28"/>
                <w:szCs w:val="28"/>
              </w:rPr>
            </w:pPr>
            <w:r w:rsidRPr="006E0766">
              <w:rPr>
                <w:rFonts w:ascii="Times New Roman" w:hAnsi="Times New Roman"/>
                <w:sz w:val="28"/>
                <w:szCs w:val="28"/>
              </w:rPr>
              <w:t>12/108</w:t>
            </w:r>
          </w:p>
        </w:tc>
      </w:tr>
      <w:tr w:rsidR="0018147D" w:rsidRPr="006E0766" w14:paraId="450EAD78" w14:textId="77777777" w:rsidTr="001345D0">
        <w:trPr>
          <w:trHeight w:val="267"/>
        </w:trPr>
        <w:tc>
          <w:tcPr>
            <w:tcW w:w="2067" w:type="dxa"/>
            <w:vMerge w:val="restart"/>
          </w:tcPr>
          <w:p w14:paraId="30C633D1"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Познавательное</w:t>
            </w:r>
          </w:p>
          <w:p w14:paraId="3EBEB84F"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t>развитие</w:t>
            </w:r>
          </w:p>
        </w:tc>
        <w:tc>
          <w:tcPr>
            <w:tcW w:w="1903" w:type="dxa"/>
          </w:tcPr>
          <w:p w14:paraId="35B1914E"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ФЭМП</w:t>
            </w:r>
          </w:p>
        </w:tc>
        <w:tc>
          <w:tcPr>
            <w:tcW w:w="1842" w:type="dxa"/>
          </w:tcPr>
          <w:p w14:paraId="782038AC"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w:t>
            </w:r>
          </w:p>
        </w:tc>
        <w:tc>
          <w:tcPr>
            <w:tcW w:w="752" w:type="dxa"/>
          </w:tcPr>
          <w:p w14:paraId="072B0870" w14:textId="77777777" w:rsidR="0018147D" w:rsidRPr="006E0766" w:rsidRDefault="0018147D" w:rsidP="00120216">
            <w:pPr>
              <w:snapToGrid w:val="0"/>
              <w:spacing w:after="0" w:line="240" w:lineRule="auto"/>
              <w:rPr>
                <w:rFonts w:ascii="Times New Roman" w:hAnsi="Times New Roman"/>
                <w:color w:val="000000"/>
                <w:sz w:val="28"/>
                <w:szCs w:val="28"/>
              </w:rPr>
            </w:pPr>
            <w:r w:rsidRPr="006E0766">
              <w:rPr>
                <w:rFonts w:ascii="Times New Roman" w:hAnsi="Times New Roman"/>
                <w:color w:val="000000"/>
                <w:sz w:val="28"/>
                <w:szCs w:val="28"/>
              </w:rPr>
              <w:t>-</w:t>
            </w:r>
          </w:p>
        </w:tc>
        <w:tc>
          <w:tcPr>
            <w:tcW w:w="753" w:type="dxa"/>
            <w:gridSpan w:val="2"/>
          </w:tcPr>
          <w:p w14:paraId="18EF5E2C" w14:textId="77777777" w:rsidR="0018147D" w:rsidRPr="006E0766" w:rsidRDefault="0018147D" w:rsidP="00120216">
            <w:pPr>
              <w:snapToGrid w:val="0"/>
              <w:spacing w:after="0" w:line="240" w:lineRule="auto"/>
              <w:rPr>
                <w:rFonts w:ascii="Times New Roman" w:hAnsi="Times New Roman"/>
                <w:color w:val="000000"/>
                <w:sz w:val="28"/>
                <w:szCs w:val="28"/>
              </w:rPr>
            </w:pPr>
            <w:r w:rsidRPr="006E0766">
              <w:rPr>
                <w:rFonts w:ascii="Times New Roman" w:hAnsi="Times New Roman"/>
                <w:color w:val="000000"/>
                <w:sz w:val="28"/>
                <w:szCs w:val="28"/>
                <w:lang w:val="en-US"/>
              </w:rPr>
              <w:t>4</w:t>
            </w:r>
            <w:r w:rsidRPr="006E0766">
              <w:rPr>
                <w:rFonts w:ascii="Times New Roman" w:hAnsi="Times New Roman"/>
                <w:color w:val="000000"/>
                <w:sz w:val="28"/>
                <w:szCs w:val="28"/>
              </w:rPr>
              <w:t>/36</w:t>
            </w:r>
          </w:p>
        </w:tc>
        <w:tc>
          <w:tcPr>
            <w:tcW w:w="752" w:type="dxa"/>
            <w:gridSpan w:val="2"/>
          </w:tcPr>
          <w:p w14:paraId="31FC7B47"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lang w:val="en-US"/>
              </w:rPr>
              <w:t>4</w:t>
            </w:r>
            <w:r w:rsidRPr="006E0766">
              <w:rPr>
                <w:rFonts w:ascii="Times New Roman" w:hAnsi="Times New Roman"/>
                <w:color w:val="000000"/>
                <w:sz w:val="28"/>
                <w:szCs w:val="28"/>
              </w:rPr>
              <w:t>/36</w:t>
            </w:r>
          </w:p>
        </w:tc>
        <w:tc>
          <w:tcPr>
            <w:tcW w:w="753" w:type="dxa"/>
            <w:gridSpan w:val="2"/>
          </w:tcPr>
          <w:p w14:paraId="3E121C99"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4/36</w:t>
            </w:r>
          </w:p>
        </w:tc>
        <w:tc>
          <w:tcPr>
            <w:tcW w:w="818" w:type="dxa"/>
            <w:gridSpan w:val="2"/>
          </w:tcPr>
          <w:p w14:paraId="57DFF033"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8/72</w:t>
            </w:r>
          </w:p>
        </w:tc>
      </w:tr>
      <w:tr w:rsidR="0018147D" w:rsidRPr="006E0766" w14:paraId="220DB2DF" w14:textId="77777777" w:rsidTr="001345D0">
        <w:trPr>
          <w:trHeight w:val="558"/>
        </w:trPr>
        <w:tc>
          <w:tcPr>
            <w:tcW w:w="2067" w:type="dxa"/>
            <w:vMerge/>
          </w:tcPr>
          <w:p w14:paraId="5F219F5F" w14:textId="77777777" w:rsidR="0018147D" w:rsidRPr="006E0766" w:rsidRDefault="0018147D" w:rsidP="00120216">
            <w:pPr>
              <w:spacing w:after="0" w:line="240" w:lineRule="auto"/>
              <w:rPr>
                <w:rFonts w:ascii="Times New Roman" w:hAnsi="Times New Roman"/>
                <w:sz w:val="28"/>
                <w:szCs w:val="28"/>
              </w:rPr>
            </w:pPr>
          </w:p>
        </w:tc>
        <w:tc>
          <w:tcPr>
            <w:tcW w:w="1903" w:type="dxa"/>
          </w:tcPr>
          <w:p w14:paraId="27EBE3FE"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shd w:val="clear" w:color="auto" w:fill="FFFFFF"/>
              </w:rPr>
              <w:t>Ознакомление с окружающим миром</w:t>
            </w:r>
          </w:p>
        </w:tc>
        <w:tc>
          <w:tcPr>
            <w:tcW w:w="1842" w:type="dxa"/>
          </w:tcPr>
          <w:p w14:paraId="1F965101"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w:t>
            </w:r>
          </w:p>
        </w:tc>
        <w:tc>
          <w:tcPr>
            <w:tcW w:w="752" w:type="dxa"/>
          </w:tcPr>
          <w:p w14:paraId="64AE6303"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4/36</w:t>
            </w:r>
          </w:p>
        </w:tc>
        <w:tc>
          <w:tcPr>
            <w:tcW w:w="753" w:type="dxa"/>
            <w:gridSpan w:val="2"/>
          </w:tcPr>
          <w:p w14:paraId="11194727"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4/36</w:t>
            </w:r>
          </w:p>
        </w:tc>
        <w:tc>
          <w:tcPr>
            <w:tcW w:w="752" w:type="dxa"/>
            <w:gridSpan w:val="2"/>
          </w:tcPr>
          <w:p w14:paraId="11CB6D93"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4/36</w:t>
            </w:r>
          </w:p>
        </w:tc>
        <w:tc>
          <w:tcPr>
            <w:tcW w:w="753" w:type="dxa"/>
            <w:gridSpan w:val="2"/>
          </w:tcPr>
          <w:p w14:paraId="4437620A" w14:textId="77777777" w:rsidR="0018147D" w:rsidRPr="006E0766" w:rsidRDefault="0018147D" w:rsidP="00120216">
            <w:pPr>
              <w:tabs>
                <w:tab w:val="right" w:pos="1797"/>
              </w:tabs>
              <w:spacing w:after="0" w:line="240" w:lineRule="auto"/>
              <w:rPr>
                <w:rFonts w:ascii="Times New Roman" w:hAnsi="Times New Roman"/>
                <w:color w:val="000000"/>
                <w:sz w:val="28"/>
                <w:szCs w:val="28"/>
              </w:rPr>
            </w:pPr>
            <w:r w:rsidRPr="006E0766">
              <w:rPr>
                <w:rFonts w:ascii="Times New Roman" w:hAnsi="Times New Roman"/>
                <w:color w:val="000000"/>
                <w:sz w:val="28"/>
                <w:szCs w:val="28"/>
              </w:rPr>
              <w:t>4/36</w:t>
            </w:r>
          </w:p>
        </w:tc>
        <w:tc>
          <w:tcPr>
            <w:tcW w:w="818" w:type="dxa"/>
            <w:gridSpan w:val="2"/>
          </w:tcPr>
          <w:p w14:paraId="1BB8F7F8"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4/36</w:t>
            </w:r>
          </w:p>
        </w:tc>
      </w:tr>
      <w:tr w:rsidR="0018147D" w:rsidRPr="006E0766" w14:paraId="4A648500" w14:textId="77777777" w:rsidTr="001345D0">
        <w:trPr>
          <w:trHeight w:val="397"/>
        </w:trPr>
        <w:tc>
          <w:tcPr>
            <w:tcW w:w="2067" w:type="dxa"/>
          </w:tcPr>
          <w:p w14:paraId="0293DD52"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t>Речевое развитие</w:t>
            </w:r>
          </w:p>
        </w:tc>
        <w:tc>
          <w:tcPr>
            <w:tcW w:w="1903" w:type="dxa"/>
          </w:tcPr>
          <w:p w14:paraId="7D9E5120"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Развитие речи</w:t>
            </w:r>
          </w:p>
        </w:tc>
        <w:tc>
          <w:tcPr>
            <w:tcW w:w="1842" w:type="dxa"/>
          </w:tcPr>
          <w:p w14:paraId="3D9B3DA0"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w:t>
            </w:r>
          </w:p>
        </w:tc>
        <w:tc>
          <w:tcPr>
            <w:tcW w:w="752" w:type="dxa"/>
          </w:tcPr>
          <w:p w14:paraId="0797FD6B" w14:textId="77777777" w:rsidR="0018147D" w:rsidRPr="006E0766" w:rsidRDefault="0018147D" w:rsidP="00120216">
            <w:pPr>
              <w:spacing w:after="0" w:line="240" w:lineRule="auto"/>
              <w:rPr>
                <w:rFonts w:ascii="Times New Roman" w:hAnsi="Times New Roman"/>
                <w:color w:val="000000"/>
                <w:sz w:val="28"/>
                <w:szCs w:val="28"/>
              </w:rPr>
            </w:pPr>
            <w:r w:rsidRPr="006E0766">
              <w:rPr>
                <w:rFonts w:ascii="Times New Roman" w:hAnsi="Times New Roman"/>
                <w:color w:val="000000"/>
                <w:sz w:val="28"/>
                <w:szCs w:val="28"/>
              </w:rPr>
              <w:t>8/72</w:t>
            </w:r>
          </w:p>
        </w:tc>
        <w:tc>
          <w:tcPr>
            <w:tcW w:w="753" w:type="dxa"/>
            <w:gridSpan w:val="2"/>
          </w:tcPr>
          <w:p w14:paraId="6CE1A0A0" w14:textId="77777777" w:rsidR="0018147D" w:rsidRPr="006E0766" w:rsidRDefault="0018147D" w:rsidP="00120216">
            <w:pPr>
              <w:spacing w:after="0" w:line="240" w:lineRule="auto"/>
              <w:rPr>
                <w:rFonts w:ascii="Times New Roman" w:hAnsi="Times New Roman"/>
                <w:color w:val="000000"/>
                <w:sz w:val="28"/>
                <w:szCs w:val="28"/>
              </w:rPr>
            </w:pPr>
            <w:r w:rsidRPr="006E0766">
              <w:rPr>
                <w:rFonts w:ascii="Times New Roman" w:hAnsi="Times New Roman"/>
                <w:color w:val="000000"/>
                <w:sz w:val="28"/>
                <w:szCs w:val="28"/>
              </w:rPr>
              <w:t>4/36</w:t>
            </w:r>
          </w:p>
        </w:tc>
        <w:tc>
          <w:tcPr>
            <w:tcW w:w="752" w:type="dxa"/>
            <w:gridSpan w:val="2"/>
          </w:tcPr>
          <w:p w14:paraId="26DC0127" w14:textId="77777777" w:rsidR="0018147D" w:rsidRPr="006E0766" w:rsidRDefault="0018147D" w:rsidP="00120216">
            <w:pPr>
              <w:spacing w:after="0" w:line="240" w:lineRule="auto"/>
              <w:rPr>
                <w:rFonts w:ascii="Times New Roman" w:hAnsi="Times New Roman"/>
                <w:color w:val="000000"/>
                <w:sz w:val="28"/>
                <w:szCs w:val="28"/>
              </w:rPr>
            </w:pPr>
            <w:r w:rsidRPr="006E0766">
              <w:rPr>
                <w:rFonts w:ascii="Times New Roman" w:hAnsi="Times New Roman"/>
                <w:color w:val="000000"/>
                <w:sz w:val="28"/>
                <w:szCs w:val="28"/>
              </w:rPr>
              <w:t>4/36</w:t>
            </w:r>
          </w:p>
        </w:tc>
        <w:tc>
          <w:tcPr>
            <w:tcW w:w="753" w:type="dxa"/>
            <w:gridSpan w:val="2"/>
          </w:tcPr>
          <w:p w14:paraId="612505B7"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8/72</w:t>
            </w:r>
          </w:p>
        </w:tc>
        <w:tc>
          <w:tcPr>
            <w:tcW w:w="818" w:type="dxa"/>
            <w:gridSpan w:val="2"/>
          </w:tcPr>
          <w:p w14:paraId="6459216F"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4/36</w:t>
            </w:r>
          </w:p>
        </w:tc>
      </w:tr>
      <w:tr w:rsidR="0018147D" w:rsidRPr="006E0766" w14:paraId="391A610A" w14:textId="77777777" w:rsidTr="001345D0">
        <w:trPr>
          <w:trHeight w:val="275"/>
        </w:trPr>
        <w:tc>
          <w:tcPr>
            <w:tcW w:w="2067" w:type="dxa"/>
            <w:vMerge w:val="restart"/>
          </w:tcPr>
          <w:p w14:paraId="0D4F3D80"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t>Художественно-эстетическое развитие</w:t>
            </w:r>
          </w:p>
        </w:tc>
        <w:tc>
          <w:tcPr>
            <w:tcW w:w="1903" w:type="dxa"/>
          </w:tcPr>
          <w:p w14:paraId="33F70B94"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Рисование</w:t>
            </w:r>
          </w:p>
        </w:tc>
        <w:tc>
          <w:tcPr>
            <w:tcW w:w="1842" w:type="dxa"/>
          </w:tcPr>
          <w:p w14:paraId="2783E976"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w:t>
            </w:r>
          </w:p>
        </w:tc>
        <w:tc>
          <w:tcPr>
            <w:tcW w:w="752" w:type="dxa"/>
          </w:tcPr>
          <w:p w14:paraId="0AA00C4B"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4/36</w:t>
            </w:r>
          </w:p>
        </w:tc>
        <w:tc>
          <w:tcPr>
            <w:tcW w:w="753" w:type="dxa"/>
            <w:gridSpan w:val="2"/>
          </w:tcPr>
          <w:p w14:paraId="3904441B"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4/36</w:t>
            </w:r>
          </w:p>
        </w:tc>
        <w:tc>
          <w:tcPr>
            <w:tcW w:w="752" w:type="dxa"/>
            <w:gridSpan w:val="2"/>
          </w:tcPr>
          <w:p w14:paraId="73B595C0"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4/36</w:t>
            </w:r>
          </w:p>
        </w:tc>
        <w:tc>
          <w:tcPr>
            <w:tcW w:w="753" w:type="dxa"/>
            <w:gridSpan w:val="2"/>
          </w:tcPr>
          <w:p w14:paraId="183ECDB4"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8/72</w:t>
            </w:r>
          </w:p>
        </w:tc>
        <w:tc>
          <w:tcPr>
            <w:tcW w:w="818" w:type="dxa"/>
            <w:gridSpan w:val="2"/>
          </w:tcPr>
          <w:p w14:paraId="3C663C0C"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8/72</w:t>
            </w:r>
          </w:p>
        </w:tc>
      </w:tr>
      <w:tr w:rsidR="0018147D" w:rsidRPr="006E0766" w14:paraId="19A976B6" w14:textId="77777777" w:rsidTr="001345D0">
        <w:trPr>
          <w:trHeight w:val="224"/>
        </w:trPr>
        <w:tc>
          <w:tcPr>
            <w:tcW w:w="2067" w:type="dxa"/>
            <w:vMerge/>
          </w:tcPr>
          <w:p w14:paraId="44099DD1" w14:textId="77777777" w:rsidR="0018147D" w:rsidRPr="006E0766" w:rsidRDefault="0018147D" w:rsidP="00120216">
            <w:pPr>
              <w:spacing w:after="0" w:line="240" w:lineRule="auto"/>
              <w:rPr>
                <w:rFonts w:ascii="Times New Roman" w:hAnsi="Times New Roman"/>
                <w:sz w:val="28"/>
                <w:szCs w:val="28"/>
              </w:rPr>
            </w:pPr>
          </w:p>
        </w:tc>
        <w:tc>
          <w:tcPr>
            <w:tcW w:w="1903" w:type="dxa"/>
          </w:tcPr>
          <w:p w14:paraId="3FF824F5"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Лепка</w:t>
            </w:r>
          </w:p>
        </w:tc>
        <w:tc>
          <w:tcPr>
            <w:tcW w:w="1842" w:type="dxa"/>
          </w:tcPr>
          <w:p w14:paraId="2DAE902A"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w:t>
            </w:r>
          </w:p>
        </w:tc>
        <w:tc>
          <w:tcPr>
            <w:tcW w:w="752" w:type="dxa"/>
          </w:tcPr>
          <w:p w14:paraId="1CDD67D6"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4/36</w:t>
            </w:r>
          </w:p>
        </w:tc>
        <w:tc>
          <w:tcPr>
            <w:tcW w:w="753" w:type="dxa"/>
            <w:gridSpan w:val="2"/>
          </w:tcPr>
          <w:p w14:paraId="74E548A4"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2/18</w:t>
            </w:r>
          </w:p>
        </w:tc>
        <w:tc>
          <w:tcPr>
            <w:tcW w:w="752" w:type="dxa"/>
            <w:gridSpan w:val="2"/>
          </w:tcPr>
          <w:p w14:paraId="1B20BBDC"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color w:val="000000"/>
                <w:sz w:val="28"/>
                <w:szCs w:val="28"/>
              </w:rPr>
              <w:t>2/18</w:t>
            </w:r>
          </w:p>
        </w:tc>
        <w:tc>
          <w:tcPr>
            <w:tcW w:w="753" w:type="dxa"/>
            <w:gridSpan w:val="2"/>
          </w:tcPr>
          <w:p w14:paraId="51D39933" w14:textId="77777777" w:rsidR="0018147D" w:rsidRPr="006E0766" w:rsidRDefault="0018147D" w:rsidP="00120216">
            <w:pPr>
              <w:spacing w:after="0" w:line="240" w:lineRule="auto"/>
              <w:rPr>
                <w:rFonts w:ascii="Times New Roman" w:hAnsi="Times New Roman"/>
                <w:sz w:val="28"/>
                <w:szCs w:val="28"/>
                <w:lang w:val="en-US"/>
              </w:rPr>
            </w:pPr>
            <w:r w:rsidRPr="006E0766">
              <w:rPr>
                <w:rFonts w:ascii="Times New Roman" w:hAnsi="Times New Roman"/>
                <w:color w:val="000000"/>
                <w:sz w:val="28"/>
                <w:szCs w:val="28"/>
              </w:rPr>
              <w:t>2/18</w:t>
            </w:r>
          </w:p>
        </w:tc>
        <w:tc>
          <w:tcPr>
            <w:tcW w:w="818" w:type="dxa"/>
            <w:gridSpan w:val="2"/>
          </w:tcPr>
          <w:p w14:paraId="3DA90ECC"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2/18</w:t>
            </w:r>
          </w:p>
        </w:tc>
      </w:tr>
      <w:tr w:rsidR="0018147D" w:rsidRPr="006E0766" w14:paraId="7EF800C1" w14:textId="77777777" w:rsidTr="001345D0">
        <w:trPr>
          <w:trHeight w:val="172"/>
        </w:trPr>
        <w:tc>
          <w:tcPr>
            <w:tcW w:w="2067" w:type="dxa"/>
            <w:vMerge/>
          </w:tcPr>
          <w:p w14:paraId="153BEC5A" w14:textId="77777777" w:rsidR="0018147D" w:rsidRPr="006E0766" w:rsidRDefault="0018147D" w:rsidP="00607EDB">
            <w:pPr>
              <w:spacing w:after="0" w:line="240" w:lineRule="auto"/>
              <w:rPr>
                <w:rFonts w:ascii="Times New Roman" w:hAnsi="Times New Roman"/>
                <w:sz w:val="28"/>
                <w:szCs w:val="28"/>
              </w:rPr>
            </w:pPr>
          </w:p>
        </w:tc>
        <w:tc>
          <w:tcPr>
            <w:tcW w:w="1903" w:type="dxa"/>
          </w:tcPr>
          <w:p w14:paraId="36E6F011" w14:textId="77777777" w:rsidR="0018147D" w:rsidRPr="006E0766" w:rsidRDefault="0018147D" w:rsidP="00607EDB">
            <w:pPr>
              <w:spacing w:after="0" w:line="240" w:lineRule="auto"/>
              <w:rPr>
                <w:rFonts w:ascii="Times New Roman" w:hAnsi="Times New Roman"/>
                <w:sz w:val="28"/>
                <w:szCs w:val="28"/>
              </w:rPr>
            </w:pPr>
            <w:r w:rsidRPr="006E0766">
              <w:rPr>
                <w:rFonts w:ascii="Times New Roman" w:hAnsi="Times New Roman"/>
                <w:sz w:val="28"/>
                <w:szCs w:val="28"/>
              </w:rPr>
              <w:t>Аппликация</w:t>
            </w:r>
          </w:p>
        </w:tc>
        <w:tc>
          <w:tcPr>
            <w:tcW w:w="1842" w:type="dxa"/>
          </w:tcPr>
          <w:p w14:paraId="54949EEE" w14:textId="77777777" w:rsidR="0018147D" w:rsidRPr="006E0766" w:rsidRDefault="0018147D" w:rsidP="00607EDB">
            <w:pPr>
              <w:spacing w:after="0"/>
              <w:rPr>
                <w:rFonts w:ascii="Times New Roman" w:hAnsi="Times New Roman"/>
                <w:sz w:val="28"/>
                <w:szCs w:val="28"/>
              </w:rPr>
            </w:pPr>
            <w:r w:rsidRPr="006E0766">
              <w:rPr>
                <w:rFonts w:ascii="Times New Roman" w:hAnsi="Times New Roman"/>
                <w:sz w:val="28"/>
                <w:szCs w:val="28"/>
              </w:rPr>
              <w:t>-</w:t>
            </w:r>
          </w:p>
        </w:tc>
        <w:tc>
          <w:tcPr>
            <w:tcW w:w="752" w:type="dxa"/>
          </w:tcPr>
          <w:p w14:paraId="64A1F9BC" w14:textId="77777777" w:rsidR="0018147D" w:rsidRPr="006E0766" w:rsidRDefault="0018147D" w:rsidP="00607EDB">
            <w:pPr>
              <w:spacing w:after="0"/>
              <w:rPr>
                <w:rFonts w:ascii="Times New Roman" w:hAnsi="Times New Roman"/>
                <w:sz w:val="28"/>
                <w:szCs w:val="28"/>
              </w:rPr>
            </w:pPr>
            <w:r w:rsidRPr="006E0766">
              <w:rPr>
                <w:rFonts w:ascii="Times New Roman" w:hAnsi="Times New Roman"/>
                <w:sz w:val="28"/>
                <w:szCs w:val="28"/>
              </w:rPr>
              <w:t>-</w:t>
            </w:r>
          </w:p>
        </w:tc>
        <w:tc>
          <w:tcPr>
            <w:tcW w:w="753" w:type="dxa"/>
            <w:gridSpan w:val="2"/>
          </w:tcPr>
          <w:p w14:paraId="34F68301" w14:textId="77777777" w:rsidR="0018147D" w:rsidRPr="006E0766" w:rsidRDefault="0018147D" w:rsidP="00607EDB">
            <w:pPr>
              <w:spacing w:after="0" w:line="240" w:lineRule="auto"/>
              <w:rPr>
                <w:rFonts w:ascii="Times New Roman" w:hAnsi="Times New Roman"/>
                <w:sz w:val="28"/>
                <w:szCs w:val="28"/>
              </w:rPr>
            </w:pPr>
            <w:r w:rsidRPr="006E0766">
              <w:rPr>
                <w:rFonts w:ascii="Times New Roman" w:hAnsi="Times New Roman"/>
                <w:color w:val="000000"/>
                <w:sz w:val="28"/>
                <w:szCs w:val="28"/>
              </w:rPr>
              <w:t>2/18</w:t>
            </w:r>
          </w:p>
        </w:tc>
        <w:tc>
          <w:tcPr>
            <w:tcW w:w="752" w:type="dxa"/>
            <w:gridSpan w:val="2"/>
          </w:tcPr>
          <w:p w14:paraId="700C91CE" w14:textId="77777777" w:rsidR="0018147D" w:rsidRPr="006E0766" w:rsidRDefault="0018147D" w:rsidP="00607EDB">
            <w:pPr>
              <w:spacing w:after="0"/>
              <w:rPr>
                <w:rFonts w:ascii="Times New Roman" w:hAnsi="Times New Roman"/>
                <w:sz w:val="28"/>
                <w:szCs w:val="28"/>
              </w:rPr>
            </w:pPr>
            <w:r w:rsidRPr="006E0766">
              <w:rPr>
                <w:rFonts w:ascii="Times New Roman" w:hAnsi="Times New Roman"/>
                <w:color w:val="000000"/>
                <w:sz w:val="28"/>
                <w:szCs w:val="28"/>
              </w:rPr>
              <w:t>2/18</w:t>
            </w:r>
          </w:p>
        </w:tc>
        <w:tc>
          <w:tcPr>
            <w:tcW w:w="753" w:type="dxa"/>
            <w:gridSpan w:val="2"/>
          </w:tcPr>
          <w:p w14:paraId="2D4280E0" w14:textId="77777777" w:rsidR="0018147D" w:rsidRPr="006E0766" w:rsidRDefault="0018147D" w:rsidP="00607EDB">
            <w:pPr>
              <w:spacing w:after="0"/>
              <w:rPr>
                <w:rFonts w:ascii="Times New Roman" w:hAnsi="Times New Roman"/>
                <w:sz w:val="28"/>
                <w:szCs w:val="28"/>
              </w:rPr>
            </w:pPr>
            <w:r w:rsidRPr="006E0766">
              <w:rPr>
                <w:rFonts w:ascii="Times New Roman" w:hAnsi="Times New Roman"/>
                <w:color w:val="000000"/>
                <w:sz w:val="28"/>
                <w:szCs w:val="28"/>
              </w:rPr>
              <w:t>2/18</w:t>
            </w:r>
          </w:p>
        </w:tc>
        <w:tc>
          <w:tcPr>
            <w:tcW w:w="818" w:type="dxa"/>
            <w:gridSpan w:val="2"/>
          </w:tcPr>
          <w:p w14:paraId="6B56E0B9" w14:textId="77777777" w:rsidR="0018147D" w:rsidRPr="006E0766" w:rsidRDefault="0018147D" w:rsidP="00607EDB">
            <w:pPr>
              <w:spacing w:after="0"/>
              <w:rPr>
                <w:rFonts w:ascii="Times New Roman" w:hAnsi="Times New Roman"/>
                <w:sz w:val="28"/>
                <w:szCs w:val="28"/>
              </w:rPr>
            </w:pPr>
            <w:r w:rsidRPr="006E0766">
              <w:rPr>
                <w:rFonts w:ascii="Times New Roman" w:hAnsi="Times New Roman"/>
                <w:sz w:val="28"/>
                <w:szCs w:val="28"/>
              </w:rPr>
              <w:t>2/18</w:t>
            </w:r>
          </w:p>
        </w:tc>
      </w:tr>
      <w:tr w:rsidR="0018147D" w:rsidRPr="006E0766" w14:paraId="7AB84ADD" w14:textId="77777777" w:rsidTr="001345D0">
        <w:trPr>
          <w:trHeight w:val="276"/>
        </w:trPr>
        <w:tc>
          <w:tcPr>
            <w:tcW w:w="2067" w:type="dxa"/>
            <w:vMerge/>
          </w:tcPr>
          <w:p w14:paraId="0B41ED85" w14:textId="77777777" w:rsidR="0018147D" w:rsidRPr="006E0766" w:rsidRDefault="0018147D" w:rsidP="00607EDB">
            <w:pPr>
              <w:spacing w:after="0" w:line="240" w:lineRule="auto"/>
              <w:rPr>
                <w:rFonts w:ascii="Times New Roman" w:hAnsi="Times New Roman"/>
                <w:sz w:val="28"/>
                <w:szCs w:val="28"/>
              </w:rPr>
            </w:pPr>
          </w:p>
        </w:tc>
        <w:tc>
          <w:tcPr>
            <w:tcW w:w="1903" w:type="dxa"/>
          </w:tcPr>
          <w:p w14:paraId="7B41AF1A" w14:textId="77777777" w:rsidR="0018147D" w:rsidRPr="006E0766" w:rsidRDefault="0018147D" w:rsidP="00607EDB">
            <w:pPr>
              <w:spacing w:after="0"/>
              <w:rPr>
                <w:rFonts w:ascii="Times New Roman" w:hAnsi="Times New Roman"/>
                <w:sz w:val="28"/>
                <w:szCs w:val="28"/>
              </w:rPr>
            </w:pPr>
            <w:r w:rsidRPr="006E0766">
              <w:rPr>
                <w:rFonts w:ascii="Times New Roman" w:hAnsi="Times New Roman"/>
                <w:sz w:val="28"/>
                <w:szCs w:val="28"/>
              </w:rPr>
              <w:t>Музыка</w:t>
            </w:r>
          </w:p>
        </w:tc>
        <w:tc>
          <w:tcPr>
            <w:tcW w:w="1842" w:type="dxa"/>
          </w:tcPr>
          <w:p w14:paraId="21E76398" w14:textId="77777777" w:rsidR="0018147D" w:rsidRPr="006E0766" w:rsidRDefault="0018147D" w:rsidP="00607EDB">
            <w:pPr>
              <w:spacing w:after="0" w:line="240" w:lineRule="auto"/>
              <w:rPr>
                <w:rFonts w:ascii="Times New Roman" w:hAnsi="Times New Roman"/>
                <w:sz w:val="28"/>
                <w:szCs w:val="28"/>
              </w:rPr>
            </w:pPr>
            <w:r w:rsidRPr="006E0766">
              <w:rPr>
                <w:rFonts w:ascii="Times New Roman" w:hAnsi="Times New Roman"/>
                <w:sz w:val="28"/>
                <w:szCs w:val="28"/>
              </w:rPr>
              <w:t>-</w:t>
            </w:r>
          </w:p>
        </w:tc>
        <w:tc>
          <w:tcPr>
            <w:tcW w:w="752" w:type="dxa"/>
          </w:tcPr>
          <w:p w14:paraId="44E48E78" w14:textId="77777777" w:rsidR="0018147D" w:rsidRPr="006E0766" w:rsidRDefault="0018147D" w:rsidP="00607EDB">
            <w:pPr>
              <w:spacing w:after="0"/>
              <w:rPr>
                <w:rFonts w:ascii="Times New Roman" w:hAnsi="Times New Roman"/>
                <w:sz w:val="28"/>
                <w:szCs w:val="28"/>
              </w:rPr>
            </w:pPr>
            <w:r w:rsidRPr="006E0766">
              <w:rPr>
                <w:rFonts w:ascii="Times New Roman" w:hAnsi="Times New Roman"/>
                <w:color w:val="000000"/>
                <w:sz w:val="28"/>
                <w:szCs w:val="28"/>
              </w:rPr>
              <w:t>8/72</w:t>
            </w:r>
          </w:p>
        </w:tc>
        <w:tc>
          <w:tcPr>
            <w:tcW w:w="753" w:type="dxa"/>
            <w:gridSpan w:val="2"/>
          </w:tcPr>
          <w:p w14:paraId="0F3A59AE" w14:textId="77777777" w:rsidR="0018147D" w:rsidRPr="006E0766" w:rsidRDefault="0018147D" w:rsidP="00607EDB">
            <w:pPr>
              <w:spacing w:after="0"/>
              <w:rPr>
                <w:rFonts w:ascii="Times New Roman" w:hAnsi="Times New Roman"/>
                <w:sz w:val="28"/>
                <w:szCs w:val="28"/>
              </w:rPr>
            </w:pPr>
            <w:r w:rsidRPr="006E0766">
              <w:rPr>
                <w:rFonts w:ascii="Times New Roman" w:hAnsi="Times New Roman"/>
                <w:color w:val="000000"/>
                <w:sz w:val="28"/>
                <w:szCs w:val="28"/>
              </w:rPr>
              <w:t>8/72</w:t>
            </w:r>
          </w:p>
        </w:tc>
        <w:tc>
          <w:tcPr>
            <w:tcW w:w="752" w:type="dxa"/>
            <w:gridSpan w:val="2"/>
          </w:tcPr>
          <w:p w14:paraId="4C8F11A5" w14:textId="77777777" w:rsidR="0018147D" w:rsidRPr="006E0766" w:rsidRDefault="0018147D" w:rsidP="00607EDB">
            <w:pPr>
              <w:spacing w:after="0"/>
              <w:rPr>
                <w:rFonts w:ascii="Times New Roman" w:hAnsi="Times New Roman"/>
                <w:sz w:val="28"/>
                <w:szCs w:val="28"/>
              </w:rPr>
            </w:pPr>
            <w:r w:rsidRPr="006E0766">
              <w:rPr>
                <w:rFonts w:ascii="Times New Roman" w:hAnsi="Times New Roman"/>
                <w:color w:val="000000"/>
                <w:sz w:val="28"/>
                <w:szCs w:val="28"/>
              </w:rPr>
              <w:t>8/72</w:t>
            </w:r>
          </w:p>
        </w:tc>
        <w:tc>
          <w:tcPr>
            <w:tcW w:w="753" w:type="dxa"/>
            <w:gridSpan w:val="2"/>
          </w:tcPr>
          <w:p w14:paraId="27A4D1F1" w14:textId="77777777" w:rsidR="0018147D" w:rsidRPr="006E0766" w:rsidRDefault="0018147D" w:rsidP="00607EDB">
            <w:pPr>
              <w:spacing w:after="0"/>
              <w:rPr>
                <w:rFonts w:ascii="Times New Roman" w:hAnsi="Times New Roman"/>
                <w:sz w:val="28"/>
                <w:szCs w:val="28"/>
              </w:rPr>
            </w:pPr>
            <w:r w:rsidRPr="006E0766">
              <w:rPr>
                <w:rFonts w:ascii="Times New Roman" w:hAnsi="Times New Roman"/>
                <w:color w:val="000000"/>
                <w:sz w:val="28"/>
                <w:szCs w:val="28"/>
              </w:rPr>
              <w:t>8/72</w:t>
            </w:r>
          </w:p>
        </w:tc>
        <w:tc>
          <w:tcPr>
            <w:tcW w:w="818" w:type="dxa"/>
            <w:gridSpan w:val="2"/>
          </w:tcPr>
          <w:p w14:paraId="7916CCB6" w14:textId="77777777" w:rsidR="0018147D" w:rsidRPr="006E0766" w:rsidRDefault="0018147D" w:rsidP="00607EDB">
            <w:pPr>
              <w:spacing w:after="0"/>
              <w:rPr>
                <w:rFonts w:ascii="Times New Roman" w:hAnsi="Times New Roman"/>
                <w:sz w:val="28"/>
                <w:szCs w:val="28"/>
              </w:rPr>
            </w:pPr>
            <w:r w:rsidRPr="006E0766">
              <w:rPr>
                <w:rFonts w:ascii="Times New Roman" w:hAnsi="Times New Roman"/>
                <w:sz w:val="28"/>
                <w:szCs w:val="28"/>
              </w:rPr>
              <w:t>8/72</w:t>
            </w:r>
          </w:p>
        </w:tc>
      </w:tr>
      <w:tr w:rsidR="0018147D" w:rsidRPr="006E0766" w14:paraId="5BEF62D1" w14:textId="77777777" w:rsidTr="001345D0">
        <w:trPr>
          <w:trHeight w:val="846"/>
        </w:trPr>
        <w:tc>
          <w:tcPr>
            <w:tcW w:w="2067" w:type="dxa"/>
          </w:tcPr>
          <w:p w14:paraId="0B1CFE18"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Социально-коммуникативное</w:t>
            </w:r>
          </w:p>
          <w:p w14:paraId="724C914B"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t>развитие</w:t>
            </w:r>
          </w:p>
        </w:tc>
        <w:tc>
          <w:tcPr>
            <w:tcW w:w="1903" w:type="dxa"/>
          </w:tcPr>
          <w:p w14:paraId="7E6EDB62" w14:textId="77777777" w:rsidR="0018147D" w:rsidRPr="006E0766" w:rsidRDefault="0018147D" w:rsidP="00120216">
            <w:pPr>
              <w:rPr>
                <w:rFonts w:ascii="Times New Roman" w:hAnsi="Times New Roman"/>
                <w:sz w:val="28"/>
                <w:szCs w:val="28"/>
              </w:rPr>
            </w:pPr>
            <w:r w:rsidRPr="006E0766">
              <w:rPr>
                <w:rFonts w:ascii="Times New Roman" w:hAnsi="Times New Roman"/>
                <w:sz w:val="28"/>
                <w:szCs w:val="28"/>
              </w:rPr>
              <w:t>-</w:t>
            </w:r>
          </w:p>
        </w:tc>
        <w:tc>
          <w:tcPr>
            <w:tcW w:w="1842" w:type="dxa"/>
            <w:vAlign w:val="center"/>
          </w:tcPr>
          <w:p w14:paraId="7DE34997" w14:textId="77777777" w:rsidR="0018147D" w:rsidRPr="006E0766" w:rsidRDefault="0018147D" w:rsidP="00120216">
            <w:pPr>
              <w:rPr>
                <w:rFonts w:ascii="Times New Roman" w:hAnsi="Times New Roman"/>
                <w:sz w:val="28"/>
                <w:szCs w:val="28"/>
              </w:rPr>
            </w:pPr>
            <w:r w:rsidRPr="006E0766">
              <w:rPr>
                <w:rFonts w:ascii="Times New Roman" w:hAnsi="Times New Roman"/>
                <w:sz w:val="28"/>
                <w:szCs w:val="28"/>
              </w:rPr>
              <w:t>-</w:t>
            </w:r>
          </w:p>
        </w:tc>
        <w:tc>
          <w:tcPr>
            <w:tcW w:w="3828" w:type="dxa"/>
            <w:gridSpan w:val="9"/>
          </w:tcPr>
          <w:p w14:paraId="138B23F6"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t>В интеграции и в течение дня во время режимных моментов</w:t>
            </w:r>
          </w:p>
        </w:tc>
      </w:tr>
      <w:tr w:rsidR="0018147D" w:rsidRPr="006E0766" w14:paraId="11EB561C" w14:textId="77777777" w:rsidTr="001345D0">
        <w:trPr>
          <w:trHeight w:val="633"/>
        </w:trPr>
        <w:tc>
          <w:tcPr>
            <w:tcW w:w="9640" w:type="dxa"/>
            <w:gridSpan w:val="12"/>
            <w:vAlign w:val="center"/>
          </w:tcPr>
          <w:p w14:paraId="09AECC96" w14:textId="77777777" w:rsidR="0018147D" w:rsidRPr="006E0766" w:rsidRDefault="0018147D" w:rsidP="00120216">
            <w:pPr>
              <w:spacing w:after="0"/>
              <w:jc w:val="center"/>
              <w:rPr>
                <w:rFonts w:ascii="Times New Roman" w:hAnsi="Times New Roman"/>
                <w:sz w:val="28"/>
                <w:szCs w:val="28"/>
              </w:rPr>
            </w:pPr>
            <w:bookmarkStart w:id="15" w:name="_Hlk149138968"/>
            <w:r w:rsidRPr="006E0766">
              <w:rPr>
                <w:rFonts w:ascii="Times New Roman" w:hAnsi="Times New Roman"/>
                <w:sz w:val="28"/>
                <w:szCs w:val="28"/>
              </w:rPr>
              <w:t>Часть, формируемая участниками образовательных отношений</w:t>
            </w:r>
          </w:p>
        </w:tc>
      </w:tr>
      <w:tr w:rsidR="0018147D" w:rsidRPr="006E0766" w14:paraId="2894D4B3" w14:textId="77777777" w:rsidTr="001345D0">
        <w:trPr>
          <w:trHeight w:val="828"/>
        </w:trPr>
        <w:tc>
          <w:tcPr>
            <w:tcW w:w="5812" w:type="dxa"/>
            <w:gridSpan w:val="3"/>
          </w:tcPr>
          <w:p w14:paraId="0C532BD1" w14:textId="77777777" w:rsidR="0018147D" w:rsidRPr="006E0766" w:rsidRDefault="0018147D" w:rsidP="00120216">
            <w:pPr>
              <w:spacing w:after="0" w:line="240" w:lineRule="auto"/>
              <w:rPr>
                <w:rFonts w:ascii="Times New Roman" w:hAnsi="Times New Roman"/>
                <w:b/>
                <w:sz w:val="28"/>
                <w:szCs w:val="28"/>
              </w:rPr>
            </w:pPr>
            <w:bookmarkStart w:id="16" w:name="_Hlk149138938"/>
            <w:r w:rsidRPr="006E0766">
              <w:rPr>
                <w:rFonts w:ascii="Times New Roman" w:hAnsi="Times New Roman"/>
                <w:sz w:val="28"/>
                <w:szCs w:val="28"/>
              </w:rPr>
              <w:t xml:space="preserve">Программа по музыкальному воспитанию детей дошкольного возраста И. Каплунова, И. Новоскольцева «Ладушки». </w:t>
            </w:r>
          </w:p>
        </w:tc>
        <w:tc>
          <w:tcPr>
            <w:tcW w:w="966" w:type="dxa"/>
            <w:gridSpan w:val="2"/>
          </w:tcPr>
          <w:p w14:paraId="6DC4BAE1"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8/72</w:t>
            </w:r>
          </w:p>
        </w:tc>
        <w:tc>
          <w:tcPr>
            <w:tcW w:w="698" w:type="dxa"/>
            <w:gridSpan w:val="2"/>
          </w:tcPr>
          <w:p w14:paraId="2F422E4B"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8/72</w:t>
            </w:r>
          </w:p>
        </w:tc>
        <w:tc>
          <w:tcPr>
            <w:tcW w:w="699" w:type="dxa"/>
            <w:gridSpan w:val="2"/>
          </w:tcPr>
          <w:p w14:paraId="18F6C419"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8/72</w:t>
            </w:r>
          </w:p>
        </w:tc>
        <w:tc>
          <w:tcPr>
            <w:tcW w:w="698" w:type="dxa"/>
            <w:gridSpan w:val="2"/>
          </w:tcPr>
          <w:p w14:paraId="4DCDA62F"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8/72</w:t>
            </w:r>
          </w:p>
        </w:tc>
        <w:tc>
          <w:tcPr>
            <w:tcW w:w="767" w:type="dxa"/>
          </w:tcPr>
          <w:p w14:paraId="656D2E44" w14:textId="77777777" w:rsidR="0018147D" w:rsidRPr="006E0766" w:rsidRDefault="0018147D" w:rsidP="00120216">
            <w:pPr>
              <w:spacing w:after="0"/>
              <w:rPr>
                <w:rFonts w:ascii="Times New Roman" w:hAnsi="Times New Roman"/>
                <w:b/>
                <w:sz w:val="28"/>
                <w:szCs w:val="28"/>
              </w:rPr>
            </w:pPr>
            <w:r w:rsidRPr="006E0766">
              <w:rPr>
                <w:rFonts w:ascii="Times New Roman" w:hAnsi="Times New Roman"/>
                <w:sz w:val="28"/>
                <w:szCs w:val="28"/>
              </w:rPr>
              <w:t>8/72</w:t>
            </w:r>
          </w:p>
        </w:tc>
      </w:tr>
      <w:bookmarkEnd w:id="16"/>
      <w:tr w:rsidR="0018147D" w:rsidRPr="006E0766" w14:paraId="0ACC20BC" w14:textId="77777777" w:rsidTr="001345D0">
        <w:trPr>
          <w:trHeight w:val="828"/>
        </w:trPr>
        <w:tc>
          <w:tcPr>
            <w:tcW w:w="5812" w:type="dxa"/>
            <w:gridSpan w:val="3"/>
          </w:tcPr>
          <w:p w14:paraId="70B0A360" w14:textId="77777777" w:rsidR="0018147D" w:rsidRPr="006E0766" w:rsidRDefault="0018147D" w:rsidP="00120216">
            <w:pPr>
              <w:spacing w:after="0" w:line="240" w:lineRule="auto"/>
              <w:rPr>
                <w:rFonts w:ascii="Times New Roman" w:hAnsi="Times New Roman"/>
                <w:b/>
                <w:sz w:val="28"/>
                <w:szCs w:val="28"/>
              </w:rPr>
            </w:pPr>
            <w:r w:rsidRPr="006E0766">
              <w:rPr>
                <w:rFonts w:ascii="Times New Roman" w:hAnsi="Times New Roman"/>
                <w:sz w:val="28"/>
                <w:szCs w:val="28"/>
              </w:rPr>
              <w:t>Программа курса «Мой край родной» /развивающая программа для дошкольников от 3 до 7 лет</w:t>
            </w:r>
          </w:p>
        </w:tc>
        <w:tc>
          <w:tcPr>
            <w:tcW w:w="966" w:type="dxa"/>
            <w:gridSpan w:val="2"/>
          </w:tcPr>
          <w:p w14:paraId="43789D99"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w:t>
            </w:r>
          </w:p>
        </w:tc>
        <w:tc>
          <w:tcPr>
            <w:tcW w:w="698" w:type="dxa"/>
            <w:gridSpan w:val="2"/>
          </w:tcPr>
          <w:p w14:paraId="0542DD03"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2/18</w:t>
            </w:r>
          </w:p>
        </w:tc>
        <w:tc>
          <w:tcPr>
            <w:tcW w:w="699" w:type="dxa"/>
            <w:gridSpan w:val="2"/>
          </w:tcPr>
          <w:p w14:paraId="71257B2D"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4/36</w:t>
            </w:r>
          </w:p>
        </w:tc>
        <w:tc>
          <w:tcPr>
            <w:tcW w:w="698" w:type="dxa"/>
            <w:gridSpan w:val="2"/>
          </w:tcPr>
          <w:p w14:paraId="45F36B4D"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4/36</w:t>
            </w:r>
          </w:p>
        </w:tc>
        <w:tc>
          <w:tcPr>
            <w:tcW w:w="767" w:type="dxa"/>
          </w:tcPr>
          <w:p w14:paraId="26684FDA" w14:textId="77777777" w:rsidR="0018147D" w:rsidRPr="006E0766" w:rsidRDefault="0018147D" w:rsidP="00120216">
            <w:pPr>
              <w:spacing w:after="0"/>
              <w:rPr>
                <w:rFonts w:ascii="Times New Roman" w:hAnsi="Times New Roman"/>
                <w:b/>
                <w:sz w:val="28"/>
                <w:szCs w:val="28"/>
              </w:rPr>
            </w:pPr>
            <w:r w:rsidRPr="006E0766">
              <w:rPr>
                <w:rFonts w:ascii="Times New Roman" w:hAnsi="Times New Roman"/>
                <w:sz w:val="28"/>
                <w:szCs w:val="28"/>
              </w:rPr>
              <w:t>4/36</w:t>
            </w:r>
          </w:p>
        </w:tc>
      </w:tr>
      <w:tr w:rsidR="0018147D" w:rsidRPr="006E0766" w14:paraId="077359EF" w14:textId="77777777" w:rsidTr="001345D0">
        <w:trPr>
          <w:trHeight w:val="828"/>
        </w:trPr>
        <w:tc>
          <w:tcPr>
            <w:tcW w:w="5812" w:type="dxa"/>
            <w:gridSpan w:val="3"/>
          </w:tcPr>
          <w:p w14:paraId="54108B29"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sz w:val="28"/>
                <w:szCs w:val="28"/>
              </w:rPr>
              <w:t>Экономическое воспитание дошкольников: формирование предпосылок финансовой грамотности для детей 5–7 лет</w:t>
            </w:r>
          </w:p>
        </w:tc>
        <w:tc>
          <w:tcPr>
            <w:tcW w:w="966" w:type="dxa"/>
            <w:gridSpan w:val="2"/>
          </w:tcPr>
          <w:p w14:paraId="19B78CF2"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w:t>
            </w:r>
          </w:p>
        </w:tc>
        <w:tc>
          <w:tcPr>
            <w:tcW w:w="698" w:type="dxa"/>
            <w:gridSpan w:val="2"/>
          </w:tcPr>
          <w:p w14:paraId="31A6ECB7"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w:t>
            </w:r>
          </w:p>
        </w:tc>
        <w:tc>
          <w:tcPr>
            <w:tcW w:w="699" w:type="dxa"/>
            <w:gridSpan w:val="2"/>
          </w:tcPr>
          <w:p w14:paraId="6BD40949" w14:textId="77777777" w:rsidR="0018147D" w:rsidRPr="006E0766" w:rsidRDefault="0018147D" w:rsidP="00120216">
            <w:pPr>
              <w:spacing w:after="0"/>
              <w:rPr>
                <w:rFonts w:ascii="Times New Roman" w:hAnsi="Times New Roman"/>
                <w:sz w:val="28"/>
                <w:szCs w:val="28"/>
              </w:rPr>
            </w:pPr>
            <w:r w:rsidRPr="006E0766">
              <w:rPr>
                <w:rFonts w:ascii="Times New Roman" w:hAnsi="Times New Roman"/>
                <w:sz w:val="28"/>
                <w:szCs w:val="28"/>
              </w:rPr>
              <w:t>-</w:t>
            </w:r>
          </w:p>
        </w:tc>
        <w:tc>
          <w:tcPr>
            <w:tcW w:w="698" w:type="dxa"/>
            <w:gridSpan w:val="2"/>
          </w:tcPr>
          <w:p w14:paraId="4075296F" w14:textId="3433774F" w:rsidR="0018147D" w:rsidRPr="006E0766" w:rsidRDefault="00BB23D4" w:rsidP="00120216">
            <w:pPr>
              <w:spacing w:after="0"/>
              <w:rPr>
                <w:rFonts w:ascii="Times New Roman" w:hAnsi="Times New Roman"/>
                <w:b/>
                <w:sz w:val="28"/>
                <w:szCs w:val="28"/>
              </w:rPr>
            </w:pPr>
            <w:r w:rsidRPr="006E0766">
              <w:rPr>
                <w:rFonts w:ascii="Times New Roman" w:hAnsi="Times New Roman"/>
                <w:sz w:val="28"/>
                <w:szCs w:val="28"/>
              </w:rPr>
              <w:t>-</w:t>
            </w:r>
          </w:p>
        </w:tc>
        <w:tc>
          <w:tcPr>
            <w:tcW w:w="767" w:type="dxa"/>
          </w:tcPr>
          <w:p w14:paraId="69C36129" w14:textId="77777777" w:rsidR="0018147D" w:rsidRPr="006E0766" w:rsidRDefault="0018147D" w:rsidP="00120216">
            <w:pPr>
              <w:spacing w:after="0"/>
              <w:rPr>
                <w:rFonts w:ascii="Times New Roman" w:hAnsi="Times New Roman"/>
                <w:b/>
                <w:sz w:val="28"/>
                <w:szCs w:val="28"/>
              </w:rPr>
            </w:pPr>
            <w:r w:rsidRPr="006E0766">
              <w:rPr>
                <w:rFonts w:ascii="Times New Roman" w:hAnsi="Times New Roman"/>
                <w:sz w:val="28"/>
                <w:szCs w:val="28"/>
              </w:rPr>
              <w:t>1/9</w:t>
            </w:r>
          </w:p>
        </w:tc>
      </w:tr>
      <w:tr w:rsidR="0018147D" w:rsidRPr="006E0766" w14:paraId="29832FB6" w14:textId="77777777" w:rsidTr="001345D0">
        <w:trPr>
          <w:trHeight w:val="828"/>
        </w:trPr>
        <w:tc>
          <w:tcPr>
            <w:tcW w:w="5812" w:type="dxa"/>
            <w:gridSpan w:val="3"/>
          </w:tcPr>
          <w:p w14:paraId="6F4DD8D9" w14:textId="77777777" w:rsidR="0018147D" w:rsidRPr="006E0766" w:rsidRDefault="0018147D" w:rsidP="00120216">
            <w:pPr>
              <w:spacing w:after="0" w:line="240" w:lineRule="auto"/>
              <w:rPr>
                <w:rFonts w:ascii="Times New Roman" w:hAnsi="Times New Roman"/>
                <w:sz w:val="28"/>
                <w:szCs w:val="28"/>
              </w:rPr>
            </w:pPr>
            <w:r w:rsidRPr="006E0766">
              <w:rPr>
                <w:rFonts w:ascii="Times New Roman" w:hAnsi="Times New Roman"/>
                <w:bCs/>
                <w:sz w:val="28"/>
                <w:szCs w:val="28"/>
              </w:rPr>
              <w:t xml:space="preserve">Программа </w:t>
            </w:r>
            <w:r w:rsidRPr="006E0766">
              <w:rPr>
                <w:rFonts w:asciiTheme="majorHAnsi" w:hAnsiTheme="majorHAnsi" w:cstheme="majorHAnsi"/>
                <w:sz w:val="28"/>
                <w:szCs w:val="28"/>
              </w:rPr>
              <w:t>«Основы безопасности для детей дошкольного возраста»</w:t>
            </w:r>
          </w:p>
        </w:tc>
        <w:tc>
          <w:tcPr>
            <w:tcW w:w="966" w:type="dxa"/>
            <w:gridSpan w:val="2"/>
          </w:tcPr>
          <w:p w14:paraId="1884F16C" w14:textId="77777777" w:rsidR="0018147D" w:rsidRPr="006E0766" w:rsidRDefault="0018147D" w:rsidP="00120216">
            <w:pPr>
              <w:spacing w:after="0"/>
              <w:jc w:val="center"/>
              <w:rPr>
                <w:rFonts w:ascii="Times New Roman" w:hAnsi="Times New Roman"/>
                <w:sz w:val="28"/>
                <w:szCs w:val="28"/>
              </w:rPr>
            </w:pPr>
            <w:r w:rsidRPr="006E0766">
              <w:rPr>
                <w:rFonts w:ascii="Times New Roman" w:hAnsi="Times New Roman"/>
                <w:sz w:val="28"/>
                <w:szCs w:val="28"/>
              </w:rPr>
              <w:t>-</w:t>
            </w:r>
          </w:p>
        </w:tc>
        <w:tc>
          <w:tcPr>
            <w:tcW w:w="698" w:type="dxa"/>
            <w:gridSpan w:val="2"/>
          </w:tcPr>
          <w:p w14:paraId="3F2E87FD" w14:textId="59B4A79D" w:rsidR="0018147D" w:rsidRPr="006E0766" w:rsidRDefault="003855CD" w:rsidP="00120216">
            <w:pPr>
              <w:spacing w:after="0"/>
              <w:jc w:val="center"/>
              <w:rPr>
                <w:rFonts w:ascii="Times New Roman" w:hAnsi="Times New Roman"/>
                <w:sz w:val="28"/>
                <w:szCs w:val="28"/>
              </w:rPr>
            </w:pPr>
            <w:r w:rsidRPr="006E0766">
              <w:rPr>
                <w:rFonts w:ascii="Times New Roman" w:hAnsi="Times New Roman"/>
                <w:sz w:val="28"/>
                <w:szCs w:val="28"/>
              </w:rPr>
              <w:t>1/9</w:t>
            </w:r>
          </w:p>
        </w:tc>
        <w:tc>
          <w:tcPr>
            <w:tcW w:w="699" w:type="dxa"/>
            <w:gridSpan w:val="2"/>
          </w:tcPr>
          <w:p w14:paraId="7723C0E2" w14:textId="65C983F1" w:rsidR="0018147D" w:rsidRPr="006E0766" w:rsidRDefault="003855CD" w:rsidP="00120216">
            <w:pPr>
              <w:spacing w:after="0"/>
              <w:jc w:val="center"/>
              <w:rPr>
                <w:rFonts w:ascii="Times New Roman" w:hAnsi="Times New Roman"/>
                <w:sz w:val="28"/>
                <w:szCs w:val="28"/>
              </w:rPr>
            </w:pPr>
            <w:r w:rsidRPr="006E0766">
              <w:rPr>
                <w:rFonts w:ascii="Times New Roman" w:hAnsi="Times New Roman"/>
                <w:sz w:val="28"/>
                <w:szCs w:val="28"/>
              </w:rPr>
              <w:t>1/9</w:t>
            </w:r>
          </w:p>
        </w:tc>
        <w:tc>
          <w:tcPr>
            <w:tcW w:w="698" w:type="dxa"/>
            <w:gridSpan w:val="2"/>
          </w:tcPr>
          <w:p w14:paraId="31ABA559" w14:textId="77777777" w:rsidR="0018147D" w:rsidRPr="006E0766" w:rsidRDefault="0018147D" w:rsidP="00120216">
            <w:pPr>
              <w:spacing w:after="0"/>
              <w:jc w:val="center"/>
              <w:rPr>
                <w:rFonts w:ascii="Times New Roman" w:hAnsi="Times New Roman"/>
                <w:sz w:val="28"/>
                <w:szCs w:val="28"/>
              </w:rPr>
            </w:pPr>
            <w:r w:rsidRPr="006E0766">
              <w:rPr>
                <w:rFonts w:ascii="Times New Roman" w:hAnsi="Times New Roman"/>
                <w:sz w:val="28"/>
                <w:szCs w:val="28"/>
              </w:rPr>
              <w:t>1/9</w:t>
            </w:r>
          </w:p>
        </w:tc>
        <w:tc>
          <w:tcPr>
            <w:tcW w:w="767" w:type="dxa"/>
          </w:tcPr>
          <w:p w14:paraId="20F31BEE" w14:textId="77777777" w:rsidR="0018147D" w:rsidRPr="006E0766" w:rsidRDefault="0018147D" w:rsidP="00120216">
            <w:pPr>
              <w:spacing w:after="0"/>
              <w:jc w:val="center"/>
              <w:rPr>
                <w:rFonts w:ascii="Times New Roman" w:hAnsi="Times New Roman"/>
                <w:color w:val="000000"/>
                <w:sz w:val="28"/>
                <w:szCs w:val="28"/>
              </w:rPr>
            </w:pPr>
            <w:r w:rsidRPr="006E0766">
              <w:rPr>
                <w:rFonts w:ascii="Times New Roman" w:hAnsi="Times New Roman"/>
                <w:sz w:val="28"/>
                <w:szCs w:val="28"/>
              </w:rPr>
              <w:t>1/9</w:t>
            </w:r>
          </w:p>
        </w:tc>
      </w:tr>
      <w:bookmarkEnd w:id="15"/>
    </w:tbl>
    <w:p w14:paraId="378B0A4A" w14:textId="77777777" w:rsidR="007427D2" w:rsidRDefault="007427D2" w:rsidP="001345D0">
      <w:pPr>
        <w:autoSpaceDE w:val="0"/>
        <w:autoSpaceDN w:val="0"/>
        <w:adjustRightInd w:val="0"/>
        <w:spacing w:after="0" w:line="240" w:lineRule="auto"/>
        <w:jc w:val="center"/>
        <w:rPr>
          <w:rFonts w:ascii="Times New Roman" w:eastAsiaTheme="minorHAnsi" w:hAnsi="Times New Roman"/>
          <w:b/>
          <w:bCs/>
          <w:color w:val="000000"/>
          <w:sz w:val="24"/>
          <w:szCs w:val="24"/>
        </w:rPr>
      </w:pPr>
    </w:p>
    <w:p w14:paraId="6D3D5343" w14:textId="6C168336" w:rsidR="00607EDB" w:rsidRPr="006E0766" w:rsidRDefault="00050F2D" w:rsidP="001345D0">
      <w:pPr>
        <w:autoSpaceDE w:val="0"/>
        <w:autoSpaceDN w:val="0"/>
        <w:adjustRightInd w:val="0"/>
        <w:spacing w:after="0" w:line="240" w:lineRule="auto"/>
        <w:jc w:val="center"/>
        <w:rPr>
          <w:rFonts w:ascii="Times New Roman" w:eastAsiaTheme="minorHAnsi" w:hAnsi="Times New Roman"/>
          <w:color w:val="000000"/>
          <w:sz w:val="28"/>
          <w:szCs w:val="28"/>
        </w:rPr>
      </w:pPr>
      <w:r w:rsidRPr="006E0766">
        <w:rPr>
          <w:rFonts w:ascii="Times New Roman" w:eastAsiaTheme="minorHAnsi" w:hAnsi="Times New Roman"/>
          <w:b/>
          <w:bCs/>
          <w:color w:val="000000"/>
          <w:sz w:val="28"/>
          <w:szCs w:val="28"/>
        </w:rPr>
        <w:lastRenderedPageBreak/>
        <w:t>3.1.1</w:t>
      </w:r>
      <w:r w:rsidR="00607EDB" w:rsidRPr="006E0766">
        <w:rPr>
          <w:rFonts w:ascii="Times New Roman" w:eastAsiaTheme="minorHAnsi" w:hAnsi="Times New Roman"/>
          <w:b/>
          <w:bCs/>
          <w:color w:val="000000"/>
          <w:sz w:val="28"/>
          <w:szCs w:val="28"/>
        </w:rPr>
        <w:t>.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p w14:paraId="64B033CA" w14:textId="77777777" w:rsidR="00607EDB" w:rsidRPr="006E0766" w:rsidRDefault="00607EDB" w:rsidP="00607EDB">
      <w:pPr>
        <w:autoSpaceDE w:val="0"/>
        <w:autoSpaceDN w:val="0"/>
        <w:adjustRightInd w:val="0"/>
        <w:spacing w:after="0" w:line="240" w:lineRule="auto"/>
        <w:jc w:val="both"/>
        <w:rPr>
          <w:rFonts w:asciiTheme="majorHAnsi" w:eastAsiaTheme="minorHAnsi" w:hAnsiTheme="majorHAnsi" w:cstheme="majorHAnsi"/>
          <w:color w:val="000000"/>
          <w:sz w:val="28"/>
          <w:szCs w:val="28"/>
        </w:rPr>
      </w:pPr>
      <w:r w:rsidRPr="006E0766">
        <w:rPr>
          <w:rFonts w:ascii="Times New Roman" w:eastAsiaTheme="minorHAnsi" w:hAnsi="Times New Roman"/>
          <w:color w:val="000000"/>
          <w:sz w:val="28"/>
          <w:szCs w:val="28"/>
        </w:rPr>
        <w:t>Примерный перечень художественной литературы</w:t>
      </w:r>
    </w:p>
    <w:tbl>
      <w:tblPr>
        <w:tblStyle w:val="a4"/>
        <w:tblW w:w="0" w:type="auto"/>
        <w:tblLook w:val="04A0" w:firstRow="1" w:lastRow="0" w:firstColumn="1" w:lastColumn="0" w:noHBand="0" w:noVBand="1"/>
      </w:tblPr>
      <w:tblGrid>
        <w:gridCol w:w="1213"/>
        <w:gridCol w:w="8359"/>
      </w:tblGrid>
      <w:tr w:rsidR="00607EDB" w:rsidRPr="006E0766" w14:paraId="1F1B9B4A" w14:textId="77777777" w:rsidTr="001345D0">
        <w:tc>
          <w:tcPr>
            <w:tcW w:w="1129" w:type="dxa"/>
          </w:tcPr>
          <w:p w14:paraId="56BFAF5D" w14:textId="77777777" w:rsidR="00607EDB" w:rsidRPr="006E0766" w:rsidRDefault="00607EDB" w:rsidP="005D6062">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 xml:space="preserve">Возраст  </w:t>
            </w:r>
          </w:p>
        </w:tc>
        <w:tc>
          <w:tcPr>
            <w:tcW w:w="8359" w:type="dxa"/>
          </w:tcPr>
          <w:p w14:paraId="12B75A9B" w14:textId="77777777" w:rsidR="00607EDB" w:rsidRPr="006E0766" w:rsidRDefault="00607EDB" w:rsidP="005D6062">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 xml:space="preserve">Перечень  </w:t>
            </w:r>
          </w:p>
        </w:tc>
      </w:tr>
      <w:tr w:rsidR="00607EDB" w:rsidRPr="006E0766" w14:paraId="65039C59" w14:textId="77777777" w:rsidTr="001345D0">
        <w:tc>
          <w:tcPr>
            <w:tcW w:w="1129" w:type="dxa"/>
          </w:tcPr>
          <w:p w14:paraId="01213B75" w14:textId="77777777" w:rsidR="00607EDB" w:rsidRPr="006E0766" w:rsidRDefault="00607EDB"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2-3 года</w:t>
            </w:r>
          </w:p>
        </w:tc>
        <w:tc>
          <w:tcPr>
            <w:tcW w:w="8359" w:type="dxa"/>
          </w:tcPr>
          <w:p w14:paraId="72F2953F" w14:textId="77777777" w:rsidR="00607EDB" w:rsidRPr="006E0766" w:rsidRDefault="00607EDB"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Малые формы фольклора.</w:t>
            </w:r>
          </w:p>
          <w:p w14:paraId="5F54965C" w14:textId="77777777" w:rsidR="00607EDB" w:rsidRPr="006E0766" w:rsidRDefault="00607EDB"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«А баиньки-баиньки», «Бежала</w:t>
            </w:r>
            <w:r w:rsidR="000D501A" w:rsidRPr="006E0766">
              <w:rPr>
                <w:rFonts w:asciiTheme="majorHAnsi" w:hAnsiTheme="majorHAnsi" w:cstheme="majorHAnsi"/>
                <w:sz w:val="28"/>
                <w:szCs w:val="28"/>
              </w:rPr>
              <w:t xml:space="preserve"> лесочком лиса с кузовочком</w:t>
            </w:r>
            <w:r w:rsidRPr="006E0766">
              <w:rPr>
                <w:rFonts w:asciiTheme="majorHAnsi" w:hAnsiTheme="majorHAnsi" w:cstheme="majorHAnsi"/>
                <w:sz w:val="28"/>
                <w:szCs w:val="28"/>
              </w:rPr>
              <w:t xml:space="preserve">»,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w:t>
            </w:r>
          </w:p>
          <w:p w14:paraId="4B193232" w14:textId="77777777" w:rsidR="00607EDB" w:rsidRPr="006E0766" w:rsidRDefault="000D501A"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Маша  маленька ...  », </w:t>
            </w:r>
            <w:r w:rsidR="00607EDB" w:rsidRPr="006E0766">
              <w:rPr>
                <w:rFonts w:asciiTheme="majorHAnsi" w:hAnsiTheme="majorHAnsi" w:cstheme="majorHAnsi"/>
                <w:sz w:val="28"/>
                <w:szCs w:val="28"/>
              </w:rPr>
              <w:t>«Наши уточки с утра», «Огуречик, огуречик.</w:t>
            </w:r>
            <w:r w:rsidRPr="006E0766">
              <w:rPr>
                <w:rFonts w:asciiTheme="majorHAnsi" w:hAnsiTheme="majorHAnsi" w:cstheme="majorHAnsi"/>
                <w:sz w:val="28"/>
                <w:szCs w:val="28"/>
              </w:rPr>
              <w:t xml:space="preserve">.. », «Ой ду-ду, ду-ду, ду-ду! </w:t>
            </w:r>
            <w:r w:rsidR="00607EDB" w:rsidRPr="006E0766">
              <w:rPr>
                <w:rFonts w:asciiTheme="majorHAnsi" w:hAnsiTheme="majorHAnsi" w:cstheme="majorHAnsi"/>
                <w:sz w:val="28"/>
                <w:szCs w:val="28"/>
              </w:rPr>
              <w:t xml:space="preserve">Сидит ворон  на дубу», «Поехали, поехали», «Пошел  котик на Торжок ... », «Тили-бом!...», «Уж ты, радуга-дуга», «Улитка, улитка... », «Чики, чики, кички... ». </w:t>
            </w:r>
          </w:p>
          <w:p w14:paraId="20A77BC9" w14:textId="77777777" w:rsidR="00607EDB" w:rsidRPr="006E0766" w:rsidRDefault="00607EDB"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Русские народные сказки.</w:t>
            </w:r>
          </w:p>
          <w:p w14:paraId="54449CC5"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14:paraId="673F07BB"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Фольклор народов мира.</w:t>
            </w:r>
          </w:p>
          <w:p w14:paraId="78188CC9"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 гостях у королевы», «Разговор», англ. нар. песенки (пер. и обраб.  С.  </w:t>
            </w:r>
          </w:p>
          <w:p w14:paraId="60DE04E3"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w:t>
            </w:r>
          </w:p>
          <w:p w14:paraId="406E5AB2"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Могилевской  и Л. Зориной). </w:t>
            </w:r>
          </w:p>
          <w:p w14:paraId="649A3D85"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Произведения поэтов и писателей России.</w:t>
            </w:r>
          </w:p>
          <w:p w14:paraId="0C3715E0"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Поэзия.  </w:t>
            </w:r>
          </w:p>
          <w:p w14:paraId="384EDDD6"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Аким Я.Л. «Мама»;  Александрова  З.Н.  «Гули-гули»,  «Арбуз»; Барто </w:t>
            </w:r>
          </w:p>
          <w:p w14:paraId="44A11BB4"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 Барто П. «Девочка-рёвушка»; Берестов В.Д. «Веселое лето», </w:t>
            </w:r>
          </w:p>
          <w:p w14:paraId="73B0B4BC"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«Мишка, мишка, лежебока», «Котенок», «Воробушки»; Введенский А.И. </w:t>
            </w:r>
          </w:p>
          <w:p w14:paraId="5D128329"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14:paraId="2A3EA745"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lastRenderedPageBreak/>
              <w:t>Проза.</w:t>
            </w:r>
          </w:p>
          <w:p w14:paraId="40A3C0B5" w14:textId="77777777" w:rsidR="000D501A"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w:t>
            </w:r>
          </w:p>
          <w:p w14:paraId="6524B3E5" w14:textId="77777777" w:rsidR="000D501A"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«По  тропинке,  по дорожке»; Сутеев В.Г. «Кто сказал «мяу?», «Под грибом»; </w:t>
            </w:r>
          </w:p>
          <w:p w14:paraId="4C1657B8"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Тайц Я.М. «Кубик на кубик», «Впереди всех», «Волк» </w:t>
            </w:r>
          </w:p>
          <w:p w14:paraId="10300D88"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(рассказы по выбору); Толстой Л.Н. «Три медведя», </w:t>
            </w:r>
          </w:p>
          <w:p w14:paraId="1E83CC29"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«Косточка»; Ушинский К.Д. «Васька», «Петушок с семьей», «Уточки» (рассказы по выбору); Чарушин Е.И.  «В  лесу»  (1-3  рассказа  по  выбору),  «Волчишко»; Чуковский К.И. «Мойдодыр». </w:t>
            </w:r>
          </w:p>
          <w:p w14:paraId="413C0BC0"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u w:val="single"/>
              </w:rPr>
              <w:t>Произведения поэтов и писателей разных стран</w:t>
            </w:r>
            <w:r w:rsidRPr="006E0766">
              <w:rPr>
                <w:rFonts w:asciiTheme="majorHAnsi" w:hAnsiTheme="majorHAnsi" w:cstheme="majorHAnsi"/>
                <w:sz w:val="28"/>
                <w:szCs w:val="28"/>
              </w:rPr>
              <w:t>.</w:t>
            </w:r>
          </w:p>
          <w:p w14:paraId="379B89D6"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5D6062" w:rsidRPr="006E0766" w14:paraId="11F9D1F3" w14:textId="77777777" w:rsidTr="001345D0">
        <w:tc>
          <w:tcPr>
            <w:tcW w:w="1129" w:type="dxa"/>
          </w:tcPr>
          <w:p w14:paraId="5691F8B8" w14:textId="77777777" w:rsidR="005D6062" w:rsidRPr="006E0766" w:rsidRDefault="005D6062"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lastRenderedPageBreak/>
              <w:t xml:space="preserve">3-4 года </w:t>
            </w:r>
          </w:p>
        </w:tc>
        <w:tc>
          <w:tcPr>
            <w:tcW w:w="8359" w:type="dxa"/>
          </w:tcPr>
          <w:p w14:paraId="38FF8462"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Малые    формы    фольклора.</w:t>
            </w:r>
          </w:p>
          <w:p w14:paraId="3D867FC4"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«Ай,    качи-качи-качи...»,    «Божья    коровка...», «Волчок-волчок, шерстяной бочок... », «Дождик, дождик, пуще...», «Еду-еду к бабе, к деду... », «Жили у бабуси... », «Заинька, попляши...», «Заря-заряница...»; </w:t>
            </w:r>
          </w:p>
          <w:p w14:paraId="6BE045B6"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«Как без дудки, без дуды... », «Как у нашего кота...», «Кисонькамурысенька...», «Курочка- рябушечка...», «На улице три курицы...», </w:t>
            </w:r>
          </w:p>
          <w:p w14:paraId="15DF4A36"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«Ночь  пришла...»,  «Пальчик-мальчик...», </w:t>
            </w:r>
          </w:p>
          <w:p w14:paraId="322EAD18"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«Привяжу я козлика», «Радуга-дуга...», «Сидит белка на тележке...», «Сорока, сорока...», «Тень, тень, потетень...», «Тили-бом! Тили-бом!..», «Травка-муравка...»,«Чики-чики-чикалочки...». </w:t>
            </w:r>
          </w:p>
          <w:p w14:paraId="43B34364"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Русские народные сказки.</w:t>
            </w:r>
          </w:p>
          <w:p w14:paraId="4F2D2CB8"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14:paraId="13195D12"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u w:val="single"/>
              </w:rPr>
              <w:t>Фольклор народов мира</w:t>
            </w:r>
            <w:r w:rsidRPr="006E0766">
              <w:rPr>
                <w:rFonts w:asciiTheme="majorHAnsi" w:hAnsiTheme="majorHAnsi" w:cstheme="majorHAnsi"/>
                <w:sz w:val="28"/>
                <w:szCs w:val="28"/>
              </w:rPr>
              <w:t>.</w:t>
            </w:r>
          </w:p>
          <w:p w14:paraId="4F14474A"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Песенки.  </w:t>
            </w:r>
          </w:p>
          <w:p w14:paraId="57FFD439"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«Кораблик», «Храбрецы», «Маленькие феи», «Три зверолова» англ.,  обр.  С. Маршака;  «Что  за грохот»,  пер. с  латыш. С. Маршака; </w:t>
            </w:r>
          </w:p>
          <w:p w14:paraId="0C7D6F98"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«Купите лук...», пер. с шотл. И. Токмаковой; «Разговор лягушек»,«Несговорчивый удод», «Помогите!» пер. с чеш. С. </w:t>
            </w:r>
            <w:r w:rsidRPr="006E0766">
              <w:rPr>
                <w:rFonts w:asciiTheme="majorHAnsi" w:hAnsiTheme="majorHAnsi" w:cstheme="majorHAnsi"/>
                <w:sz w:val="28"/>
                <w:szCs w:val="28"/>
              </w:rPr>
              <w:lastRenderedPageBreak/>
              <w:t xml:space="preserve">Маршака. </w:t>
            </w:r>
          </w:p>
          <w:p w14:paraId="432EC860"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«Пых», белорус. обр. Н. Мялика: </w:t>
            </w:r>
          </w:p>
          <w:p w14:paraId="74C9E084"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«Лесной мишка  и  проказница  мышка»,  латыш.,  обр. Ю. Ванага, пер. Л. Воронковой. </w:t>
            </w:r>
          </w:p>
          <w:p w14:paraId="7FB71964"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u w:val="single"/>
              </w:rPr>
              <w:t>Произведения поэтов и писателей России</w:t>
            </w:r>
            <w:r w:rsidRPr="006E0766">
              <w:rPr>
                <w:rFonts w:asciiTheme="majorHAnsi" w:hAnsiTheme="majorHAnsi" w:cstheme="majorHAnsi"/>
                <w:sz w:val="28"/>
                <w:szCs w:val="28"/>
              </w:rPr>
              <w:t>.</w:t>
            </w:r>
          </w:p>
          <w:p w14:paraId="2E5611D5"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Поэзия.   </w:t>
            </w:r>
          </w:p>
          <w:p w14:paraId="36F6DFA3"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Бальмонт  К.Д.  «Осень»;  Благинина  Е.А.  «Радуга»;  Городецкий  </w:t>
            </w:r>
          </w:p>
          <w:p w14:paraId="37EE4017"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С.М.«Кто это?»; Заболоцкий Н.А. «Как мыши с котом воевали»; </w:t>
            </w:r>
          </w:p>
          <w:p w14:paraId="4A1D7DF5"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Кольцов А.В. «Дуют ветры...» (из стихотворения  «Русская  песня»);  </w:t>
            </w:r>
          </w:p>
          <w:p w14:paraId="68760468"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14:paraId="1293F2E9"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Проза. </w:t>
            </w:r>
          </w:p>
          <w:p w14:paraId="50DA820D"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w:t>
            </w:r>
          </w:p>
          <w:p w14:paraId="69BC0968"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14:paraId="6DC1CF11"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Произведения поэтов и писателей разных стран.</w:t>
            </w:r>
          </w:p>
          <w:p w14:paraId="3F31BBC8"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Поэзия.   </w:t>
            </w:r>
          </w:p>
          <w:p w14:paraId="71FDC431"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w:t>
            </w:r>
          </w:p>
          <w:p w14:paraId="2F5C7227"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Александровой; Капутикян С.«Кто скорее допьеп&gt;, пер. с арм. </w:t>
            </w:r>
          </w:p>
          <w:p w14:paraId="089420CE"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Спендиаровой; Карем М. «Мой кот», пер. с франц. М. Кудиновой; </w:t>
            </w:r>
            <w:r w:rsidRPr="006E0766">
              <w:rPr>
                <w:rFonts w:asciiTheme="majorHAnsi" w:hAnsiTheme="majorHAnsi" w:cstheme="majorHAnsi"/>
                <w:sz w:val="28"/>
                <w:szCs w:val="28"/>
              </w:rPr>
              <w:lastRenderedPageBreak/>
              <w:t xml:space="preserve">Макбратни С. «Знаешь,  как  я  тебя  люблю»,  пер.  Е. Канищевой, Я. Шапиро; Милева Л. «Быстроножка и серая Одежка», пер. с болг. М. Маринова. </w:t>
            </w:r>
          </w:p>
          <w:p w14:paraId="35BB421F"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Проза. </w:t>
            </w:r>
          </w:p>
          <w:p w14:paraId="6BE47D72"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w:t>
            </w:r>
          </w:p>
          <w:p w14:paraId="37AD649E"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Г. Лукина.</w:t>
            </w:r>
          </w:p>
        </w:tc>
      </w:tr>
      <w:tr w:rsidR="005D6062" w:rsidRPr="006E0766" w14:paraId="185D1A89" w14:textId="77777777" w:rsidTr="001345D0">
        <w:tc>
          <w:tcPr>
            <w:tcW w:w="1129" w:type="dxa"/>
          </w:tcPr>
          <w:p w14:paraId="37F814DF" w14:textId="77777777" w:rsidR="005D6062" w:rsidRPr="006E0766" w:rsidRDefault="005D6062"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lastRenderedPageBreak/>
              <w:t xml:space="preserve">4-5 лет </w:t>
            </w:r>
          </w:p>
        </w:tc>
        <w:tc>
          <w:tcPr>
            <w:tcW w:w="8359" w:type="dxa"/>
          </w:tcPr>
          <w:p w14:paraId="43456E54" w14:textId="77777777" w:rsidR="000D501A" w:rsidRPr="006E0766" w:rsidRDefault="005D6062" w:rsidP="000D501A">
            <w:pPr>
              <w:spacing w:after="0" w:line="240" w:lineRule="auto"/>
              <w:jc w:val="center"/>
              <w:rPr>
                <w:rFonts w:asciiTheme="majorHAnsi" w:hAnsiTheme="majorHAnsi" w:cstheme="majorHAnsi"/>
                <w:sz w:val="28"/>
                <w:szCs w:val="28"/>
              </w:rPr>
            </w:pPr>
            <w:r w:rsidRPr="006E0766">
              <w:rPr>
                <w:rFonts w:asciiTheme="majorHAnsi" w:hAnsiTheme="majorHAnsi" w:cstheme="majorHAnsi"/>
                <w:sz w:val="28"/>
                <w:szCs w:val="28"/>
                <w:u w:val="single"/>
              </w:rPr>
              <w:t>Малые формы фольклора.</w:t>
            </w:r>
          </w:p>
          <w:p w14:paraId="59A652A6"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«Барашеньки... »,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w:t>
            </w:r>
          </w:p>
          <w:p w14:paraId="5CBD84BE"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Русские народные сказки.</w:t>
            </w:r>
          </w:p>
          <w:p w14:paraId="6D9A5014"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«Гуси-лебеди» (обраб. М.А. Булатова); «Жихарка» (обраб. И. </w:t>
            </w:r>
          </w:p>
          <w:p w14:paraId="53FEEE0D"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Карнауховой); «Заяц-хваста» (обраб. А.Н. Толстого); «Зимовье» (обраб. И. Соколова-Микитова); «Коза-дереза» (обраб. М.А. Булатова); </w:t>
            </w:r>
          </w:p>
          <w:p w14:paraId="75FF3A04"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«Петушок и бобовое зернышко» (обраб. О. Капицы); «Лиса-лапотница» (обраб. В. Даля); </w:t>
            </w:r>
          </w:p>
          <w:p w14:paraId="5B61AEBA"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«Лисичка-сестричка и волк (обраб. М.А. Булатова); «Смоляной бычок»  (обраб. М.А. Булатова); «Снегурочка» (обраб. М.А. Булатова). Фольклор народов мира. </w:t>
            </w:r>
          </w:p>
          <w:p w14:paraId="4D78F866"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Песенки.  </w:t>
            </w:r>
          </w:p>
          <w:p w14:paraId="34DE514C"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 </w:t>
            </w:r>
          </w:p>
          <w:p w14:paraId="4FE1AE32"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Сказки. </w:t>
            </w:r>
          </w:p>
          <w:p w14:paraId="1FE488FC"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«Бременские  музыканты»  из  сказок  братьев  Гримм,  пер.  с.  нем. А. </w:t>
            </w:r>
          </w:p>
          <w:p w14:paraId="1D67F6B4"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w:t>
            </w:r>
          </w:p>
          <w:p w14:paraId="387011FC"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Перро, пер. с франц. Т. Габбе; «Три поросенка», пер. с англ. С. </w:t>
            </w:r>
          </w:p>
          <w:p w14:paraId="3E6ECC09"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Михалкова. </w:t>
            </w:r>
          </w:p>
          <w:p w14:paraId="3B9646CB"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Произведения поэтов и писателей России.</w:t>
            </w:r>
          </w:p>
          <w:p w14:paraId="0F26A534" w14:textId="77777777" w:rsidR="000D501A"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u w:val="single"/>
              </w:rPr>
              <w:lastRenderedPageBreak/>
              <w:t>Поэзия.</w:t>
            </w:r>
            <w:r w:rsidRPr="006E0766">
              <w:rPr>
                <w:rFonts w:asciiTheme="majorHAnsi" w:hAnsiTheme="majorHAnsi" w:cstheme="majorHAnsi"/>
                <w:sz w:val="28"/>
                <w:szCs w:val="28"/>
              </w:rPr>
              <w:t xml:space="preserve"> </w:t>
            </w:r>
          </w:p>
          <w:p w14:paraId="589C6BFE"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Аким   Я.Л.  «Первый   снег»;  Александрова   З.Н.  «Таня  пропала»,«Теплый  дождик» (по выбору);  Бальмонт  К.Д.  «Росинка»;  Барто  А.Л.  «Уехали»,«Я знаю, что надо придумать» (по  выбору);  </w:t>
            </w:r>
          </w:p>
          <w:p w14:paraId="03E7E0A5"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w:t>
            </w:r>
          </w:p>
          <w:p w14:paraId="71A1C699"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w:t>
            </w:r>
          </w:p>
          <w:p w14:paraId="664CBF4F"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14:paraId="295430E9"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w:t>
            </w:r>
          </w:p>
          <w:p w14:paraId="1DE5341C"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«Очень страшная история», «Игра» (по выбору); Черный С. </w:t>
            </w:r>
          </w:p>
          <w:p w14:paraId="7D0CEB5D"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«Приставалка»; Чуковский К.И. «Путаница», «Закаляка», «Радость», «Тараканище» (по выбору). </w:t>
            </w:r>
          </w:p>
          <w:p w14:paraId="73AE3CC7"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Проза. </w:t>
            </w:r>
          </w:p>
          <w:p w14:paraId="7E5E9101"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w:t>
            </w:r>
          </w:p>
          <w:p w14:paraId="0CEDD72A"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«Воинственный  Жако»; Воронкова  Л.Ф.«Как Аленка разбила зеркало» </w:t>
            </w:r>
          </w:p>
          <w:p w14:paraId="1B642D38"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(из книги «Солнечный денек»); Дмитриев Ю. «Синий шалашик»; Драгунский В.Ю. «Он живой и светится ... », «Тайное становится </w:t>
            </w:r>
            <w:r w:rsidRPr="006E0766">
              <w:rPr>
                <w:rFonts w:asciiTheme="majorHAnsi" w:hAnsiTheme="majorHAnsi" w:cstheme="majorHAnsi"/>
                <w:sz w:val="28"/>
                <w:szCs w:val="28"/>
              </w:rPr>
              <w:lastRenderedPageBreak/>
              <w:t xml:space="preserve">явным»  по выбору); Зощенко М.М. «Показательный ребёнок», «Глупая история» (по выбору);  Коваль Ю.И. «Дед, баба и Алеша»; Козлов С.Г. </w:t>
            </w:r>
          </w:p>
          <w:p w14:paraId="6D277157"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«Необыкновенная весна»,«Такое дерево» (по выбору);  Носов Н.Н. </w:t>
            </w:r>
          </w:p>
          <w:p w14:paraId="1D34190F"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w:t>
            </w:r>
          </w:p>
          <w:p w14:paraId="72B21110"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w:t>
            </w:r>
          </w:p>
          <w:p w14:paraId="344590FE"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«Тюпа, Томка и сорока» (1-2 рассказа по выбору). </w:t>
            </w:r>
          </w:p>
          <w:p w14:paraId="6BD8359D"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Литературные   сказки. </w:t>
            </w:r>
          </w:p>
          <w:p w14:paraId="608DC3F7"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Горький   М.   «Воробьишко»;   Мамин-Сибиряк Д.Н. </w:t>
            </w:r>
          </w:p>
          <w:p w14:paraId="39A3C55B"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ab/>
              <w:t xml:space="preserve">«Сказка     про   Комара    Комаровича </w:t>
            </w:r>
            <w:r w:rsidRPr="006E0766">
              <w:rPr>
                <w:rFonts w:asciiTheme="majorHAnsi" w:hAnsiTheme="majorHAnsi" w:cstheme="majorHAnsi"/>
                <w:sz w:val="28"/>
                <w:szCs w:val="28"/>
              </w:rPr>
              <w:tab/>
              <w:t xml:space="preserve">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w:t>
            </w:r>
          </w:p>
          <w:p w14:paraId="5AD6F9BE"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Произведения поэтов и писателей разных стран.</w:t>
            </w:r>
          </w:p>
          <w:p w14:paraId="0437C505"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u w:val="single"/>
              </w:rPr>
              <w:t>Поэзия</w:t>
            </w:r>
            <w:r w:rsidRPr="006E0766">
              <w:rPr>
                <w:rFonts w:asciiTheme="majorHAnsi" w:hAnsiTheme="majorHAnsi" w:cstheme="majorHAnsi"/>
                <w:sz w:val="28"/>
                <w:szCs w:val="28"/>
              </w:rPr>
              <w:t xml:space="preserve">. </w:t>
            </w:r>
          </w:p>
          <w:p w14:paraId="6A8DFFDE"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w:t>
            </w:r>
          </w:p>
          <w:p w14:paraId="649DEA8C"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Мезинова; Тувим Ю.«Чудеса», пер. с польск. В. Приходько; «Про пана Трулялинского», пересказ с польск. Б. Заходера; «Овощи», пер. с польск. С. Михалкова. </w:t>
            </w:r>
          </w:p>
          <w:p w14:paraId="193BE337" w14:textId="77777777" w:rsidR="005D6062" w:rsidRPr="006E0766" w:rsidRDefault="005D6062"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Литературные сказки. </w:t>
            </w:r>
          </w:p>
          <w:p w14:paraId="29886D1A"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w:t>
            </w:r>
          </w:p>
          <w:p w14:paraId="71CE5A28" w14:textId="77777777" w:rsidR="005D6062" w:rsidRPr="006E0766" w:rsidRDefault="005D6062"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Аромштам); Лангройтер 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w:t>
            </w:r>
            <w:r w:rsidRPr="006E0766">
              <w:rPr>
                <w:rFonts w:asciiTheme="majorHAnsi" w:hAnsiTheme="majorHAnsi" w:cstheme="majorHAnsi"/>
                <w:sz w:val="28"/>
                <w:szCs w:val="28"/>
              </w:rPr>
              <w:lastRenderedPageBreak/>
              <w:t>главы из книги по выбору), пер. с англ.  О.  Образцовой  и  Н.  Шанько;   Юхансон   Г.   «Мулле   Мек   и   Буффа» (пер. Л. Затолокиной).</w:t>
            </w:r>
          </w:p>
          <w:p w14:paraId="146596F6" w14:textId="77777777" w:rsidR="005D6062" w:rsidRPr="006E0766" w:rsidRDefault="005D6062" w:rsidP="005D6062">
            <w:pPr>
              <w:spacing w:after="0" w:line="240" w:lineRule="auto"/>
              <w:rPr>
                <w:rFonts w:asciiTheme="majorHAnsi" w:hAnsiTheme="majorHAnsi" w:cstheme="majorHAnsi"/>
                <w:sz w:val="28"/>
                <w:szCs w:val="28"/>
              </w:rPr>
            </w:pPr>
          </w:p>
        </w:tc>
      </w:tr>
      <w:tr w:rsidR="00F34727" w:rsidRPr="006E0766" w14:paraId="4E39E13A" w14:textId="77777777" w:rsidTr="001345D0">
        <w:trPr>
          <w:trHeight w:val="395"/>
        </w:trPr>
        <w:tc>
          <w:tcPr>
            <w:tcW w:w="1129" w:type="dxa"/>
          </w:tcPr>
          <w:p w14:paraId="46CFB1F7" w14:textId="31D22C66" w:rsidR="00F34727" w:rsidRPr="006E0766" w:rsidRDefault="00F34727"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lastRenderedPageBreak/>
              <w:t xml:space="preserve">5-7 лет </w:t>
            </w:r>
          </w:p>
        </w:tc>
        <w:tc>
          <w:tcPr>
            <w:tcW w:w="8359" w:type="dxa"/>
            <w:vMerge w:val="restart"/>
          </w:tcPr>
          <w:p w14:paraId="28EB336A"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Малые формы фольклора.</w:t>
            </w:r>
          </w:p>
          <w:p w14:paraId="62202573"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Загадки, небылицы, дразнилки, считалки, пословицы, поговорки, заклички, народные песенки, прибаутки, скороговорки. </w:t>
            </w:r>
          </w:p>
          <w:p w14:paraId="0649929C"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Русские народные сказки.  </w:t>
            </w:r>
          </w:p>
          <w:p w14:paraId="4F8A1861"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«Жил-былкарась... » (докучная </w:t>
            </w:r>
            <w:r w:rsidRPr="006E0766">
              <w:rPr>
                <w:rFonts w:asciiTheme="majorHAnsi" w:hAnsiTheme="majorHAnsi" w:cstheme="majorHAnsi"/>
                <w:sz w:val="28"/>
                <w:szCs w:val="28"/>
              </w:rPr>
              <w:tab/>
              <w:t xml:space="preserve">сказка);«Жили-были два братца...»(докучная сказка);«Заяц-хвастун»(обраб. О.И. Капицы/ пересказ А.Н. </w:t>
            </w:r>
          </w:p>
          <w:p w14:paraId="7FD6136E"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Толстого); «Крылатый, мохнатый да масляный» (обраб И.В. </w:t>
            </w:r>
          </w:p>
          <w:p w14:paraId="52B46D21"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w:t>
            </w:r>
          </w:p>
          <w:p w14:paraId="6ECB62BA"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Толстого);    «Сивка-бурка»    (обраб. М.А. Булатова/ обраб. А.Н. </w:t>
            </w:r>
          </w:p>
          <w:p w14:paraId="0B976E50"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Толстого/ пересказ К.Д. Ушинского); «Царевна­ лягушка» (обраб. А.Н. </w:t>
            </w:r>
          </w:p>
          <w:p w14:paraId="4B6FA68A"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Толстого/ обраб. М. Булатова). </w:t>
            </w:r>
          </w:p>
          <w:p w14:paraId="1554CDCF"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Сказки народов мира.</w:t>
            </w:r>
          </w:p>
          <w:p w14:paraId="71683139"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w:t>
            </w:r>
          </w:p>
          <w:p w14:paraId="45354C4C"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Петникова/   пер.   и   обраб. И. Архангельской. </w:t>
            </w:r>
          </w:p>
          <w:p w14:paraId="28BCCB5D"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Произведения поэтов и писателей России.</w:t>
            </w:r>
          </w:p>
          <w:p w14:paraId="6DD27AC3"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Поэзия.  </w:t>
            </w:r>
          </w:p>
          <w:p w14:paraId="3EBC6BB9"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w:t>
            </w:r>
          </w:p>
          <w:p w14:paraId="5D7D6CCD"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w:t>
            </w:r>
            <w:r w:rsidRPr="006E0766">
              <w:rPr>
                <w:rFonts w:asciiTheme="majorHAnsi" w:hAnsiTheme="majorHAnsi" w:cstheme="majorHAnsi"/>
                <w:sz w:val="28"/>
                <w:szCs w:val="28"/>
              </w:rPr>
              <w:lastRenderedPageBreak/>
              <w:t xml:space="preserve">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w:t>
            </w:r>
          </w:p>
          <w:p w14:paraId="2FC3D116"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«Берегите свои косы!», «Забракованный мишка» (по выбору); Бианки </w:t>
            </w:r>
          </w:p>
          <w:p w14:paraId="0638FFF4"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В.В. «Лесная газета» (2-3 рассказа по выбору); Гайдар А.П. «Чук и Гек», </w:t>
            </w:r>
          </w:p>
          <w:p w14:paraId="53BFE7A4"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p>
          <w:p w14:paraId="04265AAB"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14:paraId="4E710EAA" w14:textId="77777777" w:rsidR="00F34727" w:rsidRPr="006E0766" w:rsidRDefault="00F34727" w:rsidP="005D6062">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Литературные  сказки.  </w:t>
            </w:r>
          </w:p>
          <w:p w14:paraId="624C609B" w14:textId="77777777" w:rsidR="00F34727" w:rsidRPr="006E0766" w:rsidRDefault="00F34727"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Александрова  Т.И.  «Домовёнок  Кузька»;  Бажов П.П. </w:t>
            </w:r>
          </w:p>
          <w:p w14:paraId="2722F3C6" w14:textId="77777777" w:rsidR="00F34727" w:rsidRPr="006E0766" w:rsidRDefault="00F34727"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w:t>
            </w:r>
          </w:p>
          <w:p w14:paraId="02EEC821" w14:textId="77777777" w:rsidR="00F34727" w:rsidRPr="006E0766" w:rsidRDefault="00F34727"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«Конёк-горбунок»; Заходер Б.В. «Серая Звёздочка»; Катаев В.П. </w:t>
            </w:r>
          </w:p>
          <w:p w14:paraId="1D803B42" w14:textId="77777777" w:rsidR="00F34727" w:rsidRPr="006E0766" w:rsidRDefault="00F34727"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«Цветик­ семицветик»,    «Дудочка    и    кувшинчик»    (по    выбору);    </w:t>
            </w:r>
          </w:p>
          <w:p w14:paraId="5B6E1F54" w14:textId="77777777" w:rsidR="00F34727" w:rsidRPr="006E0766" w:rsidRDefault="00F34727"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Мамин-Сибиряк Д.Н.«Алёнушкины сказки» (1-2 сказки по выбору); </w:t>
            </w:r>
          </w:p>
          <w:p w14:paraId="2AB4CDE2" w14:textId="77777777" w:rsidR="00F34727" w:rsidRPr="006E0766" w:rsidRDefault="00F34727"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Михайлов М.Л. «Два Мороза»; Носов Н.Н. «Бобик в гостях у Барбоса»; </w:t>
            </w:r>
          </w:p>
          <w:p w14:paraId="754B0DF2" w14:textId="77777777" w:rsidR="00F34727" w:rsidRPr="006E0766" w:rsidRDefault="00F34727" w:rsidP="005D6062">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Петрушевская Л.С. «От тебя одни слёзьш; Пушкин А.С. «Сказка о царе </w:t>
            </w:r>
          </w:p>
          <w:p w14:paraId="5B62FB9E"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Салтане, о сыне его славном и могучем богатыре князе Гвидоне Салтановиче и о прекрасной царевне лебеди», «Сказка о мёртвой </w:t>
            </w:r>
            <w:r w:rsidRPr="006E0766">
              <w:rPr>
                <w:rFonts w:asciiTheme="majorHAnsi" w:hAnsiTheme="majorHAnsi" w:cstheme="majorHAnsi"/>
                <w:sz w:val="28"/>
                <w:szCs w:val="28"/>
              </w:rPr>
              <w:lastRenderedPageBreak/>
              <w:t xml:space="preserve">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w:t>
            </w:r>
          </w:p>
          <w:p w14:paraId="7F5BBC3A"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Лофтинга). </w:t>
            </w:r>
          </w:p>
          <w:p w14:paraId="7D51097C"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Произведения поэтов и писателей разных стран. </w:t>
            </w:r>
          </w:p>
          <w:p w14:paraId="28E5C32C"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Поэзия</w:t>
            </w:r>
          </w:p>
          <w:p w14:paraId="117D42D5"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14:paraId="0D79A2AC"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Литературные  сказки.</w:t>
            </w:r>
          </w:p>
          <w:p w14:paraId="0E626A4B"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Сказки-повести  (для   длительного   чтения). Андерсен Г.Х.  «Огниво»  </w:t>
            </w:r>
          </w:p>
          <w:p w14:paraId="70946F7F"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(пер.  с  датск.  А.  Ганзен),  «Свинопас»  (пер.  с  датск. А. Ганзен), </w:t>
            </w:r>
          </w:p>
          <w:p w14:paraId="09865A72"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w:t>
            </w:r>
          </w:p>
          <w:p w14:paraId="02486BE9"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Чуковского),  «Откуда  у  кита  такая  глотка»  (пер.  с  англ.  К.И. </w:t>
            </w:r>
          </w:p>
          <w:p w14:paraId="2F60685E"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Чуковского, стихи в пер. С.Я. Маршака) (по выбору); Коллоди К. </w:t>
            </w:r>
          </w:p>
          <w:p w14:paraId="2090A3C3"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w:t>
            </w:r>
          </w:p>
          <w:p w14:paraId="67E73080"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w:t>
            </w:r>
          </w:p>
          <w:p w14:paraId="7358A590" w14:textId="77777777" w:rsidR="00F34727" w:rsidRPr="006E0766" w:rsidRDefault="00F34727" w:rsidP="0035290D">
            <w:pPr>
              <w:spacing w:line="240" w:lineRule="auto"/>
              <w:rPr>
                <w:rFonts w:asciiTheme="majorHAnsi" w:hAnsiTheme="majorHAnsi" w:cstheme="majorHAnsi"/>
                <w:sz w:val="28"/>
                <w:szCs w:val="28"/>
              </w:rPr>
            </w:pPr>
            <w:r w:rsidRPr="006E0766">
              <w:rPr>
                <w:rFonts w:asciiTheme="majorHAnsi" w:hAnsiTheme="majorHAnsi" w:cstheme="majorHAnsi"/>
                <w:sz w:val="28"/>
                <w:szCs w:val="28"/>
              </w:rPr>
              <w:t>Коринца);  Родари  Д.  «Приключения Чипполино» (пер. с итал. 3. Потаповой), «Сказки, у которых три конца» (пер. с итал. И.Г. Константиновой).</w:t>
            </w:r>
          </w:p>
          <w:p w14:paraId="2AD47C27"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Малые формы фольклора.</w:t>
            </w:r>
          </w:p>
          <w:p w14:paraId="34AB9AF1"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Загадки, небылицы, дразнилки, считалки, пословицы, поговорки, заклички, народные песенки, прибаутки, скороговорки. Русские   народные    сказки </w:t>
            </w:r>
          </w:p>
          <w:p w14:paraId="3663E0EC"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lastRenderedPageBreak/>
              <w:t xml:space="preserve"> «Василиса    Прекрасная»    (из    сборника  А.Н. Афанасьева); </w:t>
            </w:r>
          </w:p>
          <w:p w14:paraId="30B8A19D"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«Вежливый Кот-воркот» (обраб. М. Булатова); «Иван Царевич и Серый </w:t>
            </w:r>
          </w:p>
          <w:p w14:paraId="361CE2BF"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Волк» (обраб. А.Н. Толстого); «Зимовье зверей» (обраб. А.Н. Толстого); </w:t>
            </w:r>
          </w:p>
          <w:p w14:paraId="0D3383A5"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w:t>
            </w:r>
          </w:p>
          <w:p w14:paraId="0C4E04A5"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Капицы);  «Хвосты» (обраб. О.И. Капицы). </w:t>
            </w:r>
          </w:p>
          <w:p w14:paraId="2814EE28"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Былины. </w:t>
            </w:r>
          </w:p>
          <w:p w14:paraId="4601418F"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 «Садко» (пересказ И.В. Карнауховой/ запись П.Н. Рыбникова); «Добрыня и Змей» (обраб. Н.П. Колпаковой/ пересказ И.В. </w:t>
            </w:r>
          </w:p>
          <w:p w14:paraId="393CDA4D"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Карнауховой); «Илья Муромец   и    Соловей-Разбойник»    (обраб.    А.Ф.    Гильфердинга/    пересказ И.В. Карнауховой). </w:t>
            </w:r>
          </w:p>
          <w:p w14:paraId="6E8F7D28"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Сказки народов мира.  </w:t>
            </w:r>
          </w:p>
          <w:p w14:paraId="11C168C9"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w:t>
            </w:r>
          </w:p>
          <w:p w14:paraId="43DDA73C"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w:t>
            </w:r>
          </w:p>
          <w:p w14:paraId="296575D3"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 франц. Т. Габбе)  из сказок Перро Ш. </w:t>
            </w:r>
          </w:p>
          <w:p w14:paraId="3465EF01"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Произведения поэтов и писателей России.</w:t>
            </w:r>
          </w:p>
          <w:p w14:paraId="458EBA8D"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Поэзия.  </w:t>
            </w:r>
          </w:p>
          <w:p w14:paraId="0F978E1D"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Аким Я.Л. «Мой верный чиж»; Бальмонт К.Д. «Снежинка»; Благинина  Е.А. «Шинель», «Одуванчик»,  «Наш дедушка» (по выбору); Бунин И.А. </w:t>
            </w:r>
          </w:p>
          <w:p w14:paraId="4433AEAD"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«Листопад»; Владимиров Ю.Д. «Чудаки»; Гамзатов Р.Г. «Мой дедушка» (перевод с аварского  языка  Я.  Козловского),  Городецкий  С.М.  </w:t>
            </w:r>
          </w:p>
          <w:p w14:paraId="0DC0E8E9"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«Весенняя   песенка»; Есенин С.А. «Поёт зима, аукает....», «Пороша»; </w:t>
            </w:r>
          </w:p>
          <w:p w14:paraId="3CB3DFC0"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w:t>
            </w:r>
          </w:p>
          <w:p w14:paraId="5B9BAFED"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И.С. «Встреча зимы»; Орлов В.Н. «Дом под крышей голубой»; </w:t>
            </w:r>
          </w:p>
          <w:p w14:paraId="7EB8F581"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Пляцковский М.С. «Настоящий друг»; Пушкин А.С. «Зимний вечер», «Унылая пора! Очей очарованье!..» («Осень»), «Зимнее </w:t>
            </w:r>
            <w:r w:rsidRPr="006E0766">
              <w:rPr>
                <w:rFonts w:asciiTheme="majorHAnsi" w:hAnsiTheme="majorHAnsi" w:cstheme="majorHAnsi"/>
                <w:sz w:val="28"/>
                <w:szCs w:val="28"/>
              </w:rPr>
              <w:lastRenderedPageBreak/>
              <w:t xml:space="preserve">утро» (по выбору); Рубцов Н.М. «Про зайца»; Сапгир Г.В. «Считалки», </w:t>
            </w:r>
          </w:p>
          <w:p w14:paraId="18AF50F9"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«Скороговорки», «Людоед и принцесса, или Всё наоборот»  (по выбору); </w:t>
            </w:r>
          </w:p>
          <w:p w14:paraId="18C224B8"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Серова Е.В. «Новогоднее»; Соловьёва П.С. «Подснежник», </w:t>
            </w:r>
          </w:p>
          <w:p w14:paraId="6B076C86"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«Ночь  и день»;  Степанов  В.А.   «Что мы Родиной  зовём?»;  Токмакова  И.П. «Мне грустно», «Куда в машинах снег везут» (по выбору); Тютчев </w:t>
            </w:r>
          </w:p>
          <w:p w14:paraId="16DB4E0A"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Ф.И. «Чародейкою зимою... », «Весенняя гроза»; Успенский Э.Н. «Память»; Чёрный С. «На коньках», «Волшебник» (по выбору). </w:t>
            </w:r>
          </w:p>
          <w:p w14:paraId="764D84C2"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Проза.  </w:t>
            </w:r>
          </w:p>
          <w:p w14:paraId="16EB1059"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w:t>
            </w:r>
          </w:p>
          <w:p w14:paraId="52DEE233"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(1-2 рассказа по выбору); Зощенко М.М. «Рассказы о Лёле и Миньке» (1-</w:t>
            </w:r>
          </w:p>
          <w:p w14:paraId="4B989D63"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2 рассказа по выбору); Коваль  Ю.И.  «Русачок-травник»,  «Стожок»,  </w:t>
            </w:r>
          </w:p>
          <w:p w14:paraId="38DAB728"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«Алый»  (по  выбору);  Куприн  А.И.«Слон»;  Мартынова   К.,  </w:t>
            </w:r>
          </w:p>
          <w:p w14:paraId="39B14B5B"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Василиади   О.  «Ёлка,  кот  и  Новый   год»;  Носов   Н.Н.«Заплатка», «Огурцы», «Мишкина каша» (по выбору); Митяев А.В. «Мешок овсянки»; Погодин Р.П. «Жаба», «Шутка» (по выбору); Пришвин М.М. </w:t>
            </w:r>
          </w:p>
          <w:p w14:paraId="61A4A305"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«Лисичкин хлеб», «Изобретатель» (по выбору); Ракитина Е. </w:t>
            </w:r>
          </w:p>
          <w:p w14:paraId="040EE32B"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w:t>
            </w:r>
          </w:p>
          <w:p w14:paraId="4A2D8EC2"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Л.Н. «Филипок»,  «Лев и собачка», «Прыжок», «Акула», «Пожарные собаки» (1-2 рассказа по выбору); Фадеева О.  «Мне  письмо!»;  Чаплина В.В. «Кинули»; Шим Э.Ю. «Хлеб растет». </w:t>
            </w:r>
          </w:p>
          <w:p w14:paraId="50CA93C6"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Литературные сказки.  </w:t>
            </w:r>
          </w:p>
          <w:p w14:paraId="0693F0F8"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w:t>
            </w:r>
          </w:p>
          <w:p w14:paraId="74900BFE"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w:t>
            </w:r>
          </w:p>
          <w:p w14:paraId="55290E6D"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Произведения поэтов и писателей разных стран.</w:t>
            </w:r>
          </w:p>
          <w:p w14:paraId="231B4EE1" w14:textId="77777777" w:rsidR="00F34727" w:rsidRPr="006E0766" w:rsidRDefault="00F34727" w:rsidP="0035290D">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 xml:space="preserve">Поэзия.  </w:t>
            </w:r>
          </w:p>
          <w:p w14:paraId="69ADDB10"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lastRenderedPageBreak/>
              <w:t xml:space="preserve">Брехт Б. «Зимний вечер через форточку» (пер. с нем. К. Орешина); Дриз </w:t>
            </w:r>
          </w:p>
          <w:p w14:paraId="4DB9E009"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О.О. «Как сделать утро волшебным» (пер. с евр. Т. Спендиаровой); Лир </w:t>
            </w:r>
          </w:p>
          <w:p w14:paraId="6ED49055" w14:textId="77777777" w:rsidR="00F34727" w:rsidRPr="006E0766" w:rsidRDefault="00F34727" w:rsidP="0035290D">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Э.«Лимерики» (пер. с англ. Г. Кружкова); Станчев Л. «Осенняя гамма» (пер. с болг. И.П.  Токмаковой);   Стивенсон   Р.Л.   «Вычитанные   страны»   (пер.   с   англ. Вл.Ф. Ходасевича). </w:t>
            </w:r>
          </w:p>
          <w:p w14:paraId="6BB20FA0" w14:textId="77777777" w:rsidR="00F34727" w:rsidRPr="006E0766" w:rsidRDefault="00F34727" w:rsidP="0035290D">
            <w:pPr>
              <w:spacing w:after="0" w:line="240" w:lineRule="auto"/>
              <w:rPr>
                <w:sz w:val="28"/>
                <w:szCs w:val="28"/>
                <w:u w:val="single"/>
              </w:rPr>
            </w:pPr>
            <w:r w:rsidRPr="006E0766">
              <w:rPr>
                <w:rFonts w:asciiTheme="majorHAnsi" w:hAnsiTheme="majorHAnsi" w:cstheme="majorHAnsi"/>
                <w:sz w:val="28"/>
                <w:szCs w:val="28"/>
                <w:u w:val="single"/>
              </w:rPr>
              <w:t>Литературные  сказки.</w:t>
            </w:r>
            <w:r w:rsidRPr="006E0766">
              <w:rPr>
                <w:sz w:val="28"/>
                <w:szCs w:val="28"/>
                <w:u w:val="single"/>
              </w:rPr>
              <w:t xml:space="preserve">   </w:t>
            </w:r>
          </w:p>
          <w:p w14:paraId="290E6BFB" w14:textId="77777777" w:rsidR="00F34727" w:rsidRPr="006E0766" w:rsidRDefault="00F34727" w:rsidP="0035290D">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w:t>
            </w:r>
          </w:p>
          <w:p w14:paraId="29514398" w14:textId="77777777" w:rsidR="00F34727" w:rsidRPr="006E0766" w:rsidRDefault="00F34727" w:rsidP="0035290D">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Произведения поэтов и писателей разных стран. </w:t>
            </w:r>
          </w:p>
          <w:p w14:paraId="2D9AD5AB" w14:textId="77777777" w:rsidR="00F34727" w:rsidRPr="006E0766" w:rsidRDefault="00F34727" w:rsidP="0035290D">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Поэзия. </w:t>
            </w:r>
          </w:p>
          <w:p w14:paraId="2803C47C" w14:textId="77777777" w:rsidR="00F34727" w:rsidRPr="006E0766" w:rsidRDefault="00F34727" w:rsidP="0035290D">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w:t>
            </w:r>
          </w:p>
          <w:p w14:paraId="339587D6" w14:textId="77777777" w:rsidR="00F34727" w:rsidRPr="006E0766" w:rsidRDefault="00F34727" w:rsidP="0035290D">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Литературные сказки. </w:t>
            </w:r>
          </w:p>
          <w:p w14:paraId="2B3C9556" w14:textId="0A88FED4" w:rsidR="00F34727" w:rsidRPr="006E0766" w:rsidRDefault="00F34727" w:rsidP="0035290D">
            <w:pPr>
              <w:rPr>
                <w:rFonts w:asciiTheme="majorHAnsi" w:hAnsiTheme="majorHAnsi" w:cstheme="majorHAnsi"/>
                <w:sz w:val="28"/>
                <w:szCs w:val="28"/>
              </w:rPr>
            </w:pPr>
            <w:r w:rsidRPr="006E0766">
              <w:rPr>
                <w:rFonts w:ascii="Times New Roman" w:eastAsiaTheme="minorHAnsi" w:hAnsi="Times New Roman"/>
                <w:color w:val="000000"/>
                <w:sz w:val="28"/>
                <w:szCs w:val="28"/>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w:t>
            </w:r>
            <w:r w:rsidRPr="006E0766">
              <w:rPr>
                <w:rFonts w:ascii="Times New Roman" w:eastAsiaTheme="minorHAnsi" w:hAnsi="Times New Roman"/>
                <w:color w:val="000000"/>
                <w:sz w:val="28"/>
                <w:szCs w:val="28"/>
              </w:rPr>
              <w:lastRenderedPageBreak/>
              <w:t>колоска» (пер. со шведск. А. Любарской); Эме М. «Краски» (пер. с франц. И. Кузнецовой); Янссон Т. «lllляпа волшебника» (пер. со шведск. языка В.А. Смирнова/Л. Брауде)</w:t>
            </w:r>
          </w:p>
        </w:tc>
      </w:tr>
      <w:tr w:rsidR="00F34727" w:rsidRPr="006E0766" w14:paraId="52E789CD" w14:textId="77777777" w:rsidTr="001345D0">
        <w:trPr>
          <w:trHeight w:val="395"/>
        </w:trPr>
        <w:tc>
          <w:tcPr>
            <w:tcW w:w="1129" w:type="dxa"/>
          </w:tcPr>
          <w:p w14:paraId="1D8257DF" w14:textId="77C0FAB3" w:rsidR="00F34727" w:rsidRPr="006E0766" w:rsidRDefault="00F34727" w:rsidP="000D501A">
            <w:pPr>
              <w:rPr>
                <w:sz w:val="28"/>
                <w:szCs w:val="28"/>
              </w:rPr>
            </w:pPr>
            <w:r w:rsidRPr="006E0766">
              <w:rPr>
                <w:sz w:val="28"/>
                <w:szCs w:val="28"/>
              </w:rPr>
              <w:t xml:space="preserve"> </w:t>
            </w:r>
          </w:p>
        </w:tc>
        <w:tc>
          <w:tcPr>
            <w:tcW w:w="8359" w:type="dxa"/>
            <w:vMerge/>
          </w:tcPr>
          <w:p w14:paraId="219E59CB" w14:textId="19447C13" w:rsidR="00F34727" w:rsidRPr="006E0766" w:rsidRDefault="00F34727" w:rsidP="0035290D">
            <w:pPr>
              <w:rPr>
                <w:sz w:val="28"/>
                <w:szCs w:val="28"/>
              </w:rPr>
            </w:pPr>
          </w:p>
        </w:tc>
      </w:tr>
    </w:tbl>
    <w:p w14:paraId="179E5B23" w14:textId="77777777" w:rsidR="001345D0" w:rsidRPr="006E0766" w:rsidRDefault="001345D0" w:rsidP="001345D0">
      <w:pPr>
        <w:spacing w:after="0" w:line="240" w:lineRule="auto"/>
        <w:jc w:val="center"/>
        <w:rPr>
          <w:rFonts w:asciiTheme="majorHAnsi" w:hAnsiTheme="majorHAnsi" w:cstheme="majorHAnsi"/>
          <w:b/>
          <w:sz w:val="28"/>
          <w:szCs w:val="28"/>
        </w:rPr>
      </w:pPr>
    </w:p>
    <w:p w14:paraId="311B0324" w14:textId="77777777" w:rsidR="005B0CEF" w:rsidRPr="006E0766" w:rsidRDefault="005B0CEF" w:rsidP="001345D0">
      <w:pPr>
        <w:spacing w:after="0" w:line="240" w:lineRule="auto"/>
        <w:jc w:val="center"/>
        <w:rPr>
          <w:rFonts w:asciiTheme="majorHAnsi" w:hAnsiTheme="majorHAnsi" w:cstheme="majorHAnsi"/>
          <w:b/>
          <w:sz w:val="28"/>
          <w:szCs w:val="28"/>
        </w:rPr>
      </w:pPr>
      <w:r w:rsidRPr="006E0766">
        <w:rPr>
          <w:rFonts w:asciiTheme="majorHAnsi" w:hAnsiTheme="majorHAnsi" w:cstheme="majorHAnsi"/>
          <w:b/>
          <w:sz w:val="28"/>
          <w:szCs w:val="28"/>
        </w:rPr>
        <w:t>Примерный пе</w:t>
      </w:r>
      <w:r w:rsidR="001345D0" w:rsidRPr="006E0766">
        <w:rPr>
          <w:rFonts w:asciiTheme="majorHAnsi" w:hAnsiTheme="majorHAnsi" w:cstheme="majorHAnsi"/>
          <w:b/>
          <w:sz w:val="28"/>
          <w:szCs w:val="28"/>
        </w:rPr>
        <w:t>речень музыкальных произведений</w:t>
      </w:r>
    </w:p>
    <w:tbl>
      <w:tblPr>
        <w:tblStyle w:val="a4"/>
        <w:tblW w:w="0" w:type="auto"/>
        <w:tblLook w:val="04A0" w:firstRow="1" w:lastRow="0" w:firstColumn="1" w:lastColumn="0" w:noHBand="0" w:noVBand="1"/>
      </w:tblPr>
      <w:tblGrid>
        <w:gridCol w:w="1275"/>
        <w:gridCol w:w="8359"/>
      </w:tblGrid>
      <w:tr w:rsidR="005B0CEF" w:rsidRPr="006E0766" w14:paraId="01C5AEE8" w14:textId="77777777" w:rsidTr="005B0CEF">
        <w:tc>
          <w:tcPr>
            <w:tcW w:w="1129" w:type="dxa"/>
          </w:tcPr>
          <w:p w14:paraId="7454431B"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i/>
                <w:iCs/>
                <w:color w:val="000000"/>
                <w:sz w:val="28"/>
                <w:szCs w:val="28"/>
              </w:rPr>
              <w:t xml:space="preserve">Возраст </w:t>
            </w:r>
          </w:p>
        </w:tc>
        <w:tc>
          <w:tcPr>
            <w:tcW w:w="8359" w:type="dxa"/>
          </w:tcPr>
          <w:p w14:paraId="5F9F6A81"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i/>
                <w:iCs/>
                <w:color w:val="000000"/>
                <w:sz w:val="28"/>
                <w:szCs w:val="28"/>
              </w:rPr>
              <w:t xml:space="preserve">Перечень </w:t>
            </w:r>
          </w:p>
        </w:tc>
      </w:tr>
      <w:tr w:rsidR="005B0CEF" w:rsidRPr="006E0766" w14:paraId="695FA49A" w14:textId="77777777" w:rsidTr="005B0CEF">
        <w:tc>
          <w:tcPr>
            <w:tcW w:w="1129" w:type="dxa"/>
          </w:tcPr>
          <w:p w14:paraId="17D3BE2B" w14:textId="77777777" w:rsidR="005B0CEF" w:rsidRPr="006E0766" w:rsidRDefault="005B0CEF" w:rsidP="005B0CEF">
            <w:pPr>
              <w:spacing w:after="0" w:line="240" w:lineRule="auto"/>
              <w:jc w:val="center"/>
              <w:rPr>
                <w:rFonts w:ascii="Times New Roman" w:hAnsi="Times New Roman"/>
                <w:b/>
                <w:sz w:val="28"/>
                <w:szCs w:val="28"/>
              </w:rPr>
            </w:pPr>
            <w:r w:rsidRPr="006E0766">
              <w:rPr>
                <w:rFonts w:ascii="Times New Roman" w:eastAsiaTheme="minorHAnsi" w:hAnsi="Times New Roman"/>
                <w:color w:val="000000"/>
                <w:sz w:val="28"/>
                <w:szCs w:val="28"/>
              </w:rPr>
              <w:t>2-3 года</w:t>
            </w:r>
          </w:p>
        </w:tc>
        <w:tc>
          <w:tcPr>
            <w:tcW w:w="8359" w:type="dxa"/>
          </w:tcPr>
          <w:p w14:paraId="313340D4" w14:textId="77777777" w:rsidR="005B0CEF" w:rsidRPr="006E0766" w:rsidRDefault="005B0CEF" w:rsidP="005B0CEF">
            <w:pPr>
              <w:autoSpaceDE w:val="0"/>
              <w:autoSpaceDN w:val="0"/>
              <w:adjustRightInd w:val="0"/>
              <w:spacing w:after="0" w:line="240" w:lineRule="auto"/>
              <w:jc w:val="center"/>
              <w:rPr>
                <w:rFonts w:ascii="Times New Roman" w:eastAsiaTheme="minorHAnsi" w:hAnsi="Times New Roman"/>
                <w:color w:val="000000"/>
                <w:sz w:val="28"/>
                <w:szCs w:val="28"/>
                <w:u w:val="single"/>
              </w:rPr>
            </w:pPr>
            <w:r w:rsidRPr="006E0766">
              <w:rPr>
                <w:rFonts w:ascii="Times New Roman" w:eastAsiaTheme="minorHAnsi" w:hAnsi="Times New Roman"/>
                <w:color w:val="000000"/>
                <w:sz w:val="28"/>
                <w:szCs w:val="28"/>
                <w:u w:val="single"/>
              </w:rPr>
              <w:t>Слушание.</w:t>
            </w:r>
          </w:p>
          <w:p w14:paraId="164AE141" w14:textId="77777777" w:rsidR="005B0CEF" w:rsidRPr="006E0766" w:rsidRDefault="005B0CEF" w:rsidP="001345D0">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«Наша погремушка», муз. И. Арсеева,ел. И. Черницкой; </w:t>
            </w:r>
          </w:p>
          <w:p w14:paraId="51B04517" w14:textId="77777777" w:rsidR="005B0CEF" w:rsidRPr="006E0766" w:rsidRDefault="005B0CEF" w:rsidP="001345D0">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«Весною», «Осенью», муз. С.Майкапара; «Цветики»,муз. В.Карасевой, </w:t>
            </w:r>
          </w:p>
          <w:p w14:paraId="72577252" w14:textId="77777777" w:rsidR="005B0CEF" w:rsidRPr="006E0766" w:rsidRDefault="005B0CEF" w:rsidP="001345D0">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ел. Н. Френкель; «Вот как мы умеем», «Марш и бег», муз. Е. Тиличеевой, ел. Н. Френкель; «Кошечка» (к игре «Кошка и</w:t>
            </w:r>
          </w:p>
          <w:p w14:paraId="1FC9B45E" w14:textId="77777777" w:rsidR="005B0CEF" w:rsidRPr="006E0766" w:rsidRDefault="005B0CEF" w:rsidP="001345D0">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ел. С. Прокофьевой. </w:t>
            </w:r>
          </w:p>
          <w:p w14:paraId="1819484D" w14:textId="77777777" w:rsidR="005B0CEF" w:rsidRPr="006E0766" w:rsidRDefault="005B0CEF" w:rsidP="005B0CEF">
            <w:pPr>
              <w:autoSpaceDE w:val="0"/>
              <w:autoSpaceDN w:val="0"/>
              <w:adjustRightInd w:val="0"/>
              <w:spacing w:after="0" w:line="240" w:lineRule="auto"/>
              <w:jc w:val="center"/>
              <w:rPr>
                <w:rFonts w:ascii="Times New Roman" w:eastAsiaTheme="minorHAnsi" w:hAnsi="Times New Roman"/>
                <w:color w:val="000000"/>
                <w:sz w:val="28"/>
                <w:szCs w:val="28"/>
                <w:u w:val="single"/>
              </w:rPr>
            </w:pPr>
            <w:r w:rsidRPr="006E0766">
              <w:rPr>
                <w:rFonts w:ascii="Times New Roman" w:eastAsiaTheme="minorHAnsi" w:hAnsi="Times New Roman"/>
                <w:color w:val="000000"/>
                <w:sz w:val="28"/>
                <w:szCs w:val="28"/>
                <w:u w:val="single"/>
              </w:rPr>
              <w:t>Пение.</w:t>
            </w:r>
          </w:p>
          <w:p w14:paraId="1CF776C2"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«Баю» (колыбельная), муз. М. Раухвергера; «Белые гуси», муз. М. Красева, ел. М. Клоковой; «Дождик», рус. нар. мелодия, обраб. В. Фере; </w:t>
            </w:r>
          </w:p>
          <w:p w14:paraId="5C93C093" w14:textId="77777777" w:rsidR="001345D0"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«Елочка», муз. Е. Тиличеевой, ел. М. Булатова</w:t>
            </w:r>
            <w:r w:rsidR="001345D0" w:rsidRPr="006E0766">
              <w:rPr>
                <w:rFonts w:ascii="Times New Roman" w:eastAsiaTheme="minorHAnsi" w:hAnsi="Times New Roman"/>
                <w:color w:val="000000"/>
                <w:sz w:val="28"/>
                <w:szCs w:val="28"/>
              </w:rPr>
              <w:t xml:space="preserve">; «Кошечка», муз. В. Витлина, </w:t>
            </w:r>
          </w:p>
          <w:p w14:paraId="2B4FA7E9"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14:paraId="29E96DB0" w14:textId="77777777" w:rsidR="005B0CEF" w:rsidRPr="006E0766" w:rsidRDefault="005B0CEF" w:rsidP="005B0CEF">
            <w:pPr>
              <w:autoSpaceDE w:val="0"/>
              <w:autoSpaceDN w:val="0"/>
              <w:adjustRightInd w:val="0"/>
              <w:spacing w:after="0" w:line="240" w:lineRule="auto"/>
              <w:jc w:val="center"/>
              <w:rPr>
                <w:rFonts w:ascii="Times New Roman" w:eastAsiaTheme="minorHAnsi" w:hAnsi="Times New Roman"/>
                <w:color w:val="000000"/>
                <w:sz w:val="28"/>
                <w:szCs w:val="28"/>
                <w:u w:val="single"/>
              </w:rPr>
            </w:pPr>
            <w:r w:rsidRPr="006E0766">
              <w:rPr>
                <w:rFonts w:ascii="Times New Roman" w:eastAsiaTheme="minorHAnsi" w:hAnsi="Times New Roman"/>
                <w:color w:val="000000"/>
                <w:sz w:val="28"/>
                <w:szCs w:val="28"/>
                <w:u w:val="single"/>
              </w:rPr>
              <w:t>Музыкально-ритмические движения</w:t>
            </w:r>
          </w:p>
          <w:p w14:paraId="7B21BCD2"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«Дождик», муз. и ел. Е. Макшанцевой;«Воробушки», «Погремушка, попляши», «Колокольчик», «Погуляем», муз. И. Арсеева, ел. И. Черницкой; «Вот как мы умеем», муз. Е. Тиличеевой, ел. Н. Френкель. </w:t>
            </w:r>
          </w:p>
          <w:p w14:paraId="5855B3DB"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Рассказы с музыкальными иллюстрациями. </w:t>
            </w:r>
          </w:p>
          <w:p w14:paraId="6AE1C43A"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«Птички», муз. Г. Фрида; «Праздничная прогулка», муз. А. Александрова. </w:t>
            </w:r>
          </w:p>
          <w:p w14:paraId="7231E5F2"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Игры с пением. </w:t>
            </w:r>
          </w:p>
          <w:p w14:paraId="7F4F5EEF"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«Игра с мишкой», муз. Г. Финаровского; «Кто у нас хорошии?. »,рус.нар. песня. </w:t>
            </w:r>
          </w:p>
          <w:p w14:paraId="22F9F7EE"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Музыкальные забавы. </w:t>
            </w:r>
          </w:p>
          <w:p w14:paraId="6AA917BC"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«Из-за леса, из-за гор», Т. Казакова; «Котик и козлик», муз. Ц. Кюи. </w:t>
            </w:r>
          </w:p>
          <w:p w14:paraId="740082ED" w14:textId="77777777" w:rsidR="005B0CEF" w:rsidRPr="006E0766" w:rsidRDefault="005B0CEF" w:rsidP="005B0CE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Инсценирование песен </w:t>
            </w:r>
          </w:p>
          <w:p w14:paraId="52ABB30F" w14:textId="77777777" w:rsidR="005B0CEF" w:rsidRPr="006E0766" w:rsidRDefault="005B0CEF" w:rsidP="005B0CEF">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«Кошка икотенок», муз.М. Красева, ел. О. Высотской; «Неваляшки», муз. З. Левиной; Компанейца.</w:t>
            </w:r>
          </w:p>
          <w:p w14:paraId="2001351F" w14:textId="77777777" w:rsidR="001345D0" w:rsidRPr="006E0766" w:rsidRDefault="001345D0" w:rsidP="005B0CEF">
            <w:pPr>
              <w:spacing w:after="0" w:line="240" w:lineRule="auto"/>
              <w:rPr>
                <w:rFonts w:ascii="Times New Roman" w:hAnsi="Times New Roman"/>
                <w:b/>
                <w:sz w:val="28"/>
                <w:szCs w:val="28"/>
              </w:rPr>
            </w:pPr>
          </w:p>
        </w:tc>
      </w:tr>
      <w:tr w:rsidR="005B0CEF" w:rsidRPr="006E0766" w14:paraId="38CC56C9" w14:textId="77777777" w:rsidTr="005B0CEF">
        <w:tc>
          <w:tcPr>
            <w:tcW w:w="1129" w:type="dxa"/>
          </w:tcPr>
          <w:p w14:paraId="153A8695" w14:textId="77777777" w:rsidR="005B0CEF" w:rsidRPr="006E0766" w:rsidRDefault="00476B69" w:rsidP="005B0CEF">
            <w:pPr>
              <w:spacing w:after="0" w:line="240" w:lineRule="auto"/>
              <w:rPr>
                <w:rFonts w:ascii="Times New Roman" w:hAnsi="Times New Roman"/>
                <w:sz w:val="28"/>
                <w:szCs w:val="28"/>
              </w:rPr>
            </w:pPr>
            <w:r w:rsidRPr="006E0766">
              <w:rPr>
                <w:rFonts w:ascii="Times New Roman" w:eastAsiaTheme="minorHAnsi" w:hAnsi="Times New Roman"/>
                <w:color w:val="000000"/>
                <w:sz w:val="28"/>
                <w:szCs w:val="28"/>
              </w:rPr>
              <w:lastRenderedPageBreak/>
              <w:t>3-4 года</w:t>
            </w:r>
          </w:p>
        </w:tc>
        <w:tc>
          <w:tcPr>
            <w:tcW w:w="8359" w:type="dxa"/>
          </w:tcPr>
          <w:p w14:paraId="0149C56B" w14:textId="77777777" w:rsidR="005B0CEF" w:rsidRPr="006E0766" w:rsidRDefault="005B0CEF" w:rsidP="009739EB">
            <w:pPr>
              <w:autoSpaceDE w:val="0"/>
              <w:autoSpaceDN w:val="0"/>
              <w:adjustRightInd w:val="0"/>
              <w:spacing w:after="0" w:line="240" w:lineRule="auto"/>
              <w:jc w:val="center"/>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Слушание.</w:t>
            </w:r>
          </w:p>
          <w:p w14:paraId="062751B2"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14:paraId="2D75D981" w14:textId="77777777" w:rsidR="005B0CEF" w:rsidRPr="006E0766" w:rsidRDefault="005B0CEF" w:rsidP="009739EB">
            <w:pPr>
              <w:autoSpaceDE w:val="0"/>
              <w:autoSpaceDN w:val="0"/>
              <w:adjustRightInd w:val="0"/>
              <w:spacing w:after="0" w:line="240" w:lineRule="auto"/>
              <w:jc w:val="center"/>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Пение.</w:t>
            </w:r>
          </w:p>
          <w:p w14:paraId="1D2605E9"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Упражнения на развитие слуха и голоса.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 </w:t>
            </w:r>
          </w:p>
          <w:p w14:paraId="56BD803E"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Песни. </w:t>
            </w:r>
          </w:p>
          <w:p w14:paraId="3EED9C62"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«Петушок» и «Ладушки», рус. нар. песни; «Зайчик», рус. нар. песня, </w:t>
            </w:r>
          </w:p>
          <w:p w14:paraId="3C953345"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 </w:t>
            </w:r>
          </w:p>
          <w:p w14:paraId="42DCA579"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Песенное творчество. </w:t>
            </w:r>
          </w:p>
          <w:p w14:paraId="25C4F0C5"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14:paraId="0F5578EE" w14:textId="77777777" w:rsidR="005B0CEF" w:rsidRPr="006E0766" w:rsidRDefault="005B0CEF" w:rsidP="009739EB">
            <w:pPr>
              <w:autoSpaceDE w:val="0"/>
              <w:autoSpaceDN w:val="0"/>
              <w:adjustRightInd w:val="0"/>
              <w:spacing w:after="0" w:line="240" w:lineRule="auto"/>
              <w:jc w:val="center"/>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Музыкально-ритмические движения.</w:t>
            </w:r>
          </w:p>
          <w:p w14:paraId="5D0D0140" w14:textId="77777777" w:rsidR="005B0CEF" w:rsidRPr="006E0766" w:rsidRDefault="005B0CEF" w:rsidP="009739EB">
            <w:pPr>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Игровые упражнения, ходьба и бег под музыку</w:t>
            </w:r>
          </w:p>
          <w:p w14:paraId="56F5D654"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14:paraId="302C4BCE"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Этюды-драматизации. </w:t>
            </w:r>
          </w:p>
          <w:p w14:paraId="2E64D7E8"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«Зайцы и лиса», муз. Е. Вихаревой; «Медвежата», муз. М. Красева, ел. Н. Френкель; «Птички летают», муз. Л. Банниковой; «Жуки», венгер. нар. мелодия, обраб. Л. Вишкарева. </w:t>
            </w:r>
          </w:p>
          <w:p w14:paraId="6DBBB05A"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Игры</w:t>
            </w:r>
            <w:r w:rsidRPr="006E0766">
              <w:rPr>
                <w:rFonts w:asciiTheme="majorHAnsi" w:eastAsiaTheme="minorHAnsi" w:hAnsiTheme="majorHAnsi" w:cstheme="majorHAnsi"/>
                <w:color w:val="000000"/>
                <w:sz w:val="28"/>
                <w:szCs w:val="28"/>
              </w:rPr>
              <w:t xml:space="preserve">. </w:t>
            </w:r>
          </w:p>
          <w:p w14:paraId="54695B10"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«Солнышко и дождик», муз. М. Раухвергера, ел. А. Барто; «Жмурки с Мишкой», муз. Ф. Флотова; «Где погремушки?», муз. А. Александрова; «Заинька, выходи», муз. Е. Тиличеевой; «Игра с </w:t>
            </w:r>
            <w:r w:rsidRPr="006E0766">
              <w:rPr>
                <w:rFonts w:asciiTheme="majorHAnsi" w:eastAsiaTheme="minorHAnsi" w:hAnsiTheme="majorHAnsi" w:cstheme="majorHAnsi"/>
                <w:color w:val="000000"/>
                <w:sz w:val="28"/>
                <w:szCs w:val="28"/>
              </w:rPr>
              <w:lastRenderedPageBreak/>
              <w:t xml:space="preserve">куклой», муз. В. Карасевой; «Ходит Ваня», рус. нар. песня, обр. Н. Метлова. </w:t>
            </w:r>
          </w:p>
          <w:p w14:paraId="68D76414"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Хороводы и пляски. </w:t>
            </w:r>
          </w:p>
          <w:p w14:paraId="2A27495B"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«Пляска с погремушками», муз. и ел. В. Антоновой; </w:t>
            </w:r>
          </w:p>
          <w:p w14:paraId="4035E5BA"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14:paraId="6EBAD6DA"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Характерные танцы. </w:t>
            </w:r>
          </w:p>
          <w:p w14:paraId="10D15193"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«Танец снежинок», муз. Бекмана; «Фонарики», муз. Р. Рустамова; «Танец зайчиков», рус. нар. мелодия; «Вышли куклы танцевать», муз. В. Витлина. </w:t>
            </w:r>
          </w:p>
          <w:p w14:paraId="493328ED"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Развитие танцевально-игрового творчества. «Пляска», муз. Р. Рустамова; </w:t>
            </w:r>
          </w:p>
          <w:p w14:paraId="4AB5F299"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«Зайцы», муз. Е. Тиличеевой; «Веселые ножки», рус. нар. мелодия, обраб. В. Агафонникова; «Волшебные платочки», рус. нар. мелодия, обраб. Р. Рустамова. </w:t>
            </w:r>
          </w:p>
          <w:p w14:paraId="4128C401"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Музыкально-дидактические игры</w:t>
            </w:r>
            <w:r w:rsidRPr="006E0766">
              <w:rPr>
                <w:rFonts w:asciiTheme="majorHAnsi" w:eastAsiaTheme="minorHAnsi" w:hAnsiTheme="majorHAnsi" w:cstheme="majorHAnsi"/>
                <w:color w:val="000000"/>
                <w:sz w:val="28"/>
                <w:szCs w:val="28"/>
              </w:rPr>
              <w:t xml:space="preserve">. </w:t>
            </w:r>
          </w:p>
          <w:p w14:paraId="53F42DD5"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Развитие звуковысотного слуха. «Птицы и птенчики», «Веселые матрешки»,«Три медведя». </w:t>
            </w:r>
          </w:p>
          <w:p w14:paraId="598F2B8E"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Развитие ритмического слуха. «Кто как идет?», «Веселые дудочки». Развитие тембрового и динамического слуха. «Громко - тихо», «Узнай свой инструмент»;«Колокольчики». </w:t>
            </w:r>
          </w:p>
          <w:p w14:paraId="6486C4FE" w14:textId="77777777" w:rsidR="005B0CEF" w:rsidRPr="006E0766" w:rsidRDefault="005B0CEF"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Определение жанра и развитие памяти. «Что делает кукла?», «Узнай и спой песню по картинке». </w:t>
            </w:r>
          </w:p>
          <w:p w14:paraId="21403F62" w14:textId="77777777" w:rsidR="005B0CEF" w:rsidRPr="006E0766" w:rsidRDefault="005B0CEF" w:rsidP="009739EB">
            <w:pPr>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rPr>
              <w:t>Подыгрывание на детских ударных музыкальных инструментах. Народные мелодии.</w:t>
            </w:r>
          </w:p>
        </w:tc>
      </w:tr>
      <w:tr w:rsidR="005B0CEF" w:rsidRPr="006E0766" w14:paraId="0EC73795" w14:textId="77777777" w:rsidTr="005B0CEF">
        <w:tc>
          <w:tcPr>
            <w:tcW w:w="1129" w:type="dxa"/>
          </w:tcPr>
          <w:p w14:paraId="122A421A" w14:textId="77777777" w:rsidR="005B0CEF" w:rsidRPr="006E0766" w:rsidRDefault="00476B69" w:rsidP="005B0CEF">
            <w:pPr>
              <w:spacing w:after="0" w:line="240" w:lineRule="auto"/>
              <w:jc w:val="center"/>
              <w:rPr>
                <w:rFonts w:ascii="Times New Roman" w:hAnsi="Times New Roman"/>
                <w:b/>
                <w:sz w:val="28"/>
                <w:szCs w:val="28"/>
              </w:rPr>
            </w:pPr>
            <w:r w:rsidRPr="006E0766">
              <w:rPr>
                <w:rFonts w:ascii="Times New Roman" w:eastAsiaTheme="minorHAnsi" w:hAnsi="Times New Roman"/>
                <w:color w:val="000000"/>
                <w:sz w:val="28"/>
                <w:szCs w:val="28"/>
              </w:rPr>
              <w:lastRenderedPageBreak/>
              <w:t>4-5 лет</w:t>
            </w:r>
          </w:p>
        </w:tc>
        <w:tc>
          <w:tcPr>
            <w:tcW w:w="8359" w:type="dxa"/>
          </w:tcPr>
          <w:p w14:paraId="7A369431" w14:textId="77777777" w:rsidR="00476B69" w:rsidRPr="006E0766" w:rsidRDefault="00476B69" w:rsidP="009739EB">
            <w:pPr>
              <w:spacing w:after="0" w:line="240" w:lineRule="auto"/>
              <w:jc w:val="center"/>
              <w:rPr>
                <w:rFonts w:asciiTheme="majorHAnsi" w:hAnsiTheme="majorHAnsi" w:cstheme="majorHAnsi"/>
                <w:sz w:val="28"/>
                <w:szCs w:val="28"/>
                <w:u w:val="single"/>
              </w:rPr>
            </w:pPr>
            <w:r w:rsidRPr="006E0766">
              <w:rPr>
                <w:rFonts w:asciiTheme="majorHAnsi" w:hAnsiTheme="majorHAnsi" w:cstheme="majorHAnsi"/>
                <w:sz w:val="28"/>
                <w:szCs w:val="28"/>
                <w:u w:val="single"/>
              </w:rPr>
              <w:t>Слушание.</w:t>
            </w:r>
          </w:p>
          <w:p w14:paraId="1AE01736" w14:textId="77777777" w:rsidR="00476B69" w:rsidRPr="006E0766" w:rsidRDefault="00476B69" w:rsidP="009739EB">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21E72C64" w14:textId="77777777" w:rsidR="00476B69" w:rsidRPr="006E0766" w:rsidRDefault="00476B69" w:rsidP="009739EB">
            <w:pPr>
              <w:spacing w:after="0" w:line="240" w:lineRule="auto"/>
              <w:jc w:val="center"/>
              <w:rPr>
                <w:rFonts w:asciiTheme="majorHAnsi" w:hAnsiTheme="majorHAnsi" w:cstheme="majorHAnsi"/>
                <w:sz w:val="28"/>
                <w:szCs w:val="28"/>
                <w:u w:val="single"/>
              </w:rPr>
            </w:pPr>
            <w:r w:rsidRPr="006E0766">
              <w:rPr>
                <w:rFonts w:asciiTheme="majorHAnsi" w:hAnsiTheme="majorHAnsi" w:cstheme="majorHAnsi"/>
                <w:sz w:val="28"/>
                <w:szCs w:val="28"/>
                <w:u w:val="single"/>
              </w:rPr>
              <w:t>Пение.</w:t>
            </w:r>
          </w:p>
          <w:p w14:paraId="3C9EAD87" w14:textId="77777777" w:rsidR="00476B69" w:rsidRPr="006E0766" w:rsidRDefault="00476B69" w:rsidP="009739EB">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Упражнения на развитие слуха и голоса. «</w:t>
            </w:r>
          </w:p>
          <w:p w14:paraId="2E73EC89" w14:textId="77777777" w:rsidR="00476B69" w:rsidRPr="006E0766" w:rsidRDefault="00476B69" w:rsidP="009739EB">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Путаница» - песня-шутка; муз. Е. Тиличеевой, ел. К. Чуковского, «Кукушечка», рус. нар. песня, обраб. И. Арсеева; «Паучок» и «Кисонька-мурысонька», рус. нар. песни; заклички:</w:t>
            </w:r>
          </w:p>
          <w:p w14:paraId="30460B1A" w14:textId="77777777" w:rsidR="00476B69" w:rsidRPr="006E0766" w:rsidRDefault="00476B69" w:rsidP="009739EB">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«Ой, кулики! Весна поет!» и «Жаворонушки, прилетите!».</w:t>
            </w:r>
          </w:p>
          <w:p w14:paraId="0A24BB4A" w14:textId="77777777" w:rsidR="005B0CEF" w:rsidRPr="006E0766" w:rsidRDefault="00476B69" w:rsidP="009739EB">
            <w:pPr>
              <w:spacing w:after="0" w:line="240" w:lineRule="auto"/>
              <w:rPr>
                <w:rFonts w:asciiTheme="majorHAnsi" w:hAnsiTheme="majorHAnsi" w:cstheme="majorHAnsi"/>
                <w:sz w:val="28"/>
                <w:szCs w:val="28"/>
                <w:u w:val="single"/>
              </w:rPr>
            </w:pPr>
            <w:r w:rsidRPr="006E0766">
              <w:rPr>
                <w:rFonts w:asciiTheme="majorHAnsi" w:hAnsiTheme="majorHAnsi" w:cstheme="majorHAnsi"/>
                <w:sz w:val="28"/>
                <w:szCs w:val="28"/>
                <w:u w:val="single"/>
              </w:rPr>
              <w:t>Песни.</w:t>
            </w:r>
          </w:p>
          <w:p w14:paraId="3E31CD5D"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«Осень», муз. И. Кишко, ел. Т. Волгиной; «Санки», муз. М. </w:t>
            </w:r>
            <w:r w:rsidRPr="006E0766">
              <w:rPr>
                <w:rFonts w:asciiTheme="majorHAnsi" w:eastAsiaTheme="minorHAnsi" w:hAnsiTheme="majorHAnsi" w:cstheme="majorHAnsi"/>
                <w:color w:val="000000"/>
                <w:sz w:val="28"/>
                <w:szCs w:val="28"/>
              </w:rPr>
              <w:lastRenderedPageBreak/>
              <w:t xml:space="preserve">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 </w:t>
            </w:r>
          </w:p>
          <w:p w14:paraId="17A04D91" w14:textId="77777777" w:rsidR="00476B69" w:rsidRPr="006E0766" w:rsidRDefault="00476B69" w:rsidP="009739EB">
            <w:pPr>
              <w:autoSpaceDE w:val="0"/>
              <w:autoSpaceDN w:val="0"/>
              <w:adjustRightInd w:val="0"/>
              <w:spacing w:after="0" w:line="240" w:lineRule="auto"/>
              <w:jc w:val="center"/>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Музыкально-ритмические движения.</w:t>
            </w:r>
          </w:p>
          <w:p w14:paraId="7BCC72E9"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Игровые упражнения. </w:t>
            </w:r>
          </w:p>
          <w:p w14:paraId="6D616089"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«Пружинки» под рус. нар. мелодию; ходьба под </w:t>
            </w:r>
          </w:p>
          <w:p w14:paraId="4BC14667"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14:paraId="50B6C724"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Этюды-драматизации </w:t>
            </w:r>
          </w:p>
          <w:p w14:paraId="0F02953C"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 </w:t>
            </w:r>
          </w:p>
          <w:p w14:paraId="7123DA83"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Хороводы и пляски </w:t>
            </w:r>
          </w:p>
          <w:p w14:paraId="0782CAE1"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«Топ и хлоп», муз. Т. Назарова-Метнер, ел. Е. Каргановой; «Танец с ложками» под рус. нар. мелодию; новогодние хороводы по выбору музыкального руководителя. </w:t>
            </w:r>
          </w:p>
          <w:p w14:paraId="3FADD3CF"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Характерные танцы </w:t>
            </w:r>
          </w:p>
          <w:p w14:paraId="0AA37D46"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 «Снежинки», муз. О. Берта, обраб. Н. Метлова; «Танец зайчат» под «Польку» И. Штрауса; «Снежинки», муз. Т. Ломовой; «Бусинки» под </w:t>
            </w:r>
          </w:p>
          <w:p w14:paraId="3D09AE70"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«Галоп» И. Дунаевского. </w:t>
            </w:r>
          </w:p>
          <w:p w14:paraId="3775C785"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Музыкальные игры. </w:t>
            </w:r>
          </w:p>
          <w:p w14:paraId="3C740213"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«Курочка и петушок», муз. Г. Фрида; «Жмурки», муз. Ф. Флотова; «Медведь и заяц», муз. В. Ребикова; «Самолеты», муз. М. Магиденко;«Найди себе пару», муз. Т. Ломовой; «Займи домик», муз. М. Магиденко. </w:t>
            </w:r>
          </w:p>
          <w:p w14:paraId="498054B0"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Игры с пением. </w:t>
            </w:r>
          </w:p>
          <w:p w14:paraId="5B3DD035"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p>
          <w:p w14:paraId="6D696D26"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Песенное творчество. </w:t>
            </w:r>
          </w:p>
          <w:p w14:paraId="008D3A3A"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«Как тебя зовут?»; «Что ты хочешь, кошечка?»; «Наша песенка простая», муз. А. Александрова, ел. М. Ивенсен; «Курочка-рябушечка», муз. Г. Лобачева, ел. Народные. </w:t>
            </w:r>
          </w:p>
          <w:p w14:paraId="44FF7A71"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Развитие танцевально-игрового творчества </w:t>
            </w:r>
          </w:p>
          <w:p w14:paraId="180923CF"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«Лошадка», муз. Н. Потоловского; «Зайчики», «Наседка и цыплята», «Воробей», муз. Т. Ломовой; «Ой, хмель мой, хмелек», </w:t>
            </w:r>
            <w:r w:rsidRPr="006E0766">
              <w:rPr>
                <w:rFonts w:asciiTheme="majorHAnsi" w:eastAsiaTheme="minorHAnsi" w:hAnsiTheme="majorHAnsi" w:cstheme="majorHAnsi"/>
                <w:color w:val="000000"/>
                <w:sz w:val="28"/>
                <w:szCs w:val="28"/>
              </w:rPr>
              <w:lastRenderedPageBreak/>
              <w:t xml:space="preserve">рус. нар. мелодия, обраб. М. Раухвергера; «Кукла», муз. М. Старокадомского; «Медвежата», муз. М. Красева, ел. Н. Френкель. </w:t>
            </w:r>
          </w:p>
          <w:p w14:paraId="31AF8A93"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Музыкально-дидактические игры</w:t>
            </w:r>
            <w:r w:rsidRPr="006E0766">
              <w:rPr>
                <w:rFonts w:asciiTheme="majorHAnsi" w:eastAsiaTheme="minorHAnsi" w:hAnsiTheme="majorHAnsi" w:cstheme="majorHAnsi"/>
                <w:color w:val="000000"/>
                <w:sz w:val="28"/>
                <w:szCs w:val="28"/>
              </w:rPr>
              <w:t xml:space="preserve">. </w:t>
            </w:r>
          </w:p>
          <w:p w14:paraId="36640318"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Развитие звуковысотного слуха. «Птицы и птенчики», «Качели». </w:t>
            </w:r>
          </w:p>
          <w:p w14:paraId="35D77374"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Развитие ритмического слуха. «Петушок, курочка и цыпленок», «Кто как идет?», «Веселые дудочки»; «Сыграй, как я». </w:t>
            </w:r>
          </w:p>
          <w:p w14:paraId="25750AC6" w14:textId="77777777" w:rsidR="00476B69" w:rsidRPr="006E0766" w:rsidRDefault="00476B69" w:rsidP="009739EB">
            <w:pPr>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162B1B69" w14:textId="77777777" w:rsidR="00476B69" w:rsidRPr="006E0766" w:rsidRDefault="00476B69" w:rsidP="009739EB">
            <w:pPr>
              <w:spacing w:after="0" w:line="240" w:lineRule="auto"/>
              <w:rPr>
                <w:rFonts w:asciiTheme="majorHAnsi" w:hAnsiTheme="majorHAnsi" w:cstheme="majorHAnsi"/>
                <w:sz w:val="28"/>
                <w:szCs w:val="28"/>
                <w:u w:val="single"/>
              </w:rPr>
            </w:pPr>
            <w:r w:rsidRPr="006E0766">
              <w:rPr>
                <w:rFonts w:asciiTheme="majorHAnsi" w:eastAsiaTheme="minorHAnsi" w:hAnsiTheme="majorHAnsi" w:cstheme="majorHAnsi"/>
                <w:color w:val="000000"/>
                <w:sz w:val="28"/>
                <w:szCs w:val="28"/>
                <w:u w:val="single"/>
              </w:rPr>
              <w:t>Игра на детских музыкальных инструментах.</w:t>
            </w:r>
            <w:r w:rsidRPr="006E0766">
              <w:rPr>
                <w:rFonts w:asciiTheme="majorHAnsi" w:eastAsiaTheme="minorHAnsi" w:hAnsiTheme="majorHAnsi" w:cstheme="majorHAnsi"/>
                <w:color w:val="000000"/>
                <w:sz w:val="28"/>
                <w:szCs w:val="28"/>
              </w:rPr>
              <w:t xml:space="preserve"> «Гармошка», «Небо синее»,«Андрей-воробей», муз. Е. Тиличеевой, ел. М. Долинова; «Сорока-сорока», рус. нар. прибаутка, обр. Т. Попатенко.</w:t>
            </w:r>
          </w:p>
        </w:tc>
      </w:tr>
      <w:tr w:rsidR="005B0CEF" w:rsidRPr="006E0766" w14:paraId="2C247594" w14:textId="77777777" w:rsidTr="005B0CEF">
        <w:tc>
          <w:tcPr>
            <w:tcW w:w="1129" w:type="dxa"/>
          </w:tcPr>
          <w:p w14:paraId="0BABF798" w14:textId="75ED6A5D" w:rsidR="005B0CEF" w:rsidRPr="006E0766" w:rsidRDefault="00476B69" w:rsidP="005B0CEF">
            <w:pPr>
              <w:spacing w:after="0" w:line="240" w:lineRule="auto"/>
              <w:jc w:val="center"/>
              <w:rPr>
                <w:rFonts w:ascii="Times New Roman" w:hAnsi="Times New Roman"/>
                <w:b/>
                <w:sz w:val="28"/>
                <w:szCs w:val="28"/>
              </w:rPr>
            </w:pPr>
            <w:r w:rsidRPr="006E0766">
              <w:rPr>
                <w:rFonts w:ascii="Times New Roman" w:eastAsiaTheme="minorHAnsi" w:hAnsi="Times New Roman"/>
                <w:color w:val="000000"/>
                <w:sz w:val="28"/>
                <w:szCs w:val="28"/>
              </w:rPr>
              <w:lastRenderedPageBreak/>
              <w:t>5-</w:t>
            </w:r>
            <w:r w:rsidR="00F34727" w:rsidRPr="006E0766">
              <w:rPr>
                <w:rFonts w:ascii="Times New Roman" w:eastAsiaTheme="minorHAnsi" w:hAnsi="Times New Roman"/>
                <w:color w:val="000000"/>
                <w:sz w:val="28"/>
                <w:szCs w:val="28"/>
              </w:rPr>
              <w:t>7</w:t>
            </w:r>
            <w:r w:rsidRPr="006E0766">
              <w:rPr>
                <w:rFonts w:ascii="Times New Roman" w:eastAsiaTheme="minorHAnsi" w:hAnsi="Times New Roman"/>
                <w:color w:val="000000"/>
                <w:sz w:val="28"/>
                <w:szCs w:val="28"/>
              </w:rPr>
              <w:t xml:space="preserve"> лет</w:t>
            </w:r>
          </w:p>
        </w:tc>
        <w:tc>
          <w:tcPr>
            <w:tcW w:w="8359" w:type="dxa"/>
          </w:tcPr>
          <w:p w14:paraId="5F4638FD" w14:textId="77777777" w:rsidR="00476B69" w:rsidRPr="006E0766" w:rsidRDefault="00476B69" w:rsidP="009739EB">
            <w:pPr>
              <w:autoSpaceDE w:val="0"/>
              <w:autoSpaceDN w:val="0"/>
              <w:adjustRightInd w:val="0"/>
              <w:spacing w:after="0" w:line="240" w:lineRule="auto"/>
              <w:jc w:val="center"/>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Слушание.</w:t>
            </w:r>
          </w:p>
          <w:p w14:paraId="240539A6"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14:paraId="778152D1" w14:textId="77777777" w:rsidR="00476B69" w:rsidRPr="006E0766" w:rsidRDefault="00476B69" w:rsidP="009739EB">
            <w:pPr>
              <w:autoSpaceDE w:val="0"/>
              <w:autoSpaceDN w:val="0"/>
              <w:adjustRightInd w:val="0"/>
              <w:spacing w:after="0" w:line="240" w:lineRule="auto"/>
              <w:jc w:val="center"/>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Пение.</w:t>
            </w:r>
          </w:p>
          <w:p w14:paraId="37532100"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Упражнения на развитие слуха и голоса. </w:t>
            </w:r>
          </w:p>
          <w:p w14:paraId="0B25C742"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«Ворон», рус. нар. песня, обраб. Е. Тиличеевой; «Андрей-воробей», рус. нар. песня, обр. Ю. Слонова; «Бубенчики», </w:t>
            </w:r>
          </w:p>
          <w:p w14:paraId="4359E2AD"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«Гармошка», муз. Е. Тиличеевой; «Паровоз», «Барабан», муз. Е. Тиличеевой, ел. Н. Найденовой. </w:t>
            </w:r>
          </w:p>
          <w:p w14:paraId="6A59ED6C"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Песни </w:t>
            </w:r>
          </w:p>
          <w:p w14:paraId="16F63BA0"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«К нам гости пришли»,муз. А. Александрова,ел. М. Ивенсен;«Огородная-хороводная»,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 </w:t>
            </w:r>
          </w:p>
          <w:p w14:paraId="7F5A3878"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Песенное творчество</w:t>
            </w:r>
            <w:r w:rsidRPr="006E0766">
              <w:rPr>
                <w:rFonts w:asciiTheme="majorHAnsi" w:eastAsiaTheme="minorHAnsi" w:hAnsiTheme="majorHAnsi" w:cstheme="majorHAnsi"/>
                <w:color w:val="000000"/>
                <w:sz w:val="28"/>
                <w:szCs w:val="28"/>
              </w:rPr>
              <w:t xml:space="preserve">. </w:t>
            </w:r>
          </w:p>
          <w:p w14:paraId="43356182"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Произведения. «Колыбельная», рус. нар. песня; «Марш», муз. М. Красева;«Дили-дили! Бом! Бом!», укр. нар. песня, ел. Е. Макшанцевой; Потешки, дразнилки, считалки и другие рус. нар. попевки. </w:t>
            </w:r>
          </w:p>
          <w:p w14:paraId="71EA9343" w14:textId="77777777" w:rsidR="00476B69" w:rsidRPr="006E0766" w:rsidRDefault="00476B69" w:rsidP="009739EB">
            <w:pPr>
              <w:autoSpaceDE w:val="0"/>
              <w:autoSpaceDN w:val="0"/>
              <w:adjustRightInd w:val="0"/>
              <w:spacing w:after="0" w:line="240" w:lineRule="auto"/>
              <w:jc w:val="center"/>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Музыкально-ритмические движения.</w:t>
            </w:r>
          </w:p>
          <w:p w14:paraId="4F2065C7"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Упражнения. </w:t>
            </w:r>
          </w:p>
          <w:p w14:paraId="28ED67A0"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«Шаг и бег», муз. Н. Надененко; «Плавные руки», муз. Р. Глиэра («Вальс», фрагмент); «Кто лучше скачет», муз. Т. Ломовой; «Росинки», муз. С. Майкапара. </w:t>
            </w:r>
          </w:p>
          <w:p w14:paraId="36AD20EB"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Упражнения с предметами </w:t>
            </w:r>
          </w:p>
          <w:p w14:paraId="2AD4AF43"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«Упражнения с мячами», муз. Т. Ломовой; </w:t>
            </w:r>
          </w:p>
          <w:p w14:paraId="3C5479A7"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lastRenderedPageBreak/>
              <w:t xml:space="preserve">«Вальс», муз. Ф. Бургмюллера. </w:t>
            </w:r>
          </w:p>
          <w:p w14:paraId="0FCBCD1E"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Этюды </w:t>
            </w:r>
          </w:p>
          <w:p w14:paraId="1888BC63"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«Тихий танец» (тема из вариаций), муз. В. Моцарта. </w:t>
            </w:r>
          </w:p>
          <w:p w14:paraId="50AFD630"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Танцы и пляски </w:t>
            </w:r>
          </w:p>
          <w:p w14:paraId="04B8E06F"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«Дружные пары», муз. И. Штрауса («Полька»); </w:t>
            </w:r>
          </w:p>
          <w:p w14:paraId="4386B281"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«Приглашение», рус. нар. мелодия «Лен», обраб. М. Раухвергера; «Круговая пляска», рус. нар. мелодия, обр. С. Разоренова. </w:t>
            </w:r>
          </w:p>
          <w:p w14:paraId="217AD0D6"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Характерные танцы </w:t>
            </w:r>
          </w:p>
          <w:p w14:paraId="7FAA70A3"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rPr>
              <w:t xml:space="preserve"> «Матрешки», муз. Б. Мокроусова; «Пляска Петрушек»,«Танец Снегурочки и снежинок», муз. Р. Глиэра. </w:t>
            </w:r>
          </w:p>
          <w:p w14:paraId="48B027AF"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Хороводы. </w:t>
            </w:r>
          </w:p>
          <w:p w14:paraId="28EF31D4"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«Урожайная», муз. А. Филиппенко, ел. О. Волгиной; «Новогодняя хороводная», муз. С. Шайдар; «Пошла млада за водой», рус. нар. песня, обраб. В. Агафонникова. </w:t>
            </w:r>
          </w:p>
          <w:p w14:paraId="7B574FE7"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Музыкальные игры. </w:t>
            </w:r>
          </w:p>
          <w:p w14:paraId="5FA15278"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Игры. </w:t>
            </w:r>
          </w:p>
          <w:p w14:paraId="4AE5A1AE"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«Не выпустим», муз. Т. Ломовой; «Будь ловким!», муз. Н. Ладухина; </w:t>
            </w:r>
          </w:p>
          <w:p w14:paraId="6678731D"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«Ищи игрушку», «Найди себе пару», латв. нар. мелодия, обраб. Т. Попатенко. </w:t>
            </w:r>
          </w:p>
          <w:p w14:paraId="35E516BF"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 xml:space="preserve">Игры с пением </w:t>
            </w:r>
          </w:p>
          <w:p w14:paraId="30A676DA" w14:textId="77777777" w:rsidR="005B0CEF"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«Колпачок», «Ворон», рус. нар. песни; «Заинька», рус. нар. песня,</w:t>
            </w:r>
          </w:p>
          <w:p w14:paraId="7D2A5E63"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обраб. Н. Римского-Корсакова; «Как на тоненький ледок», рус. нар. песня, обраб. А. Рубца.</w:t>
            </w:r>
          </w:p>
          <w:p w14:paraId="5D73E9F5" w14:textId="77777777" w:rsidR="00476B69" w:rsidRPr="006E0766" w:rsidRDefault="00476B69" w:rsidP="009739EB">
            <w:pPr>
              <w:autoSpaceDE w:val="0"/>
              <w:autoSpaceDN w:val="0"/>
              <w:adjustRightInd w:val="0"/>
              <w:spacing w:after="0" w:line="240" w:lineRule="auto"/>
              <w:jc w:val="center"/>
              <w:rPr>
                <w:rFonts w:asciiTheme="majorHAnsi" w:eastAsiaTheme="minorHAnsi" w:hAnsiTheme="majorHAnsi" w:cstheme="majorHAnsi"/>
                <w:color w:val="000000"/>
                <w:sz w:val="28"/>
                <w:szCs w:val="28"/>
                <w:u w:val="single"/>
              </w:rPr>
            </w:pPr>
            <w:r w:rsidRPr="006E0766">
              <w:rPr>
                <w:rFonts w:asciiTheme="majorHAnsi" w:eastAsiaTheme="minorHAnsi" w:hAnsiTheme="majorHAnsi" w:cstheme="majorHAnsi"/>
                <w:color w:val="000000"/>
                <w:sz w:val="28"/>
                <w:szCs w:val="28"/>
                <w:u w:val="single"/>
              </w:rPr>
              <w:t>Музыкально-дидактические игры.</w:t>
            </w:r>
          </w:p>
          <w:p w14:paraId="42E34EB8"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Развитие звуковысотного слуха</w:t>
            </w:r>
            <w:r w:rsidRPr="006E0766">
              <w:rPr>
                <w:rFonts w:asciiTheme="majorHAnsi" w:eastAsiaTheme="minorHAnsi" w:hAnsiTheme="majorHAnsi" w:cstheme="majorHAnsi"/>
                <w:color w:val="000000"/>
                <w:sz w:val="28"/>
                <w:szCs w:val="28"/>
              </w:rPr>
              <w:t>. «Музыкальное лото», «Ступеньки», «Где мои детки?», «Мама и детки». Развитие чувства ритма. «Определи по ритму», «Ритмические полоски», «Учись танцевать», «Ищи».</w:t>
            </w:r>
          </w:p>
          <w:p w14:paraId="254FC635"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Развитие тембрового слуха</w:t>
            </w:r>
            <w:r w:rsidRPr="006E0766">
              <w:rPr>
                <w:rFonts w:asciiTheme="majorHAnsi" w:eastAsiaTheme="minorHAnsi" w:hAnsiTheme="majorHAnsi" w:cstheme="majorHAnsi"/>
                <w:color w:val="000000"/>
                <w:sz w:val="28"/>
                <w:szCs w:val="28"/>
              </w:rPr>
              <w:t>. «На чем играю?», «Музыкальные загадки»,</w:t>
            </w:r>
          </w:p>
          <w:p w14:paraId="00739F2C"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«Музыкальный домик».</w:t>
            </w:r>
          </w:p>
          <w:p w14:paraId="6EAE0C23"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Развитие диатонического слуха</w:t>
            </w:r>
            <w:r w:rsidRPr="006E0766">
              <w:rPr>
                <w:rFonts w:asciiTheme="majorHAnsi" w:eastAsiaTheme="minorHAnsi" w:hAnsiTheme="majorHAnsi" w:cstheme="majorHAnsi"/>
                <w:color w:val="000000"/>
                <w:sz w:val="28"/>
                <w:szCs w:val="28"/>
              </w:rPr>
              <w:t>. «Громко, тихо запоем», «Звенящие колокольчики».</w:t>
            </w:r>
          </w:p>
          <w:p w14:paraId="26147A8D"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Развитие восприятия музыки и музыкальной памяти</w:t>
            </w:r>
            <w:r w:rsidRPr="006E0766">
              <w:rPr>
                <w:rFonts w:asciiTheme="majorHAnsi" w:eastAsiaTheme="minorHAnsi" w:hAnsiTheme="majorHAnsi" w:cstheme="majorHAnsi"/>
                <w:color w:val="000000"/>
                <w:sz w:val="28"/>
                <w:szCs w:val="28"/>
              </w:rPr>
              <w:t>. «Будь внимательным», «Буратино», «Музыкальный магазин», «Времена года», «Наши песни».</w:t>
            </w:r>
          </w:p>
          <w:p w14:paraId="7AAE3E86"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Инсценировки и музыкальные спектакли</w:t>
            </w:r>
            <w:r w:rsidRPr="006E0766">
              <w:rPr>
                <w:rFonts w:asciiTheme="majorHAnsi" w:eastAsiaTheme="minorHAnsi" w:hAnsiTheme="majorHAnsi" w:cstheme="majorHAnsi"/>
                <w:color w:val="000000"/>
                <w:sz w:val="28"/>
                <w:szCs w:val="28"/>
              </w:rPr>
              <w:t>. «Где был, Иванушка?», рус. нар. мелодия, обраб. М. Иорданского; «Моя любимая кукла», автор Т. Коренева;«Полянка» (музыкальная играсказка), муз. Т. Вилькорейской.</w:t>
            </w:r>
          </w:p>
          <w:p w14:paraId="09A18994"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Развитие танцевально-игрового творчества</w:t>
            </w:r>
            <w:r w:rsidRPr="006E0766">
              <w:rPr>
                <w:rFonts w:asciiTheme="majorHAnsi" w:eastAsiaTheme="minorHAnsi" w:hAnsiTheme="majorHAnsi" w:cstheme="majorHAnsi"/>
                <w:color w:val="000000"/>
                <w:sz w:val="28"/>
                <w:szCs w:val="28"/>
              </w:rPr>
              <w:t xml:space="preserve"> «Я полю, полю лук», муз. Е. Тиличеевой; «Вальс кошки», муз. В. Золотарева; «Гори, гори ясно!», рус. нар. мелодия, обраб. Р. Рустамова; «А я по лугу», </w:t>
            </w:r>
            <w:r w:rsidRPr="006E0766">
              <w:rPr>
                <w:rFonts w:asciiTheme="majorHAnsi" w:eastAsiaTheme="minorHAnsi" w:hAnsiTheme="majorHAnsi" w:cstheme="majorHAnsi"/>
                <w:color w:val="000000"/>
                <w:sz w:val="28"/>
                <w:szCs w:val="28"/>
              </w:rPr>
              <w:lastRenderedPageBreak/>
              <w:t>рус. нар. мелодия, обраб. Т. Смирновой.</w:t>
            </w:r>
          </w:p>
          <w:p w14:paraId="15279FA7" w14:textId="77777777" w:rsidR="00476B69" w:rsidRPr="006E0766" w:rsidRDefault="00476B69" w:rsidP="009739EB">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u w:val="single"/>
              </w:rPr>
              <w:t>Игра на детских музыкальных инструментах</w:t>
            </w:r>
            <w:r w:rsidRPr="006E0766">
              <w:rPr>
                <w:rFonts w:asciiTheme="majorHAnsi" w:eastAsiaTheme="minorHAnsi" w:hAnsiTheme="majorHAnsi" w:cstheme="majorHAnsi"/>
                <w:color w:val="000000"/>
                <w:sz w:val="28"/>
                <w:szCs w:val="28"/>
              </w:rPr>
              <w:t>. «Дон-дон», рус. нар. песня, обраб. Р. Рустамова; «Гори, гори ясно!», рус. нар. мелодия; ««Часики», муз. С. Вольфензона</w:t>
            </w:r>
          </w:p>
        </w:tc>
      </w:tr>
    </w:tbl>
    <w:p w14:paraId="187397B5" w14:textId="77777777" w:rsidR="00476B69" w:rsidRPr="006E0766" w:rsidRDefault="00476B69" w:rsidP="009739EB">
      <w:pPr>
        <w:spacing w:after="0" w:line="240" w:lineRule="auto"/>
        <w:rPr>
          <w:rFonts w:ascii="Times New Roman" w:hAnsi="Times New Roman"/>
          <w:b/>
          <w:sz w:val="28"/>
          <w:szCs w:val="28"/>
        </w:rPr>
      </w:pPr>
    </w:p>
    <w:p w14:paraId="258FB3B4" w14:textId="77777777" w:rsidR="005B0CEF" w:rsidRPr="006E0766" w:rsidRDefault="009739EB" w:rsidP="009739EB">
      <w:pPr>
        <w:autoSpaceDE w:val="0"/>
        <w:autoSpaceDN w:val="0"/>
        <w:adjustRightInd w:val="0"/>
        <w:spacing w:after="0" w:line="240" w:lineRule="auto"/>
        <w:jc w:val="center"/>
        <w:rPr>
          <w:rFonts w:asciiTheme="majorHAnsi" w:hAnsiTheme="majorHAnsi" w:cstheme="majorHAnsi"/>
          <w:b/>
          <w:sz w:val="28"/>
          <w:szCs w:val="28"/>
        </w:rPr>
      </w:pPr>
      <w:r w:rsidRPr="006E0766">
        <w:rPr>
          <w:rFonts w:asciiTheme="majorHAnsi" w:hAnsiTheme="majorHAnsi" w:cstheme="majorHAnsi"/>
          <w:b/>
          <w:sz w:val="28"/>
          <w:szCs w:val="28"/>
        </w:rPr>
        <w:t>Примерный перечень произведений изобразительного искусства</w:t>
      </w:r>
    </w:p>
    <w:p w14:paraId="14EDB5AB" w14:textId="77777777" w:rsidR="009739EB" w:rsidRPr="006E0766" w:rsidRDefault="009739EB" w:rsidP="009739EB">
      <w:pPr>
        <w:autoSpaceDE w:val="0"/>
        <w:autoSpaceDN w:val="0"/>
        <w:adjustRightInd w:val="0"/>
        <w:spacing w:after="0" w:line="240" w:lineRule="auto"/>
        <w:jc w:val="center"/>
        <w:rPr>
          <w:rFonts w:asciiTheme="majorHAnsi" w:hAnsiTheme="majorHAnsi" w:cstheme="majorHAnsi"/>
          <w:b/>
          <w:sz w:val="28"/>
          <w:szCs w:val="28"/>
        </w:rPr>
      </w:pPr>
    </w:p>
    <w:tbl>
      <w:tblPr>
        <w:tblStyle w:val="a4"/>
        <w:tblW w:w="0" w:type="auto"/>
        <w:tblLook w:val="04A0" w:firstRow="1" w:lastRow="0" w:firstColumn="1" w:lastColumn="0" w:noHBand="0" w:noVBand="1"/>
      </w:tblPr>
      <w:tblGrid>
        <w:gridCol w:w="1275"/>
        <w:gridCol w:w="8359"/>
      </w:tblGrid>
      <w:tr w:rsidR="009739EB" w:rsidRPr="006E0766" w14:paraId="6A78B3E0" w14:textId="77777777" w:rsidTr="009739EB">
        <w:tc>
          <w:tcPr>
            <w:tcW w:w="1129" w:type="dxa"/>
          </w:tcPr>
          <w:p w14:paraId="7E5F1A37" w14:textId="77777777" w:rsidR="009739EB" w:rsidRPr="006E0766" w:rsidRDefault="009739EB" w:rsidP="009739EB">
            <w:pPr>
              <w:autoSpaceDE w:val="0"/>
              <w:autoSpaceDN w:val="0"/>
              <w:adjustRightInd w:val="0"/>
              <w:spacing w:after="0" w:line="240" w:lineRule="auto"/>
              <w:jc w:val="center"/>
              <w:rPr>
                <w:rFonts w:asciiTheme="majorHAnsi" w:eastAsiaTheme="minorHAnsi" w:hAnsiTheme="majorHAnsi" w:cstheme="majorHAnsi"/>
                <w:b/>
                <w:color w:val="000000"/>
                <w:sz w:val="28"/>
                <w:szCs w:val="28"/>
              </w:rPr>
            </w:pPr>
            <w:r w:rsidRPr="006E0766">
              <w:rPr>
                <w:rFonts w:ascii="Times New Roman" w:eastAsiaTheme="minorHAnsi" w:hAnsi="Times New Roman"/>
                <w:b/>
                <w:bCs/>
                <w:i/>
                <w:iCs/>
                <w:color w:val="000000"/>
                <w:sz w:val="28"/>
                <w:szCs w:val="28"/>
              </w:rPr>
              <w:t>Возраст</w:t>
            </w:r>
          </w:p>
        </w:tc>
        <w:tc>
          <w:tcPr>
            <w:tcW w:w="8359" w:type="dxa"/>
          </w:tcPr>
          <w:p w14:paraId="217D998E" w14:textId="77777777" w:rsidR="009739EB" w:rsidRPr="006E0766" w:rsidRDefault="009739EB" w:rsidP="009739EB">
            <w:pPr>
              <w:autoSpaceDE w:val="0"/>
              <w:autoSpaceDN w:val="0"/>
              <w:adjustRightInd w:val="0"/>
              <w:spacing w:after="0" w:line="240" w:lineRule="auto"/>
              <w:jc w:val="center"/>
              <w:rPr>
                <w:rFonts w:asciiTheme="majorHAnsi" w:eastAsiaTheme="minorHAnsi" w:hAnsiTheme="majorHAnsi" w:cstheme="majorHAnsi"/>
                <w:b/>
                <w:color w:val="000000"/>
                <w:sz w:val="28"/>
                <w:szCs w:val="28"/>
              </w:rPr>
            </w:pPr>
            <w:r w:rsidRPr="006E0766">
              <w:rPr>
                <w:rFonts w:ascii="Times New Roman" w:eastAsiaTheme="minorHAnsi" w:hAnsi="Times New Roman"/>
                <w:b/>
                <w:bCs/>
                <w:i/>
                <w:iCs/>
                <w:color w:val="000000"/>
                <w:sz w:val="28"/>
                <w:szCs w:val="28"/>
              </w:rPr>
              <w:t>Перечень</w:t>
            </w:r>
          </w:p>
        </w:tc>
      </w:tr>
      <w:tr w:rsidR="009739EB" w:rsidRPr="006E0766" w14:paraId="790A7E23" w14:textId="77777777" w:rsidTr="009739EB">
        <w:tc>
          <w:tcPr>
            <w:tcW w:w="1129" w:type="dxa"/>
          </w:tcPr>
          <w:p w14:paraId="339989AB" w14:textId="77777777" w:rsidR="009739EB" w:rsidRPr="006E0766" w:rsidRDefault="009739EB" w:rsidP="009739EB">
            <w:pPr>
              <w:autoSpaceDE w:val="0"/>
              <w:autoSpaceDN w:val="0"/>
              <w:adjustRightInd w:val="0"/>
              <w:spacing w:after="0" w:line="240" w:lineRule="auto"/>
              <w:rPr>
                <w:rFonts w:asciiTheme="majorHAnsi" w:eastAsiaTheme="minorHAnsi" w:hAnsiTheme="majorHAnsi" w:cstheme="majorHAnsi"/>
                <w:b/>
                <w:color w:val="000000"/>
                <w:sz w:val="28"/>
                <w:szCs w:val="28"/>
              </w:rPr>
            </w:pPr>
            <w:r w:rsidRPr="006E0766">
              <w:rPr>
                <w:rFonts w:ascii="Times New Roman" w:eastAsiaTheme="minorHAnsi" w:hAnsi="Times New Roman"/>
                <w:color w:val="000000"/>
                <w:sz w:val="28"/>
                <w:szCs w:val="28"/>
              </w:rPr>
              <w:t>2-3 года</w:t>
            </w:r>
          </w:p>
        </w:tc>
        <w:tc>
          <w:tcPr>
            <w:tcW w:w="8359" w:type="dxa"/>
          </w:tcPr>
          <w:p w14:paraId="2443312D" w14:textId="77777777" w:rsidR="009739EB" w:rsidRPr="006E0766" w:rsidRDefault="009739EB" w:rsidP="009739EB">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Иллюстрации к книгам: В.Г. Сутеева «Кораблик», «Кто сказал мяу?», </w:t>
            </w:r>
          </w:p>
          <w:p w14:paraId="40C24CD6" w14:textId="77777777" w:rsidR="009739EB" w:rsidRPr="006E0766" w:rsidRDefault="009739EB" w:rsidP="009739EB">
            <w:pPr>
              <w:autoSpaceDE w:val="0"/>
              <w:autoSpaceDN w:val="0"/>
              <w:adjustRightInd w:val="0"/>
              <w:spacing w:after="0" w:line="240" w:lineRule="auto"/>
              <w:rPr>
                <w:rFonts w:asciiTheme="majorHAnsi" w:eastAsiaTheme="minorHAnsi" w:hAnsiTheme="majorHAnsi" w:cstheme="majorHAnsi"/>
                <w:b/>
                <w:color w:val="000000"/>
                <w:sz w:val="28"/>
                <w:szCs w:val="28"/>
              </w:rPr>
            </w:pPr>
            <w:r w:rsidRPr="006E0766">
              <w:rPr>
                <w:rFonts w:ascii="Times New Roman" w:eastAsiaTheme="minorHAnsi" w:hAnsi="Times New Roman"/>
                <w:color w:val="000000"/>
                <w:sz w:val="28"/>
                <w:szCs w:val="28"/>
              </w:rPr>
              <w:t>«Цыпленок и Утенок»; Ю.А. Васнецов к книге «Колобок», «Теремок».</w:t>
            </w:r>
          </w:p>
        </w:tc>
      </w:tr>
      <w:tr w:rsidR="009739EB" w:rsidRPr="006E0766" w14:paraId="206FF200" w14:textId="77777777" w:rsidTr="009739EB">
        <w:tc>
          <w:tcPr>
            <w:tcW w:w="1129" w:type="dxa"/>
          </w:tcPr>
          <w:p w14:paraId="22960119" w14:textId="77777777" w:rsidR="009739EB" w:rsidRPr="006E0766" w:rsidRDefault="009739EB" w:rsidP="009739EB">
            <w:pPr>
              <w:autoSpaceDE w:val="0"/>
              <w:autoSpaceDN w:val="0"/>
              <w:adjustRightInd w:val="0"/>
              <w:spacing w:after="0" w:line="240" w:lineRule="auto"/>
              <w:rPr>
                <w:rFonts w:asciiTheme="majorHAnsi" w:eastAsiaTheme="minorHAnsi" w:hAnsiTheme="majorHAnsi" w:cstheme="majorHAnsi"/>
                <w:b/>
                <w:color w:val="000000"/>
                <w:sz w:val="28"/>
                <w:szCs w:val="28"/>
              </w:rPr>
            </w:pPr>
            <w:r w:rsidRPr="006E0766">
              <w:rPr>
                <w:rFonts w:ascii="Times New Roman" w:eastAsiaTheme="minorHAnsi" w:hAnsi="Times New Roman"/>
                <w:color w:val="000000"/>
                <w:sz w:val="28"/>
                <w:szCs w:val="28"/>
              </w:rPr>
              <w:t>3-4 года</w:t>
            </w:r>
          </w:p>
        </w:tc>
        <w:tc>
          <w:tcPr>
            <w:tcW w:w="8359" w:type="dxa"/>
          </w:tcPr>
          <w:p w14:paraId="6FB4E3A3" w14:textId="77777777" w:rsidR="009739EB" w:rsidRPr="006E0766" w:rsidRDefault="009739EB" w:rsidP="009739EB">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Иллюстрации к книгам: Е.И. Чарушин «Рассказы о животных»; Ю.А. Васнецов к книге Л.Н. Толстого «Три медведя». </w:t>
            </w:r>
          </w:p>
          <w:p w14:paraId="098DCFF7" w14:textId="77777777" w:rsidR="009739EB" w:rsidRPr="006E0766" w:rsidRDefault="009739EB" w:rsidP="009739EB">
            <w:pPr>
              <w:autoSpaceDE w:val="0"/>
              <w:autoSpaceDN w:val="0"/>
              <w:adjustRightInd w:val="0"/>
              <w:spacing w:after="0" w:line="240" w:lineRule="auto"/>
              <w:rPr>
                <w:rFonts w:asciiTheme="majorHAnsi" w:eastAsiaTheme="minorHAnsi" w:hAnsiTheme="majorHAnsi" w:cstheme="majorHAnsi"/>
                <w:b/>
                <w:color w:val="000000"/>
                <w:sz w:val="28"/>
                <w:szCs w:val="28"/>
              </w:rPr>
            </w:pPr>
            <w:r w:rsidRPr="006E0766">
              <w:rPr>
                <w:rFonts w:ascii="Times New Roman" w:eastAsiaTheme="minorHAnsi" w:hAnsi="Times New Roman"/>
                <w:color w:val="000000"/>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9739EB" w:rsidRPr="006E0766" w14:paraId="2D6560D8" w14:textId="77777777" w:rsidTr="009739EB">
        <w:tc>
          <w:tcPr>
            <w:tcW w:w="1129" w:type="dxa"/>
          </w:tcPr>
          <w:p w14:paraId="01A3B77B" w14:textId="77777777" w:rsidR="009739EB" w:rsidRPr="006E0766" w:rsidRDefault="009739EB" w:rsidP="009739EB">
            <w:pPr>
              <w:autoSpaceDE w:val="0"/>
              <w:autoSpaceDN w:val="0"/>
              <w:adjustRightInd w:val="0"/>
              <w:spacing w:after="0" w:line="240" w:lineRule="auto"/>
              <w:rPr>
                <w:rFonts w:asciiTheme="majorHAnsi" w:eastAsiaTheme="minorHAnsi" w:hAnsiTheme="majorHAnsi" w:cstheme="majorHAnsi"/>
                <w:b/>
                <w:color w:val="000000"/>
                <w:sz w:val="28"/>
                <w:szCs w:val="28"/>
              </w:rPr>
            </w:pPr>
            <w:r w:rsidRPr="006E0766">
              <w:rPr>
                <w:rFonts w:ascii="Times New Roman" w:eastAsiaTheme="minorHAnsi" w:hAnsi="Times New Roman"/>
                <w:color w:val="000000"/>
                <w:sz w:val="28"/>
                <w:szCs w:val="28"/>
              </w:rPr>
              <w:t>4-5 лет</w:t>
            </w:r>
          </w:p>
        </w:tc>
        <w:tc>
          <w:tcPr>
            <w:tcW w:w="8359" w:type="dxa"/>
          </w:tcPr>
          <w:p w14:paraId="00C2961F" w14:textId="77777777" w:rsidR="009739EB" w:rsidRPr="006E0766" w:rsidRDefault="009739EB" w:rsidP="009739EB">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Иллюстрации, репродукции картин: И.Е. Репин «Яблоки и листья»; В.М. Васнецов «Снегурочка»; В.А. Тропинин «Девочка с куклой»; А.И. Бортник</w:t>
            </w:r>
            <w:r w:rsidR="00DF6552" w:rsidRPr="006E0766">
              <w:rPr>
                <w:rFonts w:ascii="Times New Roman" w:eastAsiaTheme="minorHAnsi" w:hAnsi="Times New Roman"/>
                <w:color w:val="000000"/>
                <w:sz w:val="28"/>
                <w:szCs w:val="28"/>
              </w:rPr>
              <w:t>ов «Весна пришла»</w:t>
            </w:r>
            <w:r w:rsidRPr="006E0766">
              <w:rPr>
                <w:rFonts w:ascii="Times New Roman" w:eastAsiaTheme="minorHAnsi" w:hAnsi="Times New Roman"/>
                <w:color w:val="000000"/>
                <w:sz w:val="28"/>
                <w:szCs w:val="28"/>
              </w:rPr>
              <w:t>;</w:t>
            </w:r>
            <w:r w:rsidR="00DF6552" w:rsidRPr="006E0766">
              <w:rPr>
                <w:rFonts w:ascii="Times New Roman" w:eastAsiaTheme="minorHAnsi" w:hAnsi="Times New Roman"/>
                <w:color w:val="000000"/>
                <w:sz w:val="28"/>
                <w:szCs w:val="28"/>
              </w:rPr>
              <w:t xml:space="preserve"> </w:t>
            </w:r>
            <w:r w:rsidRPr="006E0766">
              <w:rPr>
                <w:rFonts w:ascii="Times New Roman" w:eastAsiaTheme="minorHAnsi" w:hAnsi="Times New Roman"/>
                <w:color w:val="000000"/>
                <w:sz w:val="28"/>
                <w:szCs w:val="28"/>
              </w:rPr>
              <w:t xml:space="preserve">А.Н. Комаров «Наводнение» ;И.И. Левитан «Сирень»; И.И. Машков «Рябинка», «Малинка». </w:t>
            </w:r>
          </w:p>
          <w:p w14:paraId="4405CBB9" w14:textId="77777777" w:rsidR="009739EB" w:rsidRPr="006E0766" w:rsidRDefault="009739EB" w:rsidP="009739EB">
            <w:pPr>
              <w:autoSpaceDE w:val="0"/>
              <w:autoSpaceDN w:val="0"/>
              <w:adjustRightInd w:val="0"/>
              <w:spacing w:after="0" w:line="240" w:lineRule="auto"/>
              <w:rPr>
                <w:rFonts w:asciiTheme="majorHAnsi" w:eastAsiaTheme="minorHAnsi" w:hAnsiTheme="majorHAnsi" w:cstheme="majorHAnsi"/>
                <w:b/>
                <w:color w:val="000000"/>
                <w:sz w:val="28"/>
                <w:szCs w:val="28"/>
              </w:rPr>
            </w:pPr>
            <w:r w:rsidRPr="006E0766">
              <w:rPr>
                <w:rFonts w:ascii="Times New Roman" w:eastAsiaTheme="minorHAnsi" w:hAnsi="Times New Roman"/>
                <w:color w:val="000000"/>
                <w:sz w:val="28"/>
                <w:szCs w:val="28"/>
              </w:rPr>
              <w:t>Иллюстрации к книгам: В.В. Лебедев к книге С.Я. Маршака</w:t>
            </w:r>
            <w:r w:rsidR="00DF6552" w:rsidRPr="006E0766">
              <w:rPr>
                <w:rFonts w:ascii="Times New Roman" w:eastAsiaTheme="minorHAnsi" w:hAnsi="Times New Roman"/>
                <w:color w:val="000000"/>
                <w:sz w:val="28"/>
                <w:szCs w:val="28"/>
              </w:rPr>
              <w:t xml:space="preserve"> </w:t>
            </w:r>
            <w:r w:rsidRPr="006E0766">
              <w:rPr>
                <w:rFonts w:ascii="Times New Roman" w:eastAsiaTheme="minorHAnsi" w:hAnsi="Times New Roman"/>
                <w:color w:val="000000"/>
                <w:sz w:val="28"/>
                <w:szCs w:val="28"/>
              </w:rPr>
              <w:t>«Усатый</w:t>
            </w:r>
            <w:r w:rsidR="00DF6552" w:rsidRPr="006E0766">
              <w:rPr>
                <w:rFonts w:ascii="Times New Roman" w:eastAsiaTheme="minorHAnsi" w:hAnsi="Times New Roman"/>
                <w:color w:val="000000"/>
                <w:sz w:val="28"/>
                <w:szCs w:val="28"/>
              </w:rPr>
              <w:t xml:space="preserve"> </w:t>
            </w:r>
            <w:r w:rsidRPr="006E0766">
              <w:rPr>
                <w:rFonts w:ascii="Times New Roman" w:eastAsiaTheme="minorHAnsi" w:hAnsi="Times New Roman"/>
                <w:color w:val="000000"/>
                <w:sz w:val="28"/>
                <w:szCs w:val="28"/>
              </w:rPr>
              <w:t>полосатый».</w:t>
            </w:r>
          </w:p>
        </w:tc>
      </w:tr>
      <w:tr w:rsidR="009739EB" w:rsidRPr="006E0766" w14:paraId="45C73FB9" w14:textId="77777777" w:rsidTr="009739EB">
        <w:tc>
          <w:tcPr>
            <w:tcW w:w="1129" w:type="dxa"/>
          </w:tcPr>
          <w:p w14:paraId="25410787" w14:textId="77777777" w:rsidR="009739EB" w:rsidRPr="006E0766" w:rsidRDefault="009739EB" w:rsidP="009739EB">
            <w:pPr>
              <w:autoSpaceDE w:val="0"/>
              <w:autoSpaceDN w:val="0"/>
              <w:adjustRightInd w:val="0"/>
              <w:spacing w:after="0" w:line="240" w:lineRule="auto"/>
              <w:rPr>
                <w:rFonts w:asciiTheme="majorHAnsi" w:eastAsiaTheme="minorHAnsi" w:hAnsiTheme="majorHAnsi" w:cstheme="majorHAnsi"/>
                <w:b/>
                <w:color w:val="000000"/>
                <w:sz w:val="28"/>
                <w:szCs w:val="28"/>
              </w:rPr>
            </w:pPr>
            <w:r w:rsidRPr="006E0766">
              <w:rPr>
                <w:rFonts w:ascii="Times New Roman" w:eastAsiaTheme="minorHAnsi" w:hAnsi="Times New Roman"/>
                <w:color w:val="000000"/>
                <w:sz w:val="28"/>
                <w:szCs w:val="28"/>
              </w:rPr>
              <w:t>5-6 лет</w:t>
            </w:r>
          </w:p>
        </w:tc>
        <w:tc>
          <w:tcPr>
            <w:tcW w:w="8359" w:type="dxa"/>
          </w:tcPr>
          <w:p w14:paraId="4ACA7D57" w14:textId="77777777" w:rsidR="009739EB" w:rsidRPr="006E0766" w:rsidRDefault="009739EB" w:rsidP="009739EB">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Иллюстрации, репродукции картин: Ф.А. Васильев «Перед дождем»; И.Е. Репин «Осенний букет»; А.А. Пластов «Первый снег»; И.Э. Грабарь</w:t>
            </w:r>
            <w:r w:rsidR="00DF6552" w:rsidRPr="006E0766">
              <w:rPr>
                <w:rFonts w:ascii="Times New Roman" w:eastAsiaTheme="minorHAnsi" w:hAnsi="Times New Roman"/>
                <w:color w:val="000000"/>
                <w:sz w:val="28"/>
                <w:szCs w:val="28"/>
              </w:rPr>
              <w:t xml:space="preserve"> </w:t>
            </w:r>
            <w:r w:rsidRPr="006E0766">
              <w:rPr>
                <w:rFonts w:ascii="Times New Roman" w:eastAsiaTheme="minorHAnsi" w:hAnsi="Times New Roman"/>
                <w:color w:val="000000"/>
                <w:sz w:val="28"/>
                <w:szCs w:val="28"/>
              </w:rPr>
              <w:t xml:space="preserve">«Февральская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14:paraId="55374E64" w14:textId="77777777" w:rsidR="009739EB" w:rsidRPr="006E0766" w:rsidRDefault="009739EB" w:rsidP="009739EB">
            <w:pPr>
              <w:autoSpaceDE w:val="0"/>
              <w:autoSpaceDN w:val="0"/>
              <w:adjustRightInd w:val="0"/>
              <w:spacing w:after="0" w:line="240" w:lineRule="auto"/>
              <w:rPr>
                <w:rFonts w:asciiTheme="majorHAnsi" w:eastAsiaTheme="minorHAnsi" w:hAnsiTheme="majorHAnsi" w:cstheme="majorHAnsi"/>
                <w:b/>
                <w:color w:val="000000"/>
                <w:sz w:val="28"/>
                <w:szCs w:val="28"/>
              </w:rPr>
            </w:pPr>
            <w:r w:rsidRPr="006E0766">
              <w:rPr>
                <w:rFonts w:ascii="Times New Roman" w:eastAsiaTheme="minorHAnsi" w:hAnsi="Times New Roman"/>
                <w:color w:val="000000"/>
                <w:sz w:val="28"/>
                <w:szCs w:val="28"/>
              </w:rPr>
              <w:t>Иллюстрации к книгам: И.Я. Билибин «Сестрица Алёнушка и братец Иванушка», «Царевна-лягушка», «Василиса Прекрасная».</w:t>
            </w:r>
          </w:p>
        </w:tc>
      </w:tr>
      <w:tr w:rsidR="009739EB" w:rsidRPr="006E0766" w14:paraId="1F903E1D" w14:textId="77777777" w:rsidTr="009739EB">
        <w:tc>
          <w:tcPr>
            <w:tcW w:w="1129" w:type="dxa"/>
          </w:tcPr>
          <w:p w14:paraId="07E47D8B" w14:textId="77777777" w:rsidR="009739EB" w:rsidRPr="006E0766" w:rsidRDefault="009739EB" w:rsidP="009739EB">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6-7 лет </w:t>
            </w:r>
          </w:p>
        </w:tc>
        <w:tc>
          <w:tcPr>
            <w:tcW w:w="8359" w:type="dxa"/>
          </w:tcPr>
          <w:p w14:paraId="63B0EF19" w14:textId="77777777" w:rsidR="009739EB" w:rsidRPr="006E0766" w:rsidRDefault="009739EB" w:rsidP="009739EB">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w:t>
            </w:r>
            <w:r w:rsidR="00DF6552" w:rsidRPr="006E0766">
              <w:rPr>
                <w:rFonts w:ascii="Times New Roman" w:eastAsiaTheme="minorHAnsi" w:hAnsi="Times New Roman"/>
                <w:color w:val="000000"/>
                <w:sz w:val="28"/>
                <w:szCs w:val="28"/>
              </w:rPr>
              <w:t xml:space="preserve"> </w:t>
            </w:r>
            <w:r w:rsidRPr="006E0766">
              <w:rPr>
                <w:rFonts w:ascii="Times New Roman" w:eastAsiaTheme="minorHAnsi" w:hAnsi="Times New Roman"/>
                <w:color w:val="000000"/>
                <w:sz w:val="28"/>
                <w:szCs w:val="28"/>
              </w:rPr>
              <w:t xml:space="preserve">Кугач </w:t>
            </w:r>
            <w:r w:rsidRPr="006E0766">
              <w:rPr>
                <w:rFonts w:ascii="Times New Roman" w:eastAsiaTheme="minorHAnsi" w:hAnsi="Times New Roman"/>
                <w:color w:val="000000"/>
                <w:sz w:val="28"/>
                <w:szCs w:val="28"/>
              </w:rPr>
              <w:lastRenderedPageBreak/>
              <w:t xml:space="preserve">«Накануне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14:paraId="15D1755D" w14:textId="77777777" w:rsidR="009739EB" w:rsidRPr="006E0766" w:rsidRDefault="009739EB" w:rsidP="009739EB">
            <w:pPr>
              <w:autoSpaceDE w:val="0"/>
              <w:autoSpaceDN w:val="0"/>
              <w:adjustRightInd w:val="0"/>
              <w:spacing w:after="0" w:line="240" w:lineRule="auto"/>
              <w:rPr>
                <w:rFonts w:asciiTheme="majorHAnsi" w:eastAsiaTheme="minorHAnsi" w:hAnsiTheme="majorHAnsi" w:cstheme="majorHAnsi"/>
                <w:b/>
                <w:color w:val="000000"/>
                <w:sz w:val="28"/>
                <w:szCs w:val="28"/>
              </w:rPr>
            </w:pPr>
            <w:r w:rsidRPr="006E0766">
              <w:rPr>
                <w:rFonts w:ascii="Times New Roman" w:eastAsiaTheme="minorHAnsi" w:hAnsi="Times New Roman"/>
                <w:color w:val="000000"/>
                <w:sz w:val="28"/>
                <w:szCs w:val="28"/>
              </w:rPr>
              <w:t>Иллюстрации к книг</w:t>
            </w:r>
            <w:r w:rsidR="00DF6552" w:rsidRPr="006E0766">
              <w:rPr>
                <w:rFonts w:ascii="Times New Roman" w:eastAsiaTheme="minorHAnsi" w:hAnsi="Times New Roman"/>
                <w:color w:val="000000"/>
                <w:sz w:val="28"/>
                <w:szCs w:val="28"/>
              </w:rPr>
              <w:t>ам: И.Я. Билибин «Марья Моревню»</w:t>
            </w:r>
            <w:r w:rsidRPr="006E0766">
              <w:rPr>
                <w:rFonts w:ascii="Times New Roman" w:eastAsiaTheme="minorHAnsi" w:hAnsi="Times New Roman"/>
                <w:color w:val="000000"/>
                <w:sz w:val="28"/>
                <w:szCs w:val="28"/>
              </w:rPr>
              <w:t>, «Сказка о царе Салтане», «Сказке о рыбаке и рыбке»; Л.В. Владимирский к книге А.Н. Толстой</w:t>
            </w:r>
            <w:r w:rsidR="00DF6552" w:rsidRPr="006E0766">
              <w:rPr>
                <w:rFonts w:ascii="Times New Roman" w:eastAsiaTheme="minorHAnsi" w:hAnsi="Times New Roman"/>
                <w:color w:val="000000"/>
                <w:sz w:val="28"/>
                <w:szCs w:val="28"/>
              </w:rPr>
              <w:t xml:space="preserve"> </w:t>
            </w:r>
            <w:r w:rsidRPr="006E0766">
              <w:rPr>
                <w:rFonts w:ascii="Times New Roman" w:eastAsiaTheme="minorHAnsi" w:hAnsi="Times New Roman"/>
                <w:color w:val="000000"/>
                <w:sz w:val="28"/>
                <w:szCs w:val="28"/>
              </w:rPr>
              <w:t>«Приключения Буратино, или Золотой ключик»; Е.М.</w:t>
            </w:r>
            <w:r w:rsidR="00DF6552" w:rsidRPr="006E0766">
              <w:rPr>
                <w:rFonts w:ascii="Times New Roman" w:eastAsiaTheme="minorHAnsi" w:hAnsi="Times New Roman"/>
                <w:color w:val="000000"/>
                <w:sz w:val="28"/>
                <w:szCs w:val="28"/>
              </w:rPr>
              <w:t xml:space="preserve"> </w:t>
            </w:r>
            <w:r w:rsidRPr="006E0766">
              <w:rPr>
                <w:rFonts w:ascii="Times New Roman" w:eastAsiaTheme="minorHAnsi" w:hAnsi="Times New Roman"/>
                <w:color w:val="000000"/>
                <w:sz w:val="28"/>
                <w:szCs w:val="28"/>
              </w:rPr>
              <w:t>Рачев «Терем-теремок».</w:t>
            </w:r>
          </w:p>
        </w:tc>
      </w:tr>
    </w:tbl>
    <w:p w14:paraId="7BABA364" w14:textId="77777777" w:rsidR="009739EB" w:rsidRPr="006E0766" w:rsidRDefault="009739EB" w:rsidP="009739EB">
      <w:pPr>
        <w:autoSpaceDE w:val="0"/>
        <w:autoSpaceDN w:val="0"/>
        <w:adjustRightInd w:val="0"/>
        <w:spacing w:after="0" w:line="240" w:lineRule="auto"/>
        <w:jc w:val="center"/>
        <w:rPr>
          <w:rFonts w:asciiTheme="majorHAnsi" w:eastAsiaTheme="minorHAnsi" w:hAnsiTheme="majorHAnsi" w:cstheme="majorHAnsi"/>
          <w:b/>
          <w:color w:val="000000"/>
          <w:sz w:val="28"/>
          <w:szCs w:val="28"/>
        </w:rPr>
      </w:pPr>
    </w:p>
    <w:p w14:paraId="09635F04" w14:textId="77777777" w:rsidR="009739EB" w:rsidRPr="006E0766" w:rsidRDefault="00DF6552"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b/>
          <w:bCs/>
          <w:color w:val="000000"/>
          <w:sz w:val="28"/>
          <w:szCs w:val="28"/>
        </w:rPr>
        <w:t>3.1</w:t>
      </w:r>
      <w:r w:rsidR="00050F2D" w:rsidRPr="006E0766">
        <w:rPr>
          <w:rFonts w:ascii="Times New Roman" w:eastAsiaTheme="minorHAnsi" w:hAnsi="Times New Roman"/>
          <w:b/>
          <w:bCs/>
          <w:color w:val="000000"/>
          <w:sz w:val="28"/>
          <w:szCs w:val="28"/>
        </w:rPr>
        <w:t>.2</w:t>
      </w:r>
      <w:r w:rsidR="009739EB" w:rsidRPr="006E0766">
        <w:rPr>
          <w:rFonts w:ascii="Times New Roman" w:eastAsiaTheme="minorHAnsi" w:hAnsi="Times New Roman"/>
          <w:b/>
          <w:bCs/>
          <w:color w:val="000000"/>
          <w:sz w:val="28"/>
          <w:szCs w:val="28"/>
        </w:rPr>
        <w:t xml:space="preserve">. Перечень рекомендованных для семейного просмотра анимационных произведений в соответствии с ФОП. </w:t>
      </w:r>
    </w:p>
    <w:p w14:paraId="4440DC72" w14:textId="77777777" w:rsidR="009739EB" w:rsidRPr="006E0766" w:rsidRDefault="009739EB"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14:paraId="0755D088" w14:textId="77777777" w:rsidR="00DF6552" w:rsidRPr="006E0766" w:rsidRDefault="009739EB"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00DF6552" w:rsidRPr="006E0766">
        <w:rPr>
          <w:rFonts w:ascii="Times New Roman" w:eastAsiaTheme="minorHAnsi" w:hAnsi="Times New Roman"/>
          <w:color w:val="000000"/>
          <w:sz w:val="28"/>
          <w:szCs w:val="28"/>
        </w:rPr>
        <w:t>ДОУ</w:t>
      </w:r>
      <w:r w:rsidRPr="006E0766">
        <w:rPr>
          <w:rFonts w:ascii="Times New Roman" w:eastAsiaTheme="minorHAnsi" w:hAnsi="Times New Roman"/>
          <w:color w:val="000000"/>
          <w:sz w:val="28"/>
          <w:szCs w:val="28"/>
        </w:rPr>
        <w:t>.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F488675" w14:textId="77777777" w:rsidR="00144702" w:rsidRPr="006E0766" w:rsidRDefault="00144702" w:rsidP="00144702">
      <w:pPr>
        <w:autoSpaceDE w:val="0"/>
        <w:autoSpaceDN w:val="0"/>
        <w:adjustRightInd w:val="0"/>
        <w:spacing w:after="0" w:line="240" w:lineRule="auto"/>
        <w:jc w:val="both"/>
        <w:rPr>
          <w:rFonts w:ascii="Times New Roman" w:eastAsiaTheme="minorHAnsi" w:hAnsi="Times New Roman"/>
          <w:color w:val="000000"/>
          <w:sz w:val="28"/>
          <w:szCs w:val="28"/>
        </w:rPr>
      </w:pPr>
    </w:p>
    <w:p w14:paraId="022DB4C5" w14:textId="77777777" w:rsidR="00DF6552" w:rsidRPr="006E0766" w:rsidRDefault="00DF6552" w:rsidP="00DF6552">
      <w:pPr>
        <w:autoSpaceDE w:val="0"/>
        <w:autoSpaceDN w:val="0"/>
        <w:adjustRightInd w:val="0"/>
        <w:spacing w:after="0" w:line="240" w:lineRule="auto"/>
        <w:jc w:val="both"/>
        <w:rPr>
          <w:rFonts w:ascii="Times New Roman" w:eastAsiaTheme="minorHAnsi" w:hAnsi="Times New Roman"/>
          <w:color w:val="000000"/>
          <w:sz w:val="28"/>
          <w:szCs w:val="28"/>
        </w:rPr>
      </w:pPr>
    </w:p>
    <w:tbl>
      <w:tblPr>
        <w:tblStyle w:val="a4"/>
        <w:tblW w:w="0" w:type="auto"/>
        <w:tblInd w:w="250" w:type="dxa"/>
        <w:tblLook w:val="04A0" w:firstRow="1" w:lastRow="0" w:firstColumn="1" w:lastColumn="0" w:noHBand="0" w:noVBand="1"/>
      </w:tblPr>
      <w:tblGrid>
        <w:gridCol w:w="1275"/>
        <w:gridCol w:w="8359"/>
      </w:tblGrid>
      <w:tr w:rsidR="00DF6552" w:rsidRPr="006E0766" w14:paraId="435A8601" w14:textId="77777777" w:rsidTr="00727B07">
        <w:tc>
          <w:tcPr>
            <w:tcW w:w="879" w:type="dxa"/>
          </w:tcPr>
          <w:p w14:paraId="2E7CA85C" w14:textId="77777777" w:rsidR="00DF6552" w:rsidRPr="006E0766" w:rsidRDefault="00DF6552" w:rsidP="00DF655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b/>
                <w:bCs/>
                <w:i/>
                <w:iCs/>
                <w:color w:val="000000"/>
                <w:sz w:val="28"/>
                <w:szCs w:val="28"/>
              </w:rPr>
              <w:t>Возраст</w:t>
            </w:r>
          </w:p>
        </w:tc>
        <w:tc>
          <w:tcPr>
            <w:tcW w:w="8359" w:type="dxa"/>
          </w:tcPr>
          <w:p w14:paraId="7F538D23" w14:textId="77777777" w:rsidR="00DF6552" w:rsidRPr="006E0766" w:rsidRDefault="00DF6552" w:rsidP="00DF655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b/>
                <w:bCs/>
                <w:i/>
                <w:iCs/>
                <w:color w:val="000000"/>
                <w:sz w:val="28"/>
                <w:szCs w:val="28"/>
              </w:rPr>
              <w:t>Перечень</w:t>
            </w:r>
          </w:p>
        </w:tc>
      </w:tr>
      <w:tr w:rsidR="00DF6552" w:rsidRPr="006E0766" w14:paraId="39476D20" w14:textId="77777777" w:rsidTr="00727B07">
        <w:tc>
          <w:tcPr>
            <w:tcW w:w="879" w:type="dxa"/>
          </w:tcPr>
          <w:p w14:paraId="02D3ABCF" w14:textId="77777777" w:rsidR="00DF6552" w:rsidRPr="006E0766" w:rsidRDefault="00DF6552" w:rsidP="00DF655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С 5 лет</w:t>
            </w:r>
          </w:p>
        </w:tc>
        <w:tc>
          <w:tcPr>
            <w:tcW w:w="8359" w:type="dxa"/>
          </w:tcPr>
          <w:p w14:paraId="0D72D6B4"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Анимационный сериал «Тима и Тома», студия «Рики», реж. А.Борисова, А. Жидков, О. Мусин, А. Бахурин и другие, 2015. </w:t>
            </w:r>
          </w:p>
          <w:p w14:paraId="09A37B35"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«Паровозик из Ромашкова», студия Союзмультфильм, реж. </w:t>
            </w:r>
          </w:p>
          <w:p w14:paraId="5FBA5321"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В. Дегтярев, 1967. </w:t>
            </w:r>
          </w:p>
          <w:p w14:paraId="0A13FFA5"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«Как львенок и черепаха пели песню», студия Союзмультфильм, режиссер И. Ковалевская, 1974. </w:t>
            </w:r>
          </w:p>
          <w:p w14:paraId="3C430A93"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«Мама для мамонтенка», студия «Союзмультфильм», режиссер О. Чуркин, 1981. </w:t>
            </w:r>
          </w:p>
          <w:p w14:paraId="72F974A1"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«Катерок», студия «Союзмультфильм», режиссёр И. Ковалевская,1970. </w:t>
            </w:r>
          </w:p>
          <w:p w14:paraId="66FC2C69"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«Мешок яблок» студия «Союзмультфильм», режиссер В. Бордзиловский, 1974., </w:t>
            </w:r>
          </w:p>
          <w:p w14:paraId="7340B5F2"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«Крошка енот», ТО «Экран», режиссер О. Чуркин, 1974. </w:t>
            </w:r>
          </w:p>
          <w:p w14:paraId="14910425"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 xml:space="preserve">Фильм «Гадкий утенок», студия «Союзмультфильм», режиссер В. Дегтярев. Фильм «Котенок по имени Гав», студия Союзмультфильм, режиссер Л. Атаманов. </w:t>
            </w:r>
          </w:p>
          <w:p w14:paraId="1A58C367"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«Маугли», студия «Союзмультфильм», режиссер Р. Давыдов, 1971. </w:t>
            </w:r>
          </w:p>
          <w:p w14:paraId="5A4D1697"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«Кот Леопольд», студия «Экран», режиссер А. Резников, 1975 - 1987. </w:t>
            </w:r>
          </w:p>
          <w:p w14:paraId="5A688655"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«Рикки-Тикки-Тави», студия «Союзмультфильм», режиссер А. Снежко-Блоцкой, 1965. </w:t>
            </w:r>
          </w:p>
          <w:p w14:paraId="76F63ECC"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«Дюймовочка», студия «Союзмульфильм», режиссер Л. Амальрик, 1964. </w:t>
            </w:r>
          </w:p>
          <w:p w14:paraId="5FD402BB"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«Пластилиновая ворона», ТО «Экран», режиссер А. Татарский, 1981. </w:t>
            </w:r>
          </w:p>
          <w:p w14:paraId="6379AC0E"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«Каникулы Бонифация», студия« Союзмультфильм»,режиссер </w:t>
            </w:r>
          </w:p>
          <w:p w14:paraId="4DCA730C"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 Хитрук, 1965. </w:t>
            </w:r>
          </w:p>
          <w:p w14:paraId="6AAC64A7"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«Последний лепесток», студия «Союзмультфильм», режиссер Р. Качанов, 1977. </w:t>
            </w:r>
          </w:p>
          <w:p w14:paraId="729E5DF1"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«Умка» и «Умка ищет друга», студия «Союзмультфильм», режиссер В. Попов, В. Пекарь, 1969, 1970. </w:t>
            </w:r>
          </w:p>
          <w:p w14:paraId="4086C962"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«Умка на ёлке», студия «Союзмультфильм», режиссер А. Воробьев,2019 </w:t>
            </w:r>
          </w:p>
          <w:p w14:paraId="0DE87E8F"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«Сладкая сказка», студия Союзмультфильм, режиссер В. Дегтярев, 1970 </w:t>
            </w:r>
          </w:p>
          <w:p w14:paraId="2B4BF224"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Цикл фильмов «Чебурашка и крокодил Гена», студия «Союзмультфильм», режиссер Р. Качанов, 1969-1983. </w:t>
            </w:r>
          </w:p>
          <w:p w14:paraId="1B951FC7"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Цикл фильмов «38 попугаев», студия «Союзмультфильм», </w:t>
            </w:r>
          </w:p>
          <w:p w14:paraId="42F0E0D2"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режиссер И.У фимцев, 1976-91. </w:t>
            </w:r>
          </w:p>
          <w:p w14:paraId="2DEDB5BA"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Цикл фильмов «Винни-Пух»,студия «Союзмультфильм», </w:t>
            </w:r>
          </w:p>
          <w:p w14:paraId="13616775"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режиссер Ф. Хитрук, 1969-1972. </w:t>
            </w:r>
          </w:p>
          <w:p w14:paraId="1ACAA08A"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«Серая шейка», студия «Союзмультфильм», режиссер Л. Амальрик, В. Полковников, 1948. </w:t>
            </w:r>
          </w:p>
          <w:p w14:paraId="6A7D87FA"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«Золушка», студия «Союзмультфильм», режиссер И. Аксенчук, 1979. Фильм «Новогодняя сказка», студия «Союзмультфильм», режиссер В. Дегтярев, 1972. </w:t>
            </w:r>
          </w:p>
          <w:p w14:paraId="6CD66459"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«Серебряное копытце», студия Союзмультфильм, режиссер Г. Сокольский, 1977 </w:t>
            </w:r>
          </w:p>
          <w:p w14:paraId="77D4A510"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«Щелкунчик», студия« Союзмультфильм», режиссер Б. Степанцев, 1973. </w:t>
            </w:r>
          </w:p>
          <w:p w14:paraId="33CD4508"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«Гуси-лебеди», студия Союзмультфильм, режиссеры И. ИвановВано, А. Снежко-Блоцкая, 1949. </w:t>
            </w:r>
          </w:p>
          <w:p w14:paraId="64DE253C" w14:textId="77777777" w:rsidR="00DF6552" w:rsidRPr="006E0766" w:rsidRDefault="00DF6552" w:rsidP="00DF655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Цикл фильмов «Приключение Незнайки и его друзей», студия «ТО Экран», режиссер коллектив авторов, 1971-1973</w:t>
            </w:r>
          </w:p>
        </w:tc>
      </w:tr>
      <w:tr w:rsidR="00DF6552" w:rsidRPr="006E0766" w14:paraId="78DB717E" w14:textId="77777777" w:rsidTr="00727B07">
        <w:tc>
          <w:tcPr>
            <w:tcW w:w="879" w:type="dxa"/>
          </w:tcPr>
          <w:p w14:paraId="043247E9" w14:textId="77777777" w:rsidR="00DF6552" w:rsidRPr="006E0766" w:rsidRDefault="00DF6552" w:rsidP="00DF655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6-7 лет</w:t>
            </w:r>
          </w:p>
        </w:tc>
        <w:tc>
          <w:tcPr>
            <w:tcW w:w="8359" w:type="dxa"/>
          </w:tcPr>
          <w:p w14:paraId="17FD5C9C"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«Малыш и Карлсон», студия «Союзмультфильм», режиссер </w:t>
            </w:r>
            <w:r w:rsidRPr="006E0766">
              <w:rPr>
                <w:rFonts w:ascii="Times New Roman" w:eastAsiaTheme="minorHAnsi" w:hAnsi="Times New Roman"/>
                <w:color w:val="000000"/>
                <w:sz w:val="28"/>
                <w:szCs w:val="28"/>
              </w:rPr>
              <w:lastRenderedPageBreak/>
              <w:t xml:space="preserve">Б. Степанцев, 1969. </w:t>
            </w:r>
          </w:p>
          <w:p w14:paraId="6DD69187"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«Лягушка-путешественница», студия «Союзмультфильм», режиссеры В. Котеночкин, А. Трусов, 1965. </w:t>
            </w:r>
          </w:p>
          <w:p w14:paraId="5B99E579"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w:t>
            </w:r>
          </w:p>
          <w:p w14:paraId="3A052F7F"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Б. Степанцев, 1965. </w:t>
            </w:r>
          </w:p>
          <w:p w14:paraId="73FBDB1F"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«Заколдованный мальчик», студия «Союзмультфильм»,режиссер А. Снежко-Блоцкая, В.Полковников, 1955. </w:t>
            </w:r>
          </w:p>
          <w:p w14:paraId="2012391D"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«Золотая антилопа», студия «Союзмультфильм», режиссер Л. Атаманов, 1954. </w:t>
            </w:r>
          </w:p>
          <w:p w14:paraId="7625C2F5"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«Бременские музыканты», студия «Союзмультфильм», режиссер И. Ковалевская, 1969. </w:t>
            </w:r>
          </w:p>
          <w:p w14:paraId="21B51E67"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«Двенадцать месяцев», студия «Союзмультфильм», режиссер И. Иванов-Вано, М. Ботов, 1956. </w:t>
            </w:r>
          </w:p>
          <w:p w14:paraId="3C5C1063"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«Ёжик в тумане», студия «Союзмультфильм», режиссер Ю. Норштейн, 1975 </w:t>
            </w:r>
          </w:p>
          <w:p w14:paraId="32ED7DEF"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«Девочка и дельфин», студия «Союзмультфильм», режиссер Р. Зельма, 1979 </w:t>
            </w:r>
          </w:p>
          <w:p w14:paraId="5C04F6BD"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«Верните Рекса», студия «Союзмультфильм», режиссер В. Пекарь, В. Попов. 1975. </w:t>
            </w:r>
          </w:p>
          <w:p w14:paraId="457AA459"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«Сказка сказок», студия «Союзмультфильм», режиссер Ю. Норштейн, 1979. </w:t>
            </w:r>
          </w:p>
          <w:p w14:paraId="0CFFD58F"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Фильм Сериал «Простоквашино» и «Возвращение вПростоквашино» </w:t>
            </w:r>
          </w:p>
          <w:p w14:paraId="4DB07FA7"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(2 сезона), студия «Союзмультфильм», режиссеры: коллектив авторов, 2018. </w:t>
            </w:r>
          </w:p>
          <w:p w14:paraId="071E060F"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Сериал «Смешарики», студии «Петербург», «Мастерфильм», коллектив авторов, 2004. </w:t>
            </w:r>
          </w:p>
          <w:p w14:paraId="25DB1F81"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Сериал «Малышарики», студии «Петербург», «Мастерфильм», коллектив авторов, 2015. </w:t>
            </w:r>
          </w:p>
          <w:p w14:paraId="6254583A"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Сериал «Домовенок Кузя», студия ТО «Экран», режиссер А. Зябликова, 2000-2002. </w:t>
            </w:r>
          </w:p>
          <w:p w14:paraId="58C98408"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Сериал «Ну, погоди!», студия «Союзмультфильм», режиссер В. Котеночкин,1969. </w:t>
            </w:r>
          </w:p>
          <w:p w14:paraId="45DB1460"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Сериал «Фиксики» (4 сезона), компания «Аэроплан», режиссер В. Бедошвили, 2010 </w:t>
            </w:r>
          </w:p>
          <w:p w14:paraId="00A98F2E"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Сериал «Оранжевая корова» (1 сезон), студия Союзмультфильм, режиссер Е. Ернова. </w:t>
            </w:r>
          </w:p>
          <w:p w14:paraId="03E68532"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Сериал «Монсики» (2 сезона), студия «Рики», режиссер А. Бахурин. </w:t>
            </w:r>
          </w:p>
          <w:p w14:paraId="3D908C75" w14:textId="77777777" w:rsidR="00DF6552" w:rsidRPr="006E0766" w:rsidRDefault="00DF6552" w:rsidP="00DF6552">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Сериал «Смешарики. ПИН-КОД», студия «Рики», режиссёры: Р. </w:t>
            </w:r>
            <w:r w:rsidRPr="006E0766">
              <w:rPr>
                <w:rFonts w:ascii="Times New Roman" w:eastAsiaTheme="minorHAnsi" w:hAnsi="Times New Roman"/>
                <w:color w:val="000000"/>
                <w:sz w:val="28"/>
                <w:szCs w:val="28"/>
              </w:rPr>
              <w:lastRenderedPageBreak/>
              <w:t xml:space="preserve">Соколов, А. Горбунов, Д. Сулейманов и другие. </w:t>
            </w:r>
          </w:p>
          <w:p w14:paraId="6D6939CD" w14:textId="77777777" w:rsidR="00DF6552" w:rsidRPr="006E0766" w:rsidRDefault="00DF6552" w:rsidP="00DF655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Сериал «Зебра в клеточку» (1 сезон), студия «Союзмультфильм», режиссер А. Алексеев, А. Борисова, М. Куликов, А. Золотарева, 2020</w:t>
            </w:r>
          </w:p>
        </w:tc>
      </w:tr>
    </w:tbl>
    <w:p w14:paraId="159DF114" w14:textId="77777777" w:rsidR="00DF6552" w:rsidRPr="006E0766" w:rsidRDefault="00DF6552" w:rsidP="00DF6552">
      <w:pPr>
        <w:autoSpaceDE w:val="0"/>
        <w:autoSpaceDN w:val="0"/>
        <w:adjustRightInd w:val="0"/>
        <w:spacing w:after="0" w:line="240" w:lineRule="auto"/>
        <w:jc w:val="both"/>
        <w:rPr>
          <w:rFonts w:ascii="Times New Roman" w:eastAsiaTheme="minorHAnsi" w:hAnsi="Times New Roman"/>
          <w:color w:val="000000"/>
          <w:sz w:val="28"/>
          <w:szCs w:val="28"/>
        </w:rPr>
      </w:pPr>
    </w:p>
    <w:p w14:paraId="67363AF2" w14:textId="2D5BDCD8" w:rsidR="0093556F" w:rsidRPr="006E0766" w:rsidRDefault="00050F2D" w:rsidP="00F34727">
      <w:pPr>
        <w:autoSpaceDE w:val="0"/>
        <w:autoSpaceDN w:val="0"/>
        <w:adjustRightInd w:val="0"/>
        <w:spacing w:after="0" w:line="240" w:lineRule="auto"/>
        <w:rPr>
          <w:rFonts w:ascii="Times New Roman" w:eastAsiaTheme="minorHAnsi" w:hAnsi="Times New Roman"/>
          <w:b/>
          <w:color w:val="000000"/>
          <w:sz w:val="28"/>
          <w:szCs w:val="28"/>
        </w:rPr>
      </w:pPr>
      <w:r w:rsidRPr="006E0766">
        <w:rPr>
          <w:rFonts w:ascii="Times New Roman" w:eastAsiaTheme="minorHAnsi" w:hAnsi="Times New Roman"/>
          <w:b/>
          <w:color w:val="000000"/>
          <w:sz w:val="28"/>
          <w:szCs w:val="28"/>
        </w:rPr>
        <w:t>3.1.</w:t>
      </w:r>
      <w:r w:rsidR="007427D2" w:rsidRPr="006E0766">
        <w:rPr>
          <w:rFonts w:ascii="Times New Roman" w:eastAsiaTheme="minorHAnsi" w:hAnsi="Times New Roman"/>
          <w:b/>
          <w:color w:val="000000"/>
          <w:sz w:val="28"/>
          <w:szCs w:val="28"/>
        </w:rPr>
        <w:t>3. Описание</w:t>
      </w:r>
      <w:r w:rsidR="0093556F" w:rsidRPr="006E0766">
        <w:rPr>
          <w:rFonts w:ascii="Times New Roman" w:eastAsiaTheme="minorHAnsi" w:hAnsi="Times New Roman"/>
          <w:b/>
          <w:color w:val="000000"/>
          <w:sz w:val="28"/>
          <w:szCs w:val="28"/>
        </w:rPr>
        <w:t xml:space="preserve"> психолого-педагогических и кадровых условий в соответствии с ФОП</w:t>
      </w:r>
    </w:p>
    <w:p w14:paraId="268035F9" w14:textId="77777777" w:rsidR="0093556F" w:rsidRPr="006E0766" w:rsidRDefault="0093556F" w:rsidP="00F34727">
      <w:pPr>
        <w:autoSpaceDE w:val="0"/>
        <w:autoSpaceDN w:val="0"/>
        <w:adjustRightInd w:val="0"/>
        <w:spacing w:after="0" w:line="240" w:lineRule="auto"/>
        <w:rPr>
          <w:rFonts w:ascii="Times New Roman" w:eastAsiaTheme="minorHAnsi" w:hAnsi="Times New Roman"/>
          <w:b/>
          <w:color w:val="000000"/>
          <w:sz w:val="28"/>
          <w:szCs w:val="28"/>
        </w:rPr>
      </w:pPr>
    </w:p>
    <w:p w14:paraId="1FA3660E"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b/>
          <w:color w:val="000000"/>
          <w:sz w:val="28"/>
          <w:szCs w:val="28"/>
        </w:rPr>
        <w:t xml:space="preserve">         </w:t>
      </w:r>
      <w:r w:rsidRPr="006E0766">
        <w:rPr>
          <w:rFonts w:ascii="Times New Roman" w:eastAsiaTheme="minorHAnsi" w:hAnsi="Times New Roman"/>
          <w:color w:val="000000"/>
          <w:sz w:val="28"/>
          <w:szCs w:val="28"/>
        </w:rPr>
        <w:t xml:space="preserve">Успешная реализация Программы обеспечивается следующими психолого-педагогическими условиями: </w:t>
      </w:r>
    </w:p>
    <w:p w14:paraId="5A8EDD55"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1) 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14:paraId="35CDF333"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38F7C5E4"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3) обеспечение преемственности содержания и форм организации</w:t>
      </w:r>
      <w:r w:rsidR="00962862" w:rsidRPr="006E0766">
        <w:rPr>
          <w:rFonts w:ascii="Times New Roman" w:eastAsiaTheme="minorHAnsi" w:hAnsi="Times New Roman"/>
          <w:color w:val="000000"/>
          <w:sz w:val="28"/>
          <w:szCs w:val="28"/>
        </w:rPr>
        <w:t xml:space="preserve"> образовательного процесса в ДОУ</w:t>
      </w:r>
      <w:r w:rsidRPr="006E0766">
        <w:rPr>
          <w:rFonts w:ascii="Times New Roman" w:eastAsiaTheme="minorHAnsi" w:hAnsi="Times New Roman"/>
          <w:color w:val="000000"/>
          <w:sz w:val="28"/>
          <w:szCs w:val="28"/>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46F97EB"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p>
    <w:p w14:paraId="1823CEEA"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30C5B7DB"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14:paraId="2C2B2606"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0E5E8960"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5BC8EF81"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 </w:t>
      </w:r>
    </w:p>
    <w:p w14:paraId="46991A94"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9) совершенствование образовательной работы на основе результатов выявления запросов родительского и профессионального сообщества; </w:t>
      </w:r>
    </w:p>
    <w:p w14:paraId="7A9D7D1F"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06D61AE8"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5ED2E782"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5C084D07"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13) непрерывное психолого-педагогическое сопровождение участников образовательных отношений в про</w:t>
      </w:r>
      <w:r w:rsidR="00962862" w:rsidRPr="006E0766">
        <w:rPr>
          <w:rFonts w:ascii="Times New Roman" w:eastAsiaTheme="minorHAnsi" w:hAnsi="Times New Roman"/>
          <w:color w:val="000000"/>
          <w:sz w:val="28"/>
          <w:szCs w:val="28"/>
        </w:rPr>
        <w:t>цессе реализации Программы в ДОУ</w:t>
      </w:r>
      <w:r w:rsidRPr="006E0766">
        <w:rPr>
          <w:rFonts w:ascii="Times New Roman" w:eastAsiaTheme="minorHAnsi" w:hAnsi="Times New Roman"/>
          <w:color w:val="000000"/>
          <w:sz w:val="28"/>
          <w:szCs w:val="28"/>
        </w:rPr>
        <w:t xml:space="preserve">, обеспечение вариативности его содержания, направлений и форм, согласно запросам родительского и профессионального сообществ; </w:t>
      </w:r>
    </w:p>
    <w:p w14:paraId="457FE779"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14) взаимодействие с различными социальными институтами (сферы образования, культуры, физкультуры и спорта, другими социально воспитательными</w:t>
      </w:r>
    </w:p>
    <w:p w14:paraId="56DFF64E"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w:t>
      </w:r>
    </w:p>
    <w:p w14:paraId="68F8F702"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деятельности;</w:t>
      </w:r>
    </w:p>
    <w:p w14:paraId="3228FE6A"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69B4F78E"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14:paraId="5E89F4A0"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17) 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14:paraId="6D7A897F"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 xml:space="preserve">           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w:t>
      </w:r>
    </w:p>
    <w:p w14:paraId="10F9B225" w14:textId="77777777" w:rsidR="0093556F" w:rsidRPr="006E0766" w:rsidRDefault="0093556F"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14:paraId="5633E339" w14:textId="77777777" w:rsidR="00DF6552" w:rsidRPr="006E0766" w:rsidRDefault="00DF6552" w:rsidP="00144702">
      <w:pPr>
        <w:autoSpaceDE w:val="0"/>
        <w:autoSpaceDN w:val="0"/>
        <w:adjustRightInd w:val="0"/>
        <w:spacing w:after="0" w:line="240" w:lineRule="auto"/>
        <w:jc w:val="both"/>
        <w:rPr>
          <w:rFonts w:ascii="Times New Roman" w:eastAsiaTheme="minorHAnsi" w:hAnsi="Times New Roman"/>
          <w:color w:val="000000"/>
          <w:sz w:val="28"/>
          <w:szCs w:val="28"/>
        </w:rPr>
      </w:pPr>
    </w:p>
    <w:p w14:paraId="1FA0DAE0" w14:textId="7536E637" w:rsidR="00DF6552" w:rsidRPr="006E0766" w:rsidRDefault="0093556F" w:rsidP="00F34727">
      <w:pPr>
        <w:autoSpaceDE w:val="0"/>
        <w:autoSpaceDN w:val="0"/>
        <w:adjustRightInd w:val="0"/>
        <w:spacing w:after="0" w:line="240" w:lineRule="auto"/>
        <w:rPr>
          <w:rFonts w:asciiTheme="majorHAnsi" w:eastAsiaTheme="minorHAnsi" w:hAnsiTheme="majorHAnsi" w:cstheme="majorHAnsi"/>
          <w:color w:val="000000"/>
          <w:sz w:val="28"/>
          <w:szCs w:val="28"/>
        </w:rPr>
      </w:pPr>
      <w:r w:rsidRPr="006E0766">
        <w:rPr>
          <w:rFonts w:asciiTheme="majorHAnsi" w:hAnsiTheme="majorHAnsi" w:cstheme="majorHAnsi"/>
          <w:sz w:val="28"/>
          <w:szCs w:val="28"/>
        </w:rPr>
        <w:t>Образовательную деятельность в ДОУ с детьми осуществляет 1</w:t>
      </w:r>
      <w:r w:rsidR="00144702" w:rsidRPr="006E0766">
        <w:rPr>
          <w:rFonts w:asciiTheme="majorHAnsi" w:hAnsiTheme="majorHAnsi" w:cstheme="majorHAnsi"/>
          <w:sz w:val="28"/>
          <w:szCs w:val="28"/>
        </w:rPr>
        <w:t>0</w:t>
      </w:r>
      <w:r w:rsidRPr="006E0766">
        <w:rPr>
          <w:rFonts w:asciiTheme="majorHAnsi" w:hAnsiTheme="majorHAnsi" w:cstheme="majorHAnsi"/>
          <w:sz w:val="28"/>
          <w:szCs w:val="28"/>
        </w:rPr>
        <w:t xml:space="preserve"> педагога.</w:t>
      </w:r>
    </w:p>
    <w:p w14:paraId="78F97CB1" w14:textId="77777777" w:rsidR="0093556F" w:rsidRPr="006E0766" w:rsidRDefault="0093556F" w:rsidP="00F34727">
      <w:pPr>
        <w:spacing w:after="0" w:line="240" w:lineRule="auto"/>
        <w:ind w:firstLine="720"/>
        <w:rPr>
          <w:rFonts w:ascii="Times New Roman" w:hAnsi="Times New Roman"/>
          <w:bCs/>
          <w:sz w:val="28"/>
          <w:szCs w:val="28"/>
        </w:rPr>
      </w:pPr>
      <w:r w:rsidRPr="006E0766">
        <w:rPr>
          <w:rFonts w:ascii="Times New Roman" w:hAnsi="Times New Roman"/>
          <w:bCs/>
          <w:sz w:val="28"/>
          <w:szCs w:val="28"/>
        </w:rPr>
        <w:t>Из них:</w:t>
      </w:r>
    </w:p>
    <w:p w14:paraId="163190C8" w14:textId="425CBB17" w:rsidR="0093556F" w:rsidRPr="006E0766" w:rsidRDefault="0093556F" w:rsidP="00F34727">
      <w:pPr>
        <w:pStyle w:val="a5"/>
        <w:spacing w:after="0" w:line="240" w:lineRule="auto"/>
        <w:ind w:hanging="720"/>
        <w:rPr>
          <w:rFonts w:ascii="Times New Roman" w:hAnsi="Times New Roman"/>
          <w:bCs/>
          <w:sz w:val="28"/>
          <w:szCs w:val="28"/>
        </w:rPr>
      </w:pPr>
      <w:r w:rsidRPr="006E0766">
        <w:rPr>
          <w:rFonts w:ascii="Times New Roman" w:hAnsi="Times New Roman"/>
          <w:bCs/>
          <w:sz w:val="28"/>
          <w:szCs w:val="28"/>
        </w:rPr>
        <w:t xml:space="preserve">- воспитатели – </w:t>
      </w:r>
      <w:r w:rsidR="00144702" w:rsidRPr="006E0766">
        <w:rPr>
          <w:rFonts w:ascii="Times New Roman" w:hAnsi="Times New Roman"/>
          <w:bCs/>
          <w:sz w:val="28"/>
          <w:szCs w:val="28"/>
        </w:rPr>
        <w:t>7</w:t>
      </w:r>
    </w:p>
    <w:p w14:paraId="068C1383" w14:textId="77777777" w:rsidR="0093556F" w:rsidRPr="006E0766" w:rsidRDefault="0093556F" w:rsidP="00F34727">
      <w:pPr>
        <w:pStyle w:val="a5"/>
        <w:spacing w:after="0" w:line="240" w:lineRule="auto"/>
        <w:ind w:hanging="720"/>
        <w:rPr>
          <w:rFonts w:ascii="Times New Roman" w:hAnsi="Times New Roman"/>
          <w:bCs/>
          <w:sz w:val="28"/>
          <w:szCs w:val="28"/>
        </w:rPr>
      </w:pPr>
      <w:r w:rsidRPr="006E0766">
        <w:rPr>
          <w:rFonts w:ascii="Times New Roman" w:hAnsi="Times New Roman"/>
          <w:bCs/>
          <w:sz w:val="28"/>
          <w:szCs w:val="28"/>
        </w:rPr>
        <w:t>- педагог-психолог – 1</w:t>
      </w:r>
    </w:p>
    <w:p w14:paraId="46D54DAC" w14:textId="77777777" w:rsidR="0093556F" w:rsidRPr="006E0766" w:rsidRDefault="0093556F" w:rsidP="00F34727">
      <w:pPr>
        <w:pStyle w:val="a5"/>
        <w:spacing w:after="0" w:line="240" w:lineRule="auto"/>
        <w:ind w:hanging="720"/>
        <w:rPr>
          <w:rFonts w:ascii="Times New Roman" w:hAnsi="Times New Roman"/>
          <w:bCs/>
          <w:sz w:val="28"/>
          <w:szCs w:val="28"/>
        </w:rPr>
      </w:pPr>
      <w:r w:rsidRPr="006E0766">
        <w:rPr>
          <w:rFonts w:ascii="Times New Roman" w:hAnsi="Times New Roman"/>
          <w:bCs/>
          <w:sz w:val="28"/>
          <w:szCs w:val="28"/>
        </w:rPr>
        <w:t>- социальный педагог – 1</w:t>
      </w:r>
    </w:p>
    <w:p w14:paraId="24554F96" w14:textId="330813BA" w:rsidR="0093556F" w:rsidRPr="006E0766" w:rsidRDefault="0093556F" w:rsidP="00F34727">
      <w:pPr>
        <w:pStyle w:val="a5"/>
        <w:spacing w:after="0" w:line="240" w:lineRule="auto"/>
        <w:ind w:hanging="720"/>
        <w:rPr>
          <w:rFonts w:ascii="Times New Roman" w:hAnsi="Times New Roman"/>
          <w:bCs/>
          <w:sz w:val="28"/>
          <w:szCs w:val="28"/>
        </w:rPr>
      </w:pPr>
      <w:r w:rsidRPr="006E0766">
        <w:rPr>
          <w:rFonts w:ascii="Times New Roman" w:hAnsi="Times New Roman"/>
          <w:bCs/>
          <w:sz w:val="28"/>
          <w:szCs w:val="28"/>
        </w:rPr>
        <w:t xml:space="preserve">- инструктор по физическому воспитанию - </w:t>
      </w:r>
      <w:r w:rsidR="00CB7ECE" w:rsidRPr="006E0766">
        <w:rPr>
          <w:rFonts w:ascii="Times New Roman" w:hAnsi="Times New Roman"/>
          <w:bCs/>
          <w:sz w:val="28"/>
          <w:szCs w:val="28"/>
        </w:rPr>
        <w:t>1</w:t>
      </w:r>
    </w:p>
    <w:p w14:paraId="77DAF0ED" w14:textId="77777777" w:rsidR="00DF6552" w:rsidRPr="006E0766" w:rsidRDefault="00DF6552" w:rsidP="00F34727">
      <w:pPr>
        <w:autoSpaceDE w:val="0"/>
        <w:autoSpaceDN w:val="0"/>
        <w:adjustRightInd w:val="0"/>
        <w:spacing w:after="0" w:line="240" w:lineRule="auto"/>
        <w:rPr>
          <w:rFonts w:ascii="Times New Roman" w:eastAsiaTheme="minorHAnsi" w:hAnsi="Times New Roman"/>
          <w:color w:val="000000"/>
          <w:sz w:val="28"/>
          <w:szCs w:val="28"/>
        </w:rPr>
      </w:pPr>
    </w:p>
    <w:p w14:paraId="2559A039" w14:textId="77777777" w:rsidR="00DF6552" w:rsidRPr="006E0766" w:rsidRDefault="0093556F" w:rsidP="00F34727">
      <w:pPr>
        <w:autoSpaceDE w:val="0"/>
        <w:autoSpaceDN w:val="0"/>
        <w:adjustRightInd w:val="0"/>
        <w:spacing w:after="0" w:line="240" w:lineRule="auto"/>
        <w:rPr>
          <w:rFonts w:asciiTheme="majorHAnsi" w:hAnsiTheme="majorHAnsi" w:cstheme="majorHAnsi"/>
          <w:sz w:val="28"/>
          <w:szCs w:val="28"/>
        </w:rPr>
      </w:pPr>
      <w:r w:rsidRPr="006E0766">
        <w:rPr>
          <w:rFonts w:asciiTheme="majorHAnsi" w:hAnsiTheme="majorHAnsi" w:cstheme="majorHAnsi"/>
          <w:sz w:val="28"/>
          <w:szCs w:val="28"/>
        </w:rPr>
        <w:t>Необходимым условием реализации Программы является непрерывное сопровождение Программы педагогическими и учебно-вспомогательными работниками в течение всего времени её реализации в ДОУ.</w:t>
      </w:r>
    </w:p>
    <w:p w14:paraId="7A646260" w14:textId="77777777" w:rsidR="0093556F" w:rsidRPr="006E0766" w:rsidRDefault="0093556F" w:rsidP="00F34727">
      <w:pPr>
        <w:autoSpaceDE w:val="0"/>
        <w:autoSpaceDN w:val="0"/>
        <w:adjustRightInd w:val="0"/>
        <w:spacing w:after="0" w:line="240" w:lineRule="auto"/>
        <w:rPr>
          <w:rFonts w:asciiTheme="majorHAnsi" w:hAnsiTheme="majorHAnsi" w:cstheme="majorHAnsi"/>
          <w:sz w:val="28"/>
          <w:szCs w:val="28"/>
        </w:rPr>
      </w:pPr>
    </w:p>
    <w:p w14:paraId="781EFB80" w14:textId="77777777" w:rsidR="0093556F" w:rsidRPr="006E0766" w:rsidRDefault="005A3167" w:rsidP="00F34727">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3.1.4</w:t>
      </w:r>
      <w:r w:rsidR="0093556F" w:rsidRPr="006E0766">
        <w:rPr>
          <w:rFonts w:asciiTheme="majorHAnsi" w:hAnsiTheme="majorHAnsi" w:cstheme="majorHAnsi"/>
          <w:b/>
          <w:sz w:val="28"/>
          <w:szCs w:val="28"/>
        </w:rPr>
        <w:t>. Особенности традиционных событий, праздников, мероприятий.</w:t>
      </w:r>
    </w:p>
    <w:p w14:paraId="57A35CCD"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p>
    <w:p w14:paraId="312C15B1"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Наличие традиционных событий, праздников, мероприятий в ДОУ является неотъемлемой частью в деятельности ДОУ, поскольку способствует повышению эффективности воспитательно образовательного процесса, создает комфортные условия для формирования личности каждого ребенка. </w:t>
      </w:r>
    </w:p>
    <w:p w14:paraId="0348EC64"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14:paraId="1FA15793"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14:paraId="0BA9726E"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         Основные формы организации культурно - досуговых мероприятий ДОО: </w:t>
      </w:r>
    </w:p>
    <w:p w14:paraId="7E97B023"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отдых </w:t>
      </w:r>
    </w:p>
    <w:p w14:paraId="1C4D282D"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развлечения </w:t>
      </w:r>
    </w:p>
    <w:p w14:paraId="570B0AC2"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праздники </w:t>
      </w:r>
    </w:p>
    <w:p w14:paraId="5DA88818"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самообразование </w:t>
      </w:r>
    </w:p>
    <w:p w14:paraId="2579F5D5"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творчество. </w:t>
      </w:r>
    </w:p>
    <w:p w14:paraId="52D8C28C" w14:textId="77777777" w:rsidR="0093556F" w:rsidRPr="006E0766" w:rsidRDefault="0093556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14:paraId="60AC4A5A" w14:textId="77777777" w:rsidR="0093556F"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r w:rsidR="0093556F" w:rsidRPr="006E0766">
        <w:rPr>
          <w:rFonts w:asciiTheme="majorHAnsi" w:hAnsiTheme="majorHAnsi" w:cstheme="majorHAnsi"/>
          <w:sz w:val="28"/>
          <w:szCs w:val="28"/>
        </w:rPr>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14:paraId="4CAD4233" w14:textId="77777777" w:rsidR="0093556F"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r w:rsidR="0093556F" w:rsidRPr="006E0766">
        <w:rPr>
          <w:rFonts w:asciiTheme="majorHAnsi" w:hAnsiTheme="majorHAnsi" w:cstheme="majorHAnsi"/>
          <w:sz w:val="28"/>
          <w:szCs w:val="28"/>
        </w:rPr>
        <w:t xml:space="preserve">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14:paraId="2DD180C3" w14:textId="77777777" w:rsidR="0093556F"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r w:rsidR="0093556F" w:rsidRPr="006E0766">
        <w:rPr>
          <w:rFonts w:asciiTheme="majorHAnsi" w:hAnsiTheme="majorHAnsi" w:cstheme="majorHAnsi"/>
          <w:sz w:val="28"/>
          <w:szCs w:val="28"/>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14:paraId="59457156" w14:textId="77777777" w:rsidR="0093556F"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w:t>
      </w:r>
      <w:r w:rsidR="0093556F" w:rsidRPr="006E0766">
        <w:rPr>
          <w:rFonts w:asciiTheme="majorHAnsi" w:hAnsiTheme="majorHAnsi" w:cstheme="majorHAnsi"/>
          <w:sz w:val="28"/>
          <w:szCs w:val="28"/>
        </w:rPr>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 </w:t>
      </w:r>
    </w:p>
    <w:p w14:paraId="5819C86F" w14:textId="77777777" w:rsidR="0093556F"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          </w:t>
      </w:r>
      <w:r w:rsidR="0093556F" w:rsidRPr="006E0766">
        <w:rPr>
          <w:rFonts w:asciiTheme="majorHAnsi" w:hAnsiTheme="majorHAnsi" w:cstheme="majorHAnsi"/>
          <w:sz w:val="28"/>
          <w:szCs w:val="28"/>
        </w:rPr>
        <w:t>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w:t>
      </w:r>
    </w:p>
    <w:p w14:paraId="702B1C25" w14:textId="77777777" w:rsidR="001345D0" w:rsidRPr="006E0766" w:rsidRDefault="001345D0" w:rsidP="00144702">
      <w:pPr>
        <w:spacing w:after="0" w:line="240" w:lineRule="auto"/>
        <w:jc w:val="both"/>
        <w:rPr>
          <w:rFonts w:asciiTheme="majorHAnsi" w:hAnsiTheme="majorHAnsi" w:cstheme="majorHAnsi"/>
          <w:sz w:val="28"/>
          <w:szCs w:val="28"/>
        </w:rPr>
      </w:pPr>
    </w:p>
    <w:p w14:paraId="40E39EC5" w14:textId="77777777" w:rsidR="001345D0" w:rsidRPr="006E0766" w:rsidRDefault="005A3167" w:rsidP="00144702">
      <w:pPr>
        <w:spacing w:after="0"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3.1.5</w:t>
      </w:r>
      <w:r w:rsidR="001345D0" w:rsidRPr="006E0766">
        <w:rPr>
          <w:rFonts w:asciiTheme="majorHAnsi" w:hAnsiTheme="majorHAnsi" w:cstheme="majorHAnsi"/>
          <w:b/>
          <w:sz w:val="28"/>
          <w:szCs w:val="28"/>
        </w:rPr>
        <w:t>.Особенности организации развивающей предметно-пространственной среды в соответствии с ФОП.</w:t>
      </w:r>
    </w:p>
    <w:p w14:paraId="774EB19F"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14:paraId="21011A99"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4266208C"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РППС организована в соответствии с требованиями СанПиНа, требованием ФГОС ДО к построению развивающей среды и задачами Программы. </w:t>
      </w:r>
    </w:p>
    <w:p w14:paraId="62FB60D7"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Формирование РППС реализуется на основании принципов: </w:t>
      </w:r>
    </w:p>
    <w:p w14:paraId="60BF0AF8" w14:textId="77777777" w:rsidR="001345D0" w:rsidRPr="006E0766" w:rsidRDefault="001345D0" w:rsidP="00144702">
      <w:pPr>
        <w:spacing w:after="0" w:line="240" w:lineRule="auto"/>
        <w:jc w:val="both"/>
        <w:rPr>
          <w:rFonts w:asciiTheme="majorHAnsi" w:hAnsiTheme="majorHAnsi" w:cstheme="majorHAnsi"/>
          <w:sz w:val="28"/>
          <w:szCs w:val="28"/>
        </w:rPr>
      </w:pPr>
    </w:p>
    <w:p w14:paraId="1C14B765"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 принцип соответствия возрастным, индивидуальным, психологическим и физиологиче</w:t>
      </w:r>
      <w:r w:rsidR="00AA0E2F" w:rsidRPr="006E0766">
        <w:rPr>
          <w:rFonts w:asciiTheme="majorHAnsi" w:hAnsiTheme="majorHAnsi" w:cstheme="majorHAnsi"/>
          <w:sz w:val="28"/>
          <w:szCs w:val="28"/>
        </w:rPr>
        <w:t xml:space="preserve">ским особенностям обучающихся; </w:t>
      </w:r>
    </w:p>
    <w:p w14:paraId="61CC555D"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ДОУ</w:t>
      </w:r>
      <w:r w:rsidR="00AA0E2F" w:rsidRPr="006E0766">
        <w:rPr>
          <w:rFonts w:asciiTheme="majorHAnsi" w:hAnsiTheme="majorHAnsi" w:cstheme="majorHAnsi"/>
          <w:sz w:val="28"/>
          <w:szCs w:val="28"/>
        </w:rPr>
        <w:t xml:space="preserve">) и детей; </w:t>
      </w:r>
    </w:p>
    <w:p w14:paraId="76F3A90C"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принцип поддержки инициативы детей в различных видах </w:t>
      </w:r>
      <w:r w:rsidR="00AA0E2F" w:rsidRPr="006E0766">
        <w:rPr>
          <w:rFonts w:asciiTheme="majorHAnsi" w:hAnsiTheme="majorHAnsi" w:cstheme="majorHAnsi"/>
          <w:sz w:val="28"/>
          <w:szCs w:val="28"/>
        </w:rPr>
        <w:t xml:space="preserve">деятельности; </w:t>
      </w:r>
    </w:p>
    <w:p w14:paraId="7CA93082"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принцип единства обучения и воспитания в образовательной среде ДОУ</w:t>
      </w:r>
      <w:r w:rsidR="00AA0E2F" w:rsidRPr="006E0766">
        <w:rPr>
          <w:rFonts w:asciiTheme="majorHAnsi" w:hAnsiTheme="majorHAnsi" w:cstheme="majorHAnsi"/>
          <w:sz w:val="28"/>
          <w:szCs w:val="28"/>
        </w:rPr>
        <w:t xml:space="preserve">; </w:t>
      </w:r>
    </w:p>
    <w:p w14:paraId="01B6F4E0"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принцип организации качественного доступного образования детей дошкольного возраста, в том числе с ограниченными возможностями </w:t>
      </w:r>
      <w:r w:rsidR="00AA0E2F" w:rsidRPr="006E0766">
        <w:rPr>
          <w:rFonts w:asciiTheme="majorHAnsi" w:hAnsiTheme="majorHAnsi" w:cstheme="majorHAnsi"/>
          <w:sz w:val="28"/>
          <w:szCs w:val="28"/>
        </w:rPr>
        <w:t xml:space="preserve">здоровья (далее – ОВЗ); </w:t>
      </w:r>
    </w:p>
    <w:p w14:paraId="62DCDC69"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принцип формирования общей культуры детей, в том числе ценностей здорового образа жизни и нравственных ориентиров. </w:t>
      </w:r>
    </w:p>
    <w:p w14:paraId="4E009A56" w14:textId="77777777" w:rsidR="001345D0" w:rsidRPr="006E0766" w:rsidRDefault="001345D0" w:rsidP="00144702">
      <w:pPr>
        <w:spacing w:after="0" w:line="240" w:lineRule="auto"/>
        <w:jc w:val="both"/>
        <w:rPr>
          <w:rFonts w:asciiTheme="majorHAnsi" w:hAnsiTheme="majorHAnsi" w:cstheme="majorHAnsi"/>
          <w:sz w:val="28"/>
          <w:szCs w:val="28"/>
        </w:rPr>
      </w:pPr>
    </w:p>
    <w:p w14:paraId="082DBF32"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В соответствии со Стандартом РППС дошкольного учреждения обеспечивает и гарантирует: </w:t>
      </w:r>
    </w:p>
    <w:p w14:paraId="5E0C8E7F"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w:t>
      </w:r>
      <w:r w:rsidRPr="006E0766">
        <w:rPr>
          <w:rFonts w:asciiTheme="majorHAnsi" w:hAnsiTheme="majorHAnsi" w:cstheme="majorHAnsi"/>
          <w:sz w:val="28"/>
          <w:szCs w:val="28"/>
        </w:rPr>
        <w:lastRenderedPageBreak/>
        <w:t>положительной самооценки, уверенности в собственных возможностях и способностях, в том числе при взаимодействии детей друг с д</w:t>
      </w:r>
      <w:r w:rsidR="00AA0E2F" w:rsidRPr="006E0766">
        <w:rPr>
          <w:rFonts w:asciiTheme="majorHAnsi" w:hAnsiTheme="majorHAnsi" w:cstheme="majorHAnsi"/>
          <w:sz w:val="28"/>
          <w:szCs w:val="28"/>
        </w:rPr>
        <w:t xml:space="preserve">ругом и в коллективной работе; </w:t>
      </w:r>
    </w:p>
    <w:p w14:paraId="22C373DB"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w:t>
      </w:r>
      <w:r w:rsidR="00AA0E2F" w:rsidRPr="006E0766">
        <w:rPr>
          <w:rFonts w:asciiTheme="majorHAnsi" w:hAnsiTheme="majorHAnsi" w:cstheme="majorHAnsi"/>
          <w:sz w:val="28"/>
          <w:szCs w:val="28"/>
        </w:rPr>
        <w:t xml:space="preserve">ями каждого возрастного этапа; </w:t>
      </w:r>
    </w:p>
    <w:p w14:paraId="3F406A9B"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w:t>
      </w:r>
      <w:r w:rsidR="00AA0E2F" w:rsidRPr="006E0766">
        <w:rPr>
          <w:rFonts w:asciiTheme="majorHAnsi" w:hAnsiTheme="majorHAnsi" w:cstheme="majorHAnsi"/>
          <w:sz w:val="28"/>
          <w:szCs w:val="28"/>
        </w:rPr>
        <w:t xml:space="preserve">ражении своих чувств и мыслей; </w:t>
      </w:r>
    </w:p>
    <w:p w14:paraId="2546922E"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w:t>
      </w:r>
      <w:r w:rsidR="00AA0E2F" w:rsidRPr="006E0766">
        <w:rPr>
          <w:rFonts w:asciiTheme="majorHAnsi" w:hAnsiTheme="majorHAnsi" w:cstheme="majorHAnsi"/>
          <w:sz w:val="28"/>
          <w:szCs w:val="28"/>
        </w:rPr>
        <w:t xml:space="preserve">альных потребностей и мотивов; </w:t>
      </w:r>
    </w:p>
    <w:p w14:paraId="1F62A855"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w:t>
      </w:r>
      <w:r w:rsidR="00AA0E2F" w:rsidRPr="006E0766">
        <w:rPr>
          <w:rFonts w:asciiTheme="majorHAnsi" w:hAnsiTheme="majorHAnsi" w:cstheme="majorHAnsi"/>
          <w:sz w:val="28"/>
          <w:szCs w:val="28"/>
        </w:rPr>
        <w:t xml:space="preserve">ельных инициатив внутри семьи; </w:t>
      </w:r>
    </w:p>
    <w:p w14:paraId="26E09282"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w:t>
      </w:r>
      <w:r w:rsidR="00AA0E2F" w:rsidRPr="006E0766">
        <w:rPr>
          <w:rFonts w:asciiTheme="majorHAnsi" w:hAnsiTheme="majorHAnsi" w:cstheme="majorHAnsi"/>
          <w:sz w:val="28"/>
          <w:szCs w:val="28"/>
        </w:rPr>
        <w:t xml:space="preserve"> и индивидуальные особенности; </w:t>
      </w:r>
    </w:p>
    <w:p w14:paraId="10613F99"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14:paraId="7DD19729" w14:textId="77777777" w:rsidR="001345D0" w:rsidRPr="006E0766" w:rsidRDefault="001345D0" w:rsidP="00144702">
      <w:pPr>
        <w:spacing w:after="0" w:line="240" w:lineRule="auto"/>
        <w:jc w:val="both"/>
        <w:rPr>
          <w:rFonts w:asciiTheme="majorHAnsi" w:hAnsiTheme="majorHAnsi" w:cstheme="majorHAnsi"/>
          <w:sz w:val="28"/>
          <w:szCs w:val="28"/>
        </w:rPr>
      </w:pPr>
    </w:p>
    <w:p w14:paraId="6CA10424"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В соответствии с требованиями Стандарта развивающая предметно-пространственная среда дошкольного учреждения является: </w:t>
      </w:r>
    </w:p>
    <w:p w14:paraId="7828C9D8"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14:paraId="4FD44B8B"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14:paraId="1E62F8E0"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lastRenderedPageBreak/>
        <w:t xml:space="preserve">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14:paraId="55F279FF"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14:paraId="523F168F"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5) 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14:paraId="59514D81"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14:paraId="1F173ABD" w14:textId="77777777" w:rsidR="001345D0" w:rsidRPr="006E0766" w:rsidRDefault="001345D0" w:rsidP="00144702">
      <w:pPr>
        <w:spacing w:after="0" w:line="240" w:lineRule="auto"/>
        <w:jc w:val="both"/>
        <w:rPr>
          <w:rFonts w:asciiTheme="majorHAnsi" w:hAnsiTheme="majorHAnsi" w:cstheme="majorHAnsi"/>
          <w:sz w:val="28"/>
          <w:szCs w:val="28"/>
        </w:rPr>
      </w:pPr>
    </w:p>
    <w:p w14:paraId="59351536"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14:paraId="647BAD6E"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среда в дошкольной организации гетерогенна, состоит из разнообразных элементов, необходимых для оптимизации всех видов деятельности ребенка. </w:t>
      </w:r>
    </w:p>
    <w:p w14:paraId="77B9359E"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среда позволяет детям переходить от одного вида деятельности к другому, выполнять их как взаимосвязанные жизненные моменты. </w:t>
      </w:r>
    </w:p>
    <w:p w14:paraId="174AD461"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среда гибкая и управляемая как со стороны ребенка, так и со стороны взрослого. </w:t>
      </w:r>
    </w:p>
    <w:p w14:paraId="2CC248F5"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14:paraId="3475AFED" w14:textId="77777777" w:rsidR="001345D0" w:rsidRPr="006E0766" w:rsidRDefault="001345D0"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Развивающая предметно-пространственная среда ДОУ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14:paraId="21EAF788" w14:textId="77777777" w:rsidR="001345D0" w:rsidRPr="006E0766" w:rsidRDefault="001345D0" w:rsidP="00144702">
      <w:pPr>
        <w:spacing w:after="0" w:line="240" w:lineRule="auto"/>
        <w:jc w:val="both"/>
        <w:rPr>
          <w:rFonts w:asciiTheme="majorHAnsi" w:hAnsiTheme="majorHAnsi" w:cstheme="majorHAnsi"/>
          <w:b/>
          <w:sz w:val="28"/>
          <w:szCs w:val="28"/>
        </w:rPr>
      </w:pPr>
      <w:r w:rsidRPr="006E0766">
        <w:rPr>
          <w:rFonts w:asciiTheme="majorHAnsi" w:hAnsiTheme="majorHAnsi" w:cstheme="majorHAnsi"/>
          <w:b/>
          <w:sz w:val="28"/>
          <w:szCs w:val="28"/>
        </w:rPr>
        <w:t xml:space="preserve">       В группах раннего возраста РППС предусматривает наличие центров детской активности:</w:t>
      </w:r>
    </w:p>
    <w:tbl>
      <w:tblPr>
        <w:tblStyle w:val="a4"/>
        <w:tblW w:w="0" w:type="auto"/>
        <w:tblLook w:val="04A0" w:firstRow="1" w:lastRow="0" w:firstColumn="1" w:lastColumn="0" w:noHBand="0" w:noVBand="1"/>
      </w:tblPr>
      <w:tblGrid>
        <w:gridCol w:w="3823"/>
        <w:gridCol w:w="5665"/>
      </w:tblGrid>
      <w:tr w:rsidR="001471BF" w:rsidRPr="006E0766" w14:paraId="040B0223" w14:textId="77777777" w:rsidTr="00AA0E2F">
        <w:tc>
          <w:tcPr>
            <w:tcW w:w="3823" w:type="dxa"/>
          </w:tcPr>
          <w:p w14:paraId="4E26ED7A"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i/>
                <w:iCs/>
                <w:color w:val="000000"/>
                <w:sz w:val="28"/>
                <w:szCs w:val="28"/>
              </w:rPr>
              <w:t xml:space="preserve">Название центра активности </w:t>
            </w:r>
          </w:p>
        </w:tc>
        <w:tc>
          <w:tcPr>
            <w:tcW w:w="5665" w:type="dxa"/>
          </w:tcPr>
          <w:p w14:paraId="46714FB1"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i/>
                <w:iCs/>
                <w:color w:val="000000"/>
                <w:sz w:val="28"/>
                <w:szCs w:val="28"/>
              </w:rPr>
              <w:t xml:space="preserve">Направленность </w:t>
            </w:r>
          </w:p>
        </w:tc>
      </w:tr>
      <w:tr w:rsidR="001471BF" w:rsidRPr="006E0766" w14:paraId="1B599D47" w14:textId="77777777" w:rsidTr="00AA0E2F">
        <w:tc>
          <w:tcPr>
            <w:tcW w:w="3823" w:type="dxa"/>
          </w:tcPr>
          <w:p w14:paraId="355D9B1C"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Центр двигательной активности </w:t>
            </w:r>
          </w:p>
        </w:tc>
        <w:tc>
          <w:tcPr>
            <w:tcW w:w="5665" w:type="dxa"/>
          </w:tcPr>
          <w:p w14:paraId="631442F5"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Для развития основных движений детей </w:t>
            </w:r>
          </w:p>
        </w:tc>
      </w:tr>
      <w:tr w:rsidR="001471BF" w:rsidRPr="006E0766" w14:paraId="0EC2C3B4" w14:textId="77777777" w:rsidTr="00AA0E2F">
        <w:tc>
          <w:tcPr>
            <w:tcW w:w="3823" w:type="dxa"/>
          </w:tcPr>
          <w:p w14:paraId="57F37253"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Центр сенсорики и конструирования </w:t>
            </w:r>
          </w:p>
        </w:tc>
        <w:tc>
          <w:tcPr>
            <w:tcW w:w="5665" w:type="dxa"/>
          </w:tcPr>
          <w:p w14:paraId="3175C992" w14:textId="77777777" w:rsidR="001471BF" w:rsidRPr="006E0766" w:rsidRDefault="00AA0E2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Для организации предметной </w:t>
            </w:r>
            <w:r w:rsidR="001471BF" w:rsidRPr="006E0766">
              <w:rPr>
                <w:rFonts w:ascii="Times New Roman" w:eastAsiaTheme="minorHAnsi" w:hAnsi="Times New Roman"/>
                <w:color w:val="000000"/>
                <w:sz w:val="28"/>
                <w:szCs w:val="28"/>
              </w:rPr>
              <w:t xml:space="preserve">деятельности и игры с составными и динамическими игрушками, освоения детьми сенсорных эталонов формы, цвета, размера. </w:t>
            </w:r>
          </w:p>
        </w:tc>
      </w:tr>
      <w:tr w:rsidR="001471BF" w:rsidRPr="006E0766" w14:paraId="2089BD57" w14:textId="77777777" w:rsidTr="00AA0E2F">
        <w:tc>
          <w:tcPr>
            <w:tcW w:w="3823" w:type="dxa"/>
          </w:tcPr>
          <w:p w14:paraId="60DA85D0"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Центр для организации предметных и предметно-манипуляторных игр </w:t>
            </w:r>
          </w:p>
        </w:tc>
        <w:tc>
          <w:tcPr>
            <w:tcW w:w="5665" w:type="dxa"/>
          </w:tcPr>
          <w:p w14:paraId="3A4C69F5"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Для организации совместных игр со сверстниками под руководством взрослого. </w:t>
            </w:r>
          </w:p>
        </w:tc>
      </w:tr>
      <w:tr w:rsidR="001471BF" w:rsidRPr="006E0766" w14:paraId="59C5DD18" w14:textId="77777777" w:rsidTr="00AA0E2F">
        <w:tc>
          <w:tcPr>
            <w:tcW w:w="3823" w:type="dxa"/>
          </w:tcPr>
          <w:p w14:paraId="5F316435"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 xml:space="preserve">Центр творчества и продуктивной деятельности </w:t>
            </w:r>
          </w:p>
        </w:tc>
        <w:tc>
          <w:tcPr>
            <w:tcW w:w="5665" w:type="dxa"/>
          </w:tcPr>
          <w:p w14:paraId="04DE288A"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tc>
      </w:tr>
      <w:tr w:rsidR="001471BF" w:rsidRPr="006E0766" w14:paraId="6A5859C8" w14:textId="77777777" w:rsidTr="00AA0E2F">
        <w:tc>
          <w:tcPr>
            <w:tcW w:w="3823" w:type="dxa"/>
          </w:tcPr>
          <w:p w14:paraId="16BFCCF2"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Центр познания и коммуникации (книжный уголок) </w:t>
            </w:r>
          </w:p>
        </w:tc>
        <w:tc>
          <w:tcPr>
            <w:tcW w:w="5665" w:type="dxa"/>
          </w:tcPr>
          <w:p w14:paraId="5726109E"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Для развития восприятия смысла сказок, стихов, рассматривания картинок. </w:t>
            </w:r>
          </w:p>
        </w:tc>
      </w:tr>
      <w:tr w:rsidR="001471BF" w:rsidRPr="006E0766" w14:paraId="1D09AD32" w14:textId="77777777" w:rsidTr="00AA0E2F">
        <w:tc>
          <w:tcPr>
            <w:tcW w:w="3823" w:type="dxa"/>
          </w:tcPr>
          <w:p w14:paraId="5A794C6F"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Центр экспериментирования и труда </w:t>
            </w:r>
          </w:p>
        </w:tc>
        <w:tc>
          <w:tcPr>
            <w:tcW w:w="5665" w:type="dxa"/>
          </w:tcPr>
          <w:p w14:paraId="7A76250C"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Для организации экспериментальной деятельности с ма</w:t>
            </w:r>
            <w:r w:rsidR="00AA0E2F" w:rsidRPr="006E0766">
              <w:rPr>
                <w:rFonts w:ascii="Times New Roman" w:eastAsiaTheme="minorHAnsi" w:hAnsi="Times New Roman"/>
                <w:color w:val="000000"/>
                <w:sz w:val="28"/>
                <w:szCs w:val="28"/>
              </w:rPr>
              <w:t xml:space="preserve">териалами и веществами (песок, </w:t>
            </w:r>
            <w:r w:rsidRPr="006E0766">
              <w:rPr>
                <w:rFonts w:ascii="Times New Roman" w:eastAsiaTheme="minorHAnsi" w:hAnsi="Times New Roman"/>
                <w:color w:val="000000"/>
                <w:sz w:val="28"/>
                <w:szCs w:val="28"/>
              </w:rPr>
              <w:t xml:space="preserve">вода, тесто и др.), развития навыков самообслуживания и становления </w:t>
            </w:r>
          </w:p>
          <w:p w14:paraId="21783EB0"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действий с бытовыми предметами-орудиями (ложка, совок, лопатка и </w:t>
            </w:r>
          </w:p>
        </w:tc>
      </w:tr>
    </w:tbl>
    <w:p w14:paraId="1746270A" w14:textId="77777777" w:rsidR="001345D0" w:rsidRPr="006E0766" w:rsidRDefault="001345D0" w:rsidP="001345D0">
      <w:pPr>
        <w:spacing w:after="0" w:line="240" w:lineRule="auto"/>
        <w:jc w:val="both"/>
        <w:rPr>
          <w:rFonts w:asciiTheme="majorHAnsi" w:hAnsiTheme="majorHAnsi" w:cstheme="majorHAnsi"/>
          <w:sz w:val="28"/>
          <w:szCs w:val="28"/>
        </w:rPr>
      </w:pPr>
    </w:p>
    <w:p w14:paraId="7954763B" w14:textId="77777777" w:rsidR="001471BF" w:rsidRPr="006E0766" w:rsidRDefault="001471BF" w:rsidP="001471BF">
      <w:pPr>
        <w:spacing w:after="0" w:line="240" w:lineRule="auto"/>
        <w:rPr>
          <w:rFonts w:asciiTheme="majorHAnsi" w:hAnsiTheme="majorHAnsi" w:cstheme="majorHAnsi"/>
          <w:b/>
          <w:sz w:val="28"/>
          <w:szCs w:val="28"/>
        </w:rPr>
      </w:pPr>
      <w:r w:rsidRPr="006E0766">
        <w:rPr>
          <w:rFonts w:asciiTheme="majorHAnsi" w:hAnsiTheme="majorHAnsi" w:cstheme="majorHAnsi"/>
          <w:b/>
          <w:sz w:val="28"/>
          <w:szCs w:val="28"/>
        </w:rPr>
        <w:t>В группах для детей дошкольного возраста РППС предусматривает наличие центров детской активности:</w:t>
      </w:r>
    </w:p>
    <w:tbl>
      <w:tblPr>
        <w:tblStyle w:val="a4"/>
        <w:tblW w:w="0" w:type="auto"/>
        <w:tblLook w:val="04A0" w:firstRow="1" w:lastRow="0" w:firstColumn="1" w:lastColumn="0" w:noHBand="0" w:noVBand="1"/>
      </w:tblPr>
      <w:tblGrid>
        <w:gridCol w:w="3823"/>
        <w:gridCol w:w="5665"/>
      </w:tblGrid>
      <w:tr w:rsidR="001471BF" w:rsidRPr="006E0766" w14:paraId="2569D371" w14:textId="77777777" w:rsidTr="00AA0E2F">
        <w:tc>
          <w:tcPr>
            <w:tcW w:w="3823" w:type="dxa"/>
          </w:tcPr>
          <w:p w14:paraId="3848C034"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i/>
                <w:iCs/>
                <w:color w:val="000000"/>
                <w:sz w:val="28"/>
                <w:szCs w:val="28"/>
              </w:rPr>
              <w:t xml:space="preserve">Название центра активности </w:t>
            </w:r>
          </w:p>
        </w:tc>
        <w:tc>
          <w:tcPr>
            <w:tcW w:w="5665" w:type="dxa"/>
          </w:tcPr>
          <w:p w14:paraId="5A024DA7"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i/>
                <w:iCs/>
                <w:color w:val="000000"/>
                <w:sz w:val="28"/>
                <w:szCs w:val="28"/>
              </w:rPr>
              <w:t xml:space="preserve">Направленность </w:t>
            </w:r>
          </w:p>
        </w:tc>
      </w:tr>
      <w:tr w:rsidR="001471BF" w:rsidRPr="006E0766" w14:paraId="2C169EF0" w14:textId="77777777" w:rsidTr="00AA0E2F">
        <w:tc>
          <w:tcPr>
            <w:tcW w:w="3823" w:type="dxa"/>
          </w:tcPr>
          <w:p w14:paraId="67E14C5F" w14:textId="77777777" w:rsidR="001471BF" w:rsidRPr="006E0766" w:rsidRDefault="001471BF" w:rsidP="001471BF">
            <w:pPr>
              <w:spacing w:after="0" w:line="240" w:lineRule="auto"/>
              <w:rPr>
                <w:rFonts w:asciiTheme="majorHAnsi" w:hAnsiTheme="majorHAnsi" w:cstheme="majorHAnsi"/>
                <w:b/>
                <w:sz w:val="28"/>
                <w:szCs w:val="28"/>
              </w:rPr>
            </w:pPr>
            <w:r w:rsidRPr="006E0766">
              <w:rPr>
                <w:rFonts w:ascii="Times New Roman" w:eastAsiaTheme="minorHAnsi" w:hAnsi="Times New Roman"/>
                <w:color w:val="000000"/>
                <w:sz w:val="28"/>
                <w:szCs w:val="28"/>
              </w:rPr>
              <w:t>Центр двигательной активности</w:t>
            </w:r>
          </w:p>
        </w:tc>
        <w:tc>
          <w:tcPr>
            <w:tcW w:w="5665" w:type="dxa"/>
          </w:tcPr>
          <w:p w14:paraId="493BCCCD"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Ориентирован на организацию игр </w:t>
            </w:r>
          </w:p>
          <w:p w14:paraId="162CAAB8"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средней и малой подвижности в групповых помещениях, средней и интенсивной подвижности в физк</w:t>
            </w:r>
            <w:r w:rsidR="00AA0E2F" w:rsidRPr="006E0766">
              <w:rPr>
                <w:rFonts w:ascii="Times New Roman" w:eastAsiaTheme="minorHAnsi" w:hAnsi="Times New Roman"/>
                <w:color w:val="000000"/>
                <w:sz w:val="28"/>
                <w:szCs w:val="28"/>
              </w:rPr>
              <w:t xml:space="preserve">ультурном и музыкальном залах, </w:t>
            </w:r>
            <w:r w:rsidRPr="006E0766">
              <w:rPr>
                <w:rFonts w:ascii="Times New Roman" w:eastAsiaTheme="minorHAnsi" w:hAnsi="Times New Roman"/>
                <w:color w:val="000000"/>
                <w:sz w:val="28"/>
                <w:szCs w:val="28"/>
              </w:rPr>
              <w:t xml:space="preserve">интенсивной подвижности на групповых участках, спортивной площадке, всей территории детского сада) в интеграции с содержанием </w:t>
            </w:r>
          </w:p>
          <w:p w14:paraId="4A9E0AF1" w14:textId="77777777" w:rsidR="001471BF" w:rsidRPr="006E0766" w:rsidRDefault="001471BF" w:rsidP="001471BF">
            <w:pPr>
              <w:spacing w:after="0" w:line="240" w:lineRule="auto"/>
              <w:rPr>
                <w:rFonts w:asciiTheme="majorHAnsi" w:hAnsiTheme="majorHAnsi" w:cstheme="majorHAnsi"/>
                <w:b/>
                <w:sz w:val="28"/>
                <w:szCs w:val="28"/>
              </w:rPr>
            </w:pPr>
            <w:r w:rsidRPr="006E0766">
              <w:rPr>
                <w:rFonts w:ascii="Times New Roman" w:eastAsiaTheme="minorHAnsi" w:hAnsi="Times New Roman"/>
                <w:color w:val="000000"/>
                <w:sz w:val="28"/>
                <w:szCs w:val="28"/>
              </w:rPr>
              <w:t>образовательных областей «Физическое развитие», «Социально-коммуникативное развитие», «Речевое развитие».</w:t>
            </w:r>
          </w:p>
        </w:tc>
      </w:tr>
      <w:tr w:rsidR="001471BF" w:rsidRPr="006E0766" w14:paraId="48BB27B3" w14:textId="77777777" w:rsidTr="00AA0E2F">
        <w:tc>
          <w:tcPr>
            <w:tcW w:w="3823" w:type="dxa"/>
          </w:tcPr>
          <w:p w14:paraId="7ADC196D" w14:textId="77777777" w:rsidR="001471BF" w:rsidRPr="006E0766" w:rsidRDefault="001471BF" w:rsidP="001471BF">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Центр безопасности</w:t>
            </w:r>
          </w:p>
        </w:tc>
        <w:tc>
          <w:tcPr>
            <w:tcW w:w="5665" w:type="dxa"/>
          </w:tcPr>
          <w:p w14:paraId="68C86C4C"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Позволяющий организовать образовательный </w:t>
            </w:r>
          </w:p>
          <w:p w14:paraId="6BEF89A1"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процесс для развития у детей навыков безопасности жизнедеятельности </w:t>
            </w:r>
          </w:p>
          <w:p w14:paraId="5F7FE683"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в интеграции содержания образо</w:t>
            </w:r>
            <w:r w:rsidR="00AA0E2F" w:rsidRPr="006E0766">
              <w:rPr>
                <w:rFonts w:ascii="Times New Roman" w:eastAsiaTheme="minorHAnsi" w:hAnsi="Times New Roman"/>
                <w:color w:val="000000"/>
                <w:sz w:val="28"/>
                <w:szCs w:val="28"/>
              </w:rPr>
              <w:t xml:space="preserve">вательных областей «Физическое </w:t>
            </w:r>
            <w:r w:rsidRPr="006E0766">
              <w:rPr>
                <w:rFonts w:ascii="Times New Roman" w:eastAsiaTheme="minorHAnsi" w:hAnsi="Times New Roman"/>
                <w:color w:val="000000"/>
                <w:sz w:val="28"/>
                <w:szCs w:val="28"/>
              </w:rPr>
              <w:t>развитие», «Познавательное развитие», «Речевое развитие», «Социально-коммуникативное развитие».</w:t>
            </w:r>
          </w:p>
        </w:tc>
      </w:tr>
      <w:tr w:rsidR="001471BF" w:rsidRPr="006E0766" w14:paraId="6C662493" w14:textId="77777777" w:rsidTr="00AA0E2F">
        <w:tc>
          <w:tcPr>
            <w:tcW w:w="3823" w:type="dxa"/>
          </w:tcPr>
          <w:p w14:paraId="4EEEDE62" w14:textId="77777777" w:rsidR="001471BF" w:rsidRPr="006E0766" w:rsidRDefault="001471BF" w:rsidP="001471BF">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Центр игры</w:t>
            </w:r>
          </w:p>
        </w:tc>
        <w:tc>
          <w:tcPr>
            <w:tcW w:w="5665" w:type="dxa"/>
          </w:tcPr>
          <w:p w14:paraId="3CD64612"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Содержащий оборудование для организации сюжетно-ролевых детских игр, предметы-заместители в интеграции с </w:t>
            </w:r>
          </w:p>
          <w:p w14:paraId="034AECAC"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содержанием образовательных облас</w:t>
            </w:r>
            <w:r w:rsidR="00AA0E2F" w:rsidRPr="006E0766">
              <w:rPr>
                <w:rFonts w:ascii="Times New Roman" w:eastAsiaTheme="minorHAnsi" w:hAnsi="Times New Roman"/>
                <w:color w:val="000000"/>
                <w:sz w:val="28"/>
                <w:szCs w:val="28"/>
              </w:rPr>
              <w:t xml:space="preserve">тей «Познавательное развитие», </w:t>
            </w:r>
            <w:r w:rsidRPr="006E0766">
              <w:rPr>
                <w:rFonts w:ascii="Times New Roman" w:eastAsiaTheme="minorHAnsi" w:hAnsi="Times New Roman"/>
                <w:color w:val="000000"/>
                <w:sz w:val="28"/>
                <w:szCs w:val="28"/>
              </w:rPr>
              <w:t xml:space="preserve">«Речевое </w:t>
            </w:r>
            <w:r w:rsidRPr="006E0766">
              <w:rPr>
                <w:rFonts w:ascii="Times New Roman" w:eastAsiaTheme="minorHAnsi" w:hAnsi="Times New Roman"/>
                <w:color w:val="000000"/>
                <w:sz w:val="28"/>
                <w:szCs w:val="28"/>
              </w:rPr>
              <w:lastRenderedPageBreak/>
              <w:t>развитие», «Социал</w:t>
            </w:r>
            <w:r w:rsidR="00AA0E2F" w:rsidRPr="006E0766">
              <w:rPr>
                <w:rFonts w:ascii="Times New Roman" w:eastAsiaTheme="minorHAnsi" w:hAnsi="Times New Roman"/>
                <w:color w:val="000000"/>
                <w:sz w:val="28"/>
                <w:szCs w:val="28"/>
              </w:rPr>
              <w:t xml:space="preserve">ьно-коммуникативное развитие», </w:t>
            </w:r>
            <w:r w:rsidRPr="006E0766">
              <w:rPr>
                <w:rFonts w:ascii="Times New Roman" w:eastAsiaTheme="minorHAnsi" w:hAnsi="Times New Roman"/>
                <w:color w:val="000000"/>
                <w:sz w:val="28"/>
                <w:szCs w:val="28"/>
              </w:rPr>
              <w:t>«Художественно-эстетическое развитие» и «Физическое развитие».</w:t>
            </w:r>
          </w:p>
        </w:tc>
      </w:tr>
      <w:tr w:rsidR="001471BF" w:rsidRPr="006E0766" w14:paraId="3ECD4D9C" w14:textId="77777777" w:rsidTr="00AA0E2F">
        <w:tc>
          <w:tcPr>
            <w:tcW w:w="3823" w:type="dxa"/>
          </w:tcPr>
          <w:p w14:paraId="25960E0C" w14:textId="77777777" w:rsidR="001471BF" w:rsidRPr="006E0766" w:rsidRDefault="001471BF" w:rsidP="001471BF">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Центр конструирования</w:t>
            </w:r>
          </w:p>
        </w:tc>
        <w:tc>
          <w:tcPr>
            <w:tcW w:w="5665" w:type="dxa"/>
          </w:tcPr>
          <w:p w14:paraId="08A5A978"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Центр, в котором есть разнообразные виды </w:t>
            </w:r>
          </w:p>
          <w:p w14:paraId="56632288"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строительного материала и детских конструкторов, бросового </w:t>
            </w:r>
          </w:p>
          <w:p w14:paraId="34308F41"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материала схем, рисунков, картин, демонстрационных материалов для </w:t>
            </w:r>
          </w:p>
          <w:p w14:paraId="45F46DE8"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организации конструкторской деятельности детей в интеграции с содержанием образовательных облас</w:t>
            </w:r>
            <w:r w:rsidR="00AA0E2F" w:rsidRPr="006E0766">
              <w:rPr>
                <w:rFonts w:ascii="Times New Roman" w:eastAsiaTheme="minorHAnsi" w:hAnsi="Times New Roman"/>
                <w:color w:val="000000"/>
                <w:sz w:val="28"/>
                <w:szCs w:val="28"/>
              </w:rPr>
              <w:t xml:space="preserve">тей «Познавательное развитие», </w:t>
            </w:r>
            <w:r w:rsidRPr="006E0766">
              <w:rPr>
                <w:rFonts w:ascii="Times New Roman" w:eastAsiaTheme="minorHAnsi" w:hAnsi="Times New Roman"/>
                <w:color w:val="000000"/>
                <w:sz w:val="28"/>
                <w:szCs w:val="28"/>
              </w:rPr>
              <w:t xml:space="preserve">«Речевое развитие», «Социально-коммуникативное развитие» и </w:t>
            </w:r>
          </w:p>
          <w:p w14:paraId="4D292716"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«Художественно-эстетическое развитие».</w:t>
            </w:r>
          </w:p>
        </w:tc>
      </w:tr>
      <w:tr w:rsidR="001471BF" w:rsidRPr="006E0766" w14:paraId="2564F939" w14:textId="77777777" w:rsidTr="00AA0E2F">
        <w:tc>
          <w:tcPr>
            <w:tcW w:w="3823" w:type="dxa"/>
          </w:tcPr>
          <w:p w14:paraId="6527329C" w14:textId="77777777" w:rsidR="001471BF" w:rsidRPr="006E0766" w:rsidRDefault="001471BF" w:rsidP="001471BF">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Центр логики и математики</w:t>
            </w:r>
          </w:p>
        </w:tc>
        <w:tc>
          <w:tcPr>
            <w:tcW w:w="5665" w:type="dxa"/>
          </w:tcPr>
          <w:p w14:paraId="2BCD7BD1"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Содержащий разнообразный дидактический материал и развивающие игрушки, а также </w:t>
            </w:r>
          </w:p>
          <w:p w14:paraId="0513BF0C"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демонстрационные материалы для формирования элементарных математических навыков и логических операций в интеграции с </w:t>
            </w:r>
          </w:p>
          <w:p w14:paraId="6194D2B9"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содержанием образовательных областей «Познавательное развитие», «Речевое развитие», «Социально-коммуникативное развитие».</w:t>
            </w:r>
          </w:p>
        </w:tc>
      </w:tr>
      <w:tr w:rsidR="001471BF" w:rsidRPr="006E0766" w14:paraId="2E6BAE03" w14:textId="77777777" w:rsidTr="00AA0E2F">
        <w:tc>
          <w:tcPr>
            <w:tcW w:w="3823" w:type="dxa"/>
          </w:tcPr>
          <w:p w14:paraId="2DB9B668" w14:textId="77777777" w:rsidR="001471BF" w:rsidRPr="006E0766" w:rsidRDefault="001471BF" w:rsidP="001471BF">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Центр экспериментирования, организации наблюдения и труда</w:t>
            </w:r>
          </w:p>
        </w:tc>
        <w:tc>
          <w:tcPr>
            <w:tcW w:w="5665" w:type="dxa"/>
          </w:tcPr>
          <w:p w14:paraId="48977E2F"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Игровое оборудование, демонстрационные материалы и дидактические пособия, </w:t>
            </w:r>
          </w:p>
          <w:p w14:paraId="76D0B912"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w:t>
            </w:r>
          </w:p>
          <w:p w14:paraId="4058EC3D"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развитие», «Социально-коммуникативное развитие».</w:t>
            </w:r>
          </w:p>
        </w:tc>
      </w:tr>
      <w:tr w:rsidR="001471BF" w:rsidRPr="006E0766" w14:paraId="0E0BBFDE" w14:textId="77777777" w:rsidTr="00AA0E2F">
        <w:tc>
          <w:tcPr>
            <w:tcW w:w="3823" w:type="dxa"/>
          </w:tcPr>
          <w:p w14:paraId="73FF785C" w14:textId="77777777" w:rsidR="001471BF" w:rsidRPr="006E0766" w:rsidRDefault="001471BF" w:rsidP="001471BF">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Центр познания и коммуникации</w:t>
            </w:r>
          </w:p>
        </w:tc>
        <w:tc>
          <w:tcPr>
            <w:tcW w:w="5665" w:type="dxa"/>
          </w:tcPr>
          <w:p w14:paraId="2AB9685F"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Оснащение, которого обеспечивает расширение кругозора детей и их знаний об окружающем </w:t>
            </w:r>
          </w:p>
          <w:p w14:paraId="25E5BD3C"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мире во взаимодействии детей со взрослыми и сверстниками в интеграции с содержанием образовательных областей «Познавательное</w:t>
            </w:r>
          </w:p>
          <w:p w14:paraId="79996D87"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развитие», «Речевое развитие», «Социально-коммуникативное развитие».</w:t>
            </w:r>
          </w:p>
        </w:tc>
      </w:tr>
      <w:tr w:rsidR="001471BF" w:rsidRPr="006E0766" w14:paraId="291BABB3" w14:textId="77777777" w:rsidTr="00AA0E2F">
        <w:tc>
          <w:tcPr>
            <w:tcW w:w="3823" w:type="dxa"/>
          </w:tcPr>
          <w:p w14:paraId="73CC69CF"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Книжный уголок </w:t>
            </w:r>
          </w:p>
        </w:tc>
        <w:tc>
          <w:tcPr>
            <w:tcW w:w="5665" w:type="dxa"/>
          </w:tcPr>
          <w:p w14:paraId="040412F4"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Содержащий художественную и документальную </w:t>
            </w:r>
          </w:p>
          <w:p w14:paraId="2B57CBB8"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литературу для детей, обеспечивающую их </w:t>
            </w:r>
            <w:r w:rsidRPr="006E0766">
              <w:rPr>
                <w:rFonts w:ascii="Times New Roman" w:eastAsiaTheme="minorHAnsi" w:hAnsi="Times New Roman"/>
                <w:color w:val="000000"/>
                <w:sz w:val="28"/>
                <w:szCs w:val="28"/>
              </w:rPr>
              <w:lastRenderedPageBreak/>
              <w:t xml:space="preserve">духовно-нравственное и этико-эстетическое воспитание, формирование общей культуры, </w:t>
            </w:r>
          </w:p>
          <w:p w14:paraId="622F2AB5"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освоение разных жанров художественной литературы, воспитание любви и интереса к художественному слову, удовлетворение </w:t>
            </w:r>
          </w:p>
          <w:p w14:paraId="46864BED"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познавательных потребностей в интеграции содержания всех образовательных областей.</w:t>
            </w:r>
          </w:p>
        </w:tc>
      </w:tr>
      <w:tr w:rsidR="001471BF" w:rsidRPr="006E0766" w14:paraId="7BC9BA53" w14:textId="77777777" w:rsidTr="00AA0E2F">
        <w:tc>
          <w:tcPr>
            <w:tcW w:w="3823" w:type="dxa"/>
          </w:tcPr>
          <w:p w14:paraId="2596BB62" w14:textId="77777777" w:rsidR="001471BF" w:rsidRPr="006E0766" w:rsidRDefault="001471BF" w:rsidP="001471BF">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lastRenderedPageBreak/>
              <w:t>Центр театрализации и музицирования</w:t>
            </w:r>
          </w:p>
        </w:tc>
        <w:tc>
          <w:tcPr>
            <w:tcW w:w="5665" w:type="dxa"/>
          </w:tcPr>
          <w:p w14:paraId="229F71C6"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Оборудование, которого позволяет организовать музыкальную и театрализованную деятельность </w:t>
            </w:r>
          </w:p>
          <w:p w14:paraId="59DC843B"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1471BF" w:rsidRPr="006E0766" w14:paraId="6206376C" w14:textId="77777777" w:rsidTr="00AA0E2F">
        <w:tc>
          <w:tcPr>
            <w:tcW w:w="3823" w:type="dxa"/>
          </w:tcPr>
          <w:p w14:paraId="04FDFBC4" w14:textId="77777777" w:rsidR="001471BF" w:rsidRPr="006E0766" w:rsidRDefault="001471BF" w:rsidP="001471BF">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Центр уединения</w:t>
            </w:r>
          </w:p>
        </w:tc>
        <w:tc>
          <w:tcPr>
            <w:tcW w:w="5665" w:type="dxa"/>
          </w:tcPr>
          <w:p w14:paraId="1EB03A30"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Предназначен для снятия психоэмоционального </w:t>
            </w:r>
          </w:p>
          <w:p w14:paraId="69B50ED0" w14:textId="77777777" w:rsidR="001471BF" w:rsidRPr="006E0766" w:rsidRDefault="001471BF" w:rsidP="001471B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напряжения воспитанников.</w:t>
            </w:r>
          </w:p>
        </w:tc>
      </w:tr>
      <w:tr w:rsidR="001471BF" w:rsidRPr="006E0766" w14:paraId="55831F12" w14:textId="77777777" w:rsidTr="00AA0E2F">
        <w:tc>
          <w:tcPr>
            <w:tcW w:w="3823" w:type="dxa"/>
          </w:tcPr>
          <w:p w14:paraId="23891FB9" w14:textId="77777777" w:rsidR="001471BF" w:rsidRPr="006E0766" w:rsidRDefault="00AA0E2F" w:rsidP="001471BF">
            <w:pPr>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Центр творчества</w:t>
            </w:r>
          </w:p>
        </w:tc>
        <w:tc>
          <w:tcPr>
            <w:tcW w:w="5665" w:type="dxa"/>
          </w:tcPr>
          <w:p w14:paraId="5E92CEDA" w14:textId="38385BC0" w:rsidR="00AA0E2F" w:rsidRPr="006E0766" w:rsidRDefault="00AA0E2F" w:rsidP="00AA0E2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Предназначен для реализации </w:t>
            </w:r>
          </w:p>
          <w:p w14:paraId="41166872" w14:textId="77777777" w:rsidR="00AA0E2F" w:rsidRPr="006E0766" w:rsidRDefault="00AA0E2F" w:rsidP="00AA0E2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продуктивной деятельности детей (рисование, лепка, аппликация, художественный труд) в интеграции с содержанием образовательных </w:t>
            </w:r>
          </w:p>
          <w:p w14:paraId="13B1C2CC" w14:textId="77777777" w:rsidR="00AA0E2F" w:rsidRPr="006E0766" w:rsidRDefault="00AA0E2F" w:rsidP="00AA0E2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областей «Речевое развитие», «Познавательное развитие», «Социально-коммуникативное </w:t>
            </w:r>
          </w:p>
          <w:p w14:paraId="258AB65F" w14:textId="77777777" w:rsidR="001471BF" w:rsidRPr="006E0766" w:rsidRDefault="00AA0E2F" w:rsidP="00AA0E2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развитие».</w:t>
            </w:r>
          </w:p>
        </w:tc>
      </w:tr>
    </w:tbl>
    <w:p w14:paraId="224BD719" w14:textId="77777777" w:rsidR="001471BF" w:rsidRPr="006E0766" w:rsidRDefault="001471BF" w:rsidP="001471BF">
      <w:pPr>
        <w:spacing w:after="0" w:line="240" w:lineRule="auto"/>
        <w:rPr>
          <w:rFonts w:asciiTheme="majorHAnsi" w:hAnsiTheme="majorHAnsi" w:cstheme="majorHAnsi"/>
          <w:b/>
          <w:sz w:val="28"/>
          <w:szCs w:val="28"/>
        </w:rPr>
      </w:pPr>
    </w:p>
    <w:p w14:paraId="5287A097" w14:textId="77777777" w:rsidR="00AA0E2F" w:rsidRPr="006E0766" w:rsidRDefault="00AA0E2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w:t>
      </w:r>
    </w:p>
    <w:p w14:paraId="382897C6" w14:textId="77777777" w:rsidR="001471BF" w:rsidRPr="006E0766" w:rsidRDefault="00AA0E2F" w:rsidP="00144702">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 xml:space="preserve">         Территория детского сада – важное составляющее звено предметно–развивающей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14:paraId="08535562" w14:textId="77777777" w:rsidR="00FC7357" w:rsidRPr="006E0766" w:rsidRDefault="00FC7357" w:rsidP="00144702">
      <w:pPr>
        <w:autoSpaceDE w:val="0"/>
        <w:autoSpaceDN w:val="0"/>
        <w:adjustRightInd w:val="0"/>
        <w:spacing w:after="0" w:line="240" w:lineRule="auto"/>
        <w:jc w:val="both"/>
        <w:rPr>
          <w:rFonts w:asciiTheme="majorHAnsi" w:eastAsiaTheme="minorHAnsi" w:hAnsiTheme="majorHAnsi" w:cstheme="majorHAnsi"/>
          <w:b/>
          <w:bCs/>
          <w:color w:val="000000"/>
          <w:sz w:val="28"/>
          <w:szCs w:val="28"/>
        </w:rPr>
      </w:pPr>
    </w:p>
    <w:p w14:paraId="7FFF4AE4" w14:textId="77777777" w:rsidR="00AA0E2F" w:rsidRPr="006E0766" w:rsidRDefault="00AA0E2F" w:rsidP="00AA0E2F">
      <w:pPr>
        <w:autoSpaceDE w:val="0"/>
        <w:autoSpaceDN w:val="0"/>
        <w:adjustRightInd w:val="0"/>
        <w:spacing w:after="0" w:line="240" w:lineRule="auto"/>
        <w:jc w:val="center"/>
        <w:rPr>
          <w:rFonts w:asciiTheme="majorHAnsi" w:eastAsiaTheme="minorHAnsi" w:hAnsiTheme="majorHAnsi" w:cstheme="majorHAnsi"/>
          <w:color w:val="000000"/>
          <w:sz w:val="28"/>
          <w:szCs w:val="28"/>
        </w:rPr>
      </w:pPr>
      <w:r w:rsidRPr="006E0766">
        <w:rPr>
          <w:rFonts w:asciiTheme="majorHAnsi" w:eastAsiaTheme="minorHAnsi" w:hAnsiTheme="majorHAnsi" w:cstheme="majorHAnsi"/>
          <w:b/>
          <w:bCs/>
          <w:color w:val="000000"/>
          <w:sz w:val="28"/>
          <w:szCs w:val="28"/>
        </w:rPr>
        <w:t>3.2. Часть, формируемая участниками образовательных отношений.</w:t>
      </w:r>
    </w:p>
    <w:p w14:paraId="7FE9192A" w14:textId="77777777" w:rsidR="00AA0E2F" w:rsidRPr="006E0766" w:rsidRDefault="00AA0E2F" w:rsidP="00FC7357">
      <w:pPr>
        <w:spacing w:after="0" w:line="240" w:lineRule="auto"/>
        <w:jc w:val="both"/>
        <w:rPr>
          <w:rFonts w:asciiTheme="majorHAnsi" w:eastAsiaTheme="minorHAnsi" w:hAnsiTheme="majorHAnsi" w:cstheme="majorHAnsi"/>
          <w:b/>
          <w:bCs/>
          <w:color w:val="000000"/>
          <w:sz w:val="28"/>
          <w:szCs w:val="28"/>
        </w:rPr>
      </w:pPr>
      <w:r w:rsidRPr="006E0766">
        <w:rPr>
          <w:rFonts w:asciiTheme="majorHAnsi" w:eastAsiaTheme="minorHAnsi" w:hAnsiTheme="majorHAnsi" w:cstheme="majorHAnsi"/>
          <w:b/>
          <w:bCs/>
          <w:color w:val="000000"/>
          <w:sz w:val="28"/>
          <w:szCs w:val="28"/>
        </w:rPr>
        <w:t>3.2.1. Методическая литература, позволяющая ознакомиться с содержанием парциальных программ, методик, форм орг</w:t>
      </w:r>
      <w:r w:rsidR="00FC7357" w:rsidRPr="006E0766">
        <w:rPr>
          <w:rFonts w:asciiTheme="majorHAnsi" w:eastAsiaTheme="minorHAnsi" w:hAnsiTheme="majorHAnsi" w:cstheme="majorHAnsi"/>
          <w:b/>
          <w:bCs/>
          <w:color w:val="000000"/>
          <w:sz w:val="28"/>
          <w:szCs w:val="28"/>
        </w:rPr>
        <w:t>анизации образовательной работы</w:t>
      </w:r>
    </w:p>
    <w:p w14:paraId="2C7768B4" w14:textId="77777777" w:rsidR="00AA0E2F" w:rsidRPr="006E0766" w:rsidRDefault="00AA0E2F" w:rsidP="00FC7357">
      <w:pPr>
        <w:spacing w:after="0" w:line="240" w:lineRule="auto"/>
        <w:jc w:val="both"/>
        <w:rPr>
          <w:rFonts w:asciiTheme="majorHAnsi" w:eastAsiaTheme="minorHAnsi" w:hAnsiTheme="majorHAnsi" w:cstheme="majorHAnsi"/>
          <w:b/>
          <w:bCs/>
          <w:color w:val="000000"/>
          <w:sz w:val="28"/>
          <w:szCs w:val="28"/>
        </w:rPr>
      </w:pPr>
    </w:p>
    <w:p w14:paraId="7BF89263" w14:textId="77777777" w:rsidR="00AA0E2F" w:rsidRPr="006E0766" w:rsidRDefault="00AA0E2F" w:rsidP="00FC7357">
      <w:pPr>
        <w:spacing w:after="0" w:line="240" w:lineRule="auto"/>
        <w:jc w:val="both"/>
        <w:rPr>
          <w:rFonts w:asciiTheme="majorHAnsi" w:hAnsiTheme="majorHAnsi" w:cstheme="majorHAnsi"/>
          <w:sz w:val="28"/>
          <w:szCs w:val="28"/>
        </w:rPr>
      </w:pPr>
      <w:r w:rsidRPr="006E0766">
        <w:rPr>
          <w:rFonts w:asciiTheme="majorHAnsi" w:hAnsiTheme="majorHAnsi" w:cstheme="majorHAnsi"/>
          <w:sz w:val="28"/>
          <w:szCs w:val="28"/>
        </w:rPr>
        <w:t>Перечень программ и методических пособий, необходимых для реализации части программы, формируемой участниками образовательного процесса:</w:t>
      </w:r>
    </w:p>
    <w:tbl>
      <w:tblPr>
        <w:tblStyle w:val="a4"/>
        <w:tblW w:w="0" w:type="auto"/>
        <w:tblLook w:val="04A0" w:firstRow="1" w:lastRow="0" w:firstColumn="1" w:lastColumn="0" w:noHBand="0" w:noVBand="1"/>
      </w:tblPr>
      <w:tblGrid>
        <w:gridCol w:w="2830"/>
        <w:gridCol w:w="6658"/>
      </w:tblGrid>
      <w:tr w:rsidR="00AA0E2F" w:rsidRPr="006E0766" w14:paraId="2BC263D4" w14:textId="77777777" w:rsidTr="00FC7357">
        <w:tc>
          <w:tcPr>
            <w:tcW w:w="2830" w:type="dxa"/>
          </w:tcPr>
          <w:p w14:paraId="0A14C75F" w14:textId="77777777" w:rsidR="00AA0E2F" w:rsidRPr="006E0766" w:rsidRDefault="00AA0E2F" w:rsidP="00AA0E2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i/>
                <w:iCs/>
                <w:color w:val="000000"/>
                <w:sz w:val="28"/>
                <w:szCs w:val="28"/>
              </w:rPr>
              <w:t xml:space="preserve">Области </w:t>
            </w:r>
          </w:p>
        </w:tc>
        <w:tc>
          <w:tcPr>
            <w:tcW w:w="6658" w:type="dxa"/>
          </w:tcPr>
          <w:p w14:paraId="5A312E19" w14:textId="77777777" w:rsidR="00AA0E2F" w:rsidRPr="006E0766" w:rsidRDefault="00AA0E2F" w:rsidP="00AA0E2F">
            <w:pPr>
              <w:autoSpaceDE w:val="0"/>
              <w:autoSpaceDN w:val="0"/>
              <w:adjustRightInd w:val="0"/>
              <w:spacing w:after="0" w:line="240" w:lineRule="auto"/>
              <w:rPr>
                <w:rFonts w:ascii="Times New Roman" w:eastAsiaTheme="minorHAnsi" w:hAnsi="Times New Roman"/>
                <w:color w:val="000000"/>
                <w:sz w:val="28"/>
                <w:szCs w:val="28"/>
              </w:rPr>
            </w:pPr>
            <w:r w:rsidRPr="006E0766">
              <w:rPr>
                <w:rFonts w:ascii="Times New Roman" w:eastAsiaTheme="minorHAnsi" w:hAnsi="Times New Roman"/>
                <w:b/>
                <w:bCs/>
                <w:i/>
                <w:iCs/>
                <w:color w:val="000000"/>
                <w:sz w:val="28"/>
                <w:szCs w:val="28"/>
              </w:rPr>
              <w:t xml:space="preserve">Список методических и наглядно - дидактических пособий </w:t>
            </w:r>
          </w:p>
        </w:tc>
      </w:tr>
      <w:tr w:rsidR="00AA0E2F" w:rsidRPr="006E0766" w14:paraId="095B6E2B" w14:textId="77777777" w:rsidTr="00FC7357">
        <w:tc>
          <w:tcPr>
            <w:tcW w:w="2830" w:type="dxa"/>
          </w:tcPr>
          <w:p w14:paraId="5B7C8153" w14:textId="77777777" w:rsidR="00AA0E2F" w:rsidRPr="006E0766" w:rsidRDefault="007A46A5" w:rsidP="00AA0E2F">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Познавательное развитие</w:t>
            </w:r>
          </w:p>
        </w:tc>
        <w:tc>
          <w:tcPr>
            <w:tcW w:w="6658" w:type="dxa"/>
          </w:tcPr>
          <w:p w14:paraId="527A27AA" w14:textId="77777777" w:rsidR="00AA0E2F" w:rsidRPr="006E0766" w:rsidRDefault="00AA0E2F" w:rsidP="00AA0E2F">
            <w:pPr>
              <w:spacing w:after="0" w:line="240" w:lineRule="auto"/>
              <w:rPr>
                <w:rFonts w:ascii="Times New Roman" w:hAnsi="Times New Roman"/>
                <w:sz w:val="28"/>
                <w:szCs w:val="28"/>
              </w:rPr>
            </w:pPr>
            <w:r w:rsidRPr="006E0766">
              <w:rPr>
                <w:rFonts w:ascii="Times New Roman" w:hAnsi="Times New Roman"/>
                <w:sz w:val="28"/>
                <w:szCs w:val="28"/>
              </w:rPr>
              <w:t>Масаева З.В.</w:t>
            </w:r>
            <w:r w:rsidRPr="006E0766">
              <w:rPr>
                <w:rFonts w:ascii="Times New Roman" w:hAnsi="Times New Roman"/>
                <w:b/>
                <w:sz w:val="28"/>
                <w:szCs w:val="28"/>
              </w:rPr>
              <w:t xml:space="preserve"> </w:t>
            </w:r>
            <w:r w:rsidRPr="006E0766">
              <w:rPr>
                <w:rFonts w:ascii="Times New Roman" w:hAnsi="Times New Roman"/>
                <w:sz w:val="28"/>
                <w:szCs w:val="28"/>
              </w:rPr>
              <w:t>Программа курса «Мой край родной»</w:t>
            </w:r>
            <w:r w:rsidR="007A46A5" w:rsidRPr="006E0766">
              <w:rPr>
                <w:rFonts w:ascii="Times New Roman" w:hAnsi="Times New Roman"/>
                <w:sz w:val="28"/>
                <w:szCs w:val="28"/>
              </w:rPr>
              <w:t xml:space="preserve">. </w:t>
            </w:r>
            <w:r w:rsidRPr="006E0766">
              <w:rPr>
                <w:rFonts w:ascii="Times New Roman" w:hAnsi="Times New Roman"/>
                <w:sz w:val="28"/>
                <w:szCs w:val="28"/>
              </w:rPr>
              <w:t>Развивающая программа для дошкольников от 3 до 7 лет. Махачкала: АЛЕФ (ИП Овчинников М.А.), 2014. – 40 с.</w:t>
            </w:r>
          </w:p>
          <w:p w14:paraId="33508EC8" w14:textId="77777777" w:rsidR="00AA0E2F" w:rsidRPr="006E0766" w:rsidRDefault="00AA0E2F" w:rsidP="00AA0E2F">
            <w:pPr>
              <w:spacing w:after="0" w:line="240" w:lineRule="auto"/>
              <w:rPr>
                <w:rFonts w:ascii="Times New Roman" w:hAnsi="Times New Roman"/>
                <w:sz w:val="28"/>
                <w:szCs w:val="28"/>
              </w:rPr>
            </w:pPr>
            <w:r w:rsidRPr="006E0766">
              <w:rPr>
                <w:rFonts w:ascii="Times New Roman" w:hAnsi="Times New Roman"/>
                <w:sz w:val="28"/>
                <w:szCs w:val="28"/>
              </w:rPr>
              <w:t>Юсупова Р.Э., /Николаенко И.В./</w:t>
            </w:r>
          </w:p>
          <w:p w14:paraId="34826952" w14:textId="77777777" w:rsidR="00AA0E2F" w:rsidRPr="006E0766" w:rsidRDefault="00AA0E2F" w:rsidP="00AA0E2F">
            <w:pPr>
              <w:spacing w:after="0" w:line="240" w:lineRule="auto"/>
              <w:rPr>
                <w:rFonts w:ascii="Times New Roman" w:hAnsi="Times New Roman"/>
                <w:bCs/>
                <w:sz w:val="28"/>
                <w:szCs w:val="28"/>
              </w:rPr>
            </w:pPr>
            <w:r w:rsidRPr="006E0766">
              <w:rPr>
                <w:rFonts w:ascii="Times New Roman" w:hAnsi="Times New Roman"/>
                <w:bCs/>
                <w:sz w:val="28"/>
                <w:szCs w:val="28"/>
              </w:rPr>
              <w:t xml:space="preserve">Методическое пособие «Сан къоман хазна» по духовно-нравственному и патриотическому воспитанию дошкольников 4-7 лет. </w:t>
            </w:r>
          </w:p>
          <w:p w14:paraId="0A0F4064" w14:textId="77777777" w:rsidR="00AA0E2F" w:rsidRPr="006E0766" w:rsidRDefault="00AA0E2F" w:rsidP="00AA0E2F">
            <w:pPr>
              <w:spacing w:after="0" w:line="240" w:lineRule="auto"/>
              <w:rPr>
                <w:rFonts w:ascii="Times New Roman" w:hAnsi="Times New Roman"/>
                <w:bCs/>
                <w:sz w:val="28"/>
                <w:szCs w:val="28"/>
              </w:rPr>
            </w:pPr>
            <w:r w:rsidRPr="006E0766">
              <w:rPr>
                <w:rFonts w:ascii="Times New Roman" w:hAnsi="Times New Roman"/>
                <w:bCs/>
                <w:sz w:val="28"/>
                <w:szCs w:val="28"/>
              </w:rPr>
              <w:t>С.С. Джунаидов, Ж.М. Абдрахманова.</w:t>
            </w:r>
          </w:p>
          <w:p w14:paraId="0625E864" w14:textId="77777777" w:rsidR="00AA0E2F" w:rsidRPr="006E0766" w:rsidRDefault="00AA0E2F" w:rsidP="00AA0E2F">
            <w:pPr>
              <w:spacing w:after="0" w:line="240" w:lineRule="auto"/>
              <w:rPr>
                <w:rFonts w:ascii="Times New Roman" w:hAnsi="Times New Roman"/>
                <w:bCs/>
                <w:sz w:val="28"/>
                <w:szCs w:val="28"/>
              </w:rPr>
            </w:pPr>
            <w:r w:rsidRPr="006E0766">
              <w:rPr>
                <w:rFonts w:ascii="Times New Roman" w:hAnsi="Times New Roman"/>
                <w:bCs/>
                <w:sz w:val="28"/>
                <w:szCs w:val="28"/>
              </w:rPr>
              <w:t>АО «ИПК «Грозненский рабочий» 2022г – 400с.</w:t>
            </w:r>
            <w:r w:rsidR="007A46A5" w:rsidRPr="006E0766">
              <w:rPr>
                <w:rFonts w:ascii="Times New Roman" w:hAnsi="Times New Roman"/>
                <w:bCs/>
                <w:sz w:val="28"/>
                <w:szCs w:val="28"/>
              </w:rPr>
              <w:t xml:space="preserve"> </w:t>
            </w:r>
            <w:r w:rsidRPr="006E0766">
              <w:rPr>
                <w:rFonts w:ascii="Times New Roman" w:hAnsi="Times New Roman"/>
                <w:bCs/>
                <w:sz w:val="28"/>
                <w:szCs w:val="28"/>
              </w:rPr>
              <w:t>Нохчийн дицдан йиш йоцу денош, дезденош. Ж.М. Абдрахманова, С.С. Джунаидов. АО «ИПК «Грозненский рабочий» 2022г – 96с.</w:t>
            </w:r>
          </w:p>
          <w:p w14:paraId="7750F04F" w14:textId="77777777" w:rsidR="00AA0E2F" w:rsidRPr="006E0766" w:rsidRDefault="00AA0E2F" w:rsidP="00AA0E2F">
            <w:pPr>
              <w:spacing w:after="0" w:line="240" w:lineRule="auto"/>
              <w:rPr>
                <w:rFonts w:ascii="Times New Roman" w:hAnsi="Times New Roman"/>
                <w:bCs/>
                <w:sz w:val="28"/>
                <w:szCs w:val="28"/>
              </w:rPr>
            </w:pPr>
            <w:r w:rsidRPr="006E0766">
              <w:rPr>
                <w:rFonts w:ascii="Times New Roman" w:hAnsi="Times New Roman"/>
                <w:bCs/>
                <w:sz w:val="28"/>
                <w:szCs w:val="28"/>
              </w:rPr>
              <w:t xml:space="preserve">Нохчийн халкъан турпалхой. Конспекты занятия для дошкольников. Ж.М. Абдрахманова, С.С. Джунаидов. </w:t>
            </w:r>
          </w:p>
          <w:p w14:paraId="771FF870" w14:textId="77777777" w:rsidR="007A46A5" w:rsidRPr="006E0766" w:rsidRDefault="00AA0E2F" w:rsidP="00AA0E2F">
            <w:pPr>
              <w:spacing w:after="0" w:line="240" w:lineRule="auto"/>
              <w:rPr>
                <w:rFonts w:ascii="Times New Roman" w:hAnsi="Times New Roman"/>
                <w:sz w:val="28"/>
                <w:szCs w:val="28"/>
              </w:rPr>
            </w:pPr>
            <w:r w:rsidRPr="006E0766">
              <w:rPr>
                <w:rFonts w:ascii="Times New Roman" w:hAnsi="Times New Roman"/>
                <w:bCs/>
                <w:sz w:val="28"/>
                <w:szCs w:val="28"/>
              </w:rPr>
              <w:t>АО «ИПК «Грозненский рабочий» 2022г – 96с.</w:t>
            </w:r>
            <w:r w:rsidRPr="006E0766">
              <w:rPr>
                <w:rFonts w:ascii="Times New Roman" w:hAnsi="Times New Roman"/>
                <w:b/>
                <w:sz w:val="28"/>
                <w:szCs w:val="28"/>
              </w:rPr>
              <w:t xml:space="preserve">  </w:t>
            </w:r>
            <w:r w:rsidRPr="006E0766">
              <w:rPr>
                <w:rFonts w:ascii="Times New Roman" w:hAnsi="Times New Roman"/>
                <w:sz w:val="28"/>
                <w:szCs w:val="28"/>
              </w:rPr>
              <w:t xml:space="preserve">«Эвлайааш-вайн мехкан беркат» </w:t>
            </w:r>
          </w:p>
          <w:p w14:paraId="208AD6B4" w14:textId="77777777" w:rsidR="00AA0E2F" w:rsidRPr="006E0766" w:rsidRDefault="00AA0E2F" w:rsidP="00AA0E2F">
            <w:pPr>
              <w:spacing w:after="0" w:line="240" w:lineRule="auto"/>
              <w:rPr>
                <w:rFonts w:ascii="Times New Roman" w:hAnsi="Times New Roman"/>
                <w:sz w:val="28"/>
                <w:szCs w:val="28"/>
              </w:rPr>
            </w:pPr>
            <w:r w:rsidRPr="006E0766">
              <w:rPr>
                <w:rFonts w:ascii="Times New Roman" w:hAnsi="Times New Roman"/>
                <w:bCs/>
                <w:sz w:val="28"/>
                <w:szCs w:val="28"/>
              </w:rPr>
              <w:t>АО «ИПК «Грозненский рабочий» 2022г – 112с.</w:t>
            </w:r>
            <w:r w:rsidRPr="006E0766">
              <w:rPr>
                <w:rFonts w:ascii="Times New Roman" w:hAnsi="Times New Roman"/>
                <w:sz w:val="28"/>
                <w:szCs w:val="28"/>
              </w:rPr>
              <w:t xml:space="preserve">   </w:t>
            </w:r>
            <w:r w:rsidR="007A46A5" w:rsidRPr="006E0766">
              <w:rPr>
                <w:rFonts w:ascii="Times New Roman" w:hAnsi="Times New Roman"/>
                <w:sz w:val="28"/>
                <w:szCs w:val="28"/>
              </w:rPr>
              <w:t>Картины «Мой Грозный». Фотографии села/города. Картины» «Животный мир Чечни». Дидактический материал. Сюжетные картинки. Картинки «Национальные костюмы». Картины «Символы Чечни». Чеченские народные сказки.</w:t>
            </w:r>
            <w:r w:rsidRPr="006E0766">
              <w:rPr>
                <w:rFonts w:ascii="Times New Roman" w:hAnsi="Times New Roman"/>
                <w:sz w:val="28"/>
                <w:szCs w:val="28"/>
              </w:rPr>
              <w:t xml:space="preserve">             </w:t>
            </w:r>
          </w:p>
        </w:tc>
      </w:tr>
      <w:tr w:rsidR="00AA0E2F" w:rsidRPr="006E0766" w14:paraId="717EBE97" w14:textId="77777777" w:rsidTr="00FC7357">
        <w:tc>
          <w:tcPr>
            <w:tcW w:w="2830" w:type="dxa"/>
          </w:tcPr>
          <w:p w14:paraId="139E12A2" w14:textId="77777777" w:rsidR="00AA0E2F" w:rsidRPr="006E0766" w:rsidRDefault="007A46A5" w:rsidP="00AA0E2F">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Художественно-эстетическое развитие</w:t>
            </w:r>
          </w:p>
        </w:tc>
        <w:tc>
          <w:tcPr>
            <w:tcW w:w="6658" w:type="dxa"/>
          </w:tcPr>
          <w:p w14:paraId="323D8E5E" w14:textId="77777777" w:rsidR="007A46A5" w:rsidRPr="006E0766" w:rsidRDefault="007A46A5" w:rsidP="007A46A5">
            <w:pPr>
              <w:spacing w:after="0" w:line="240" w:lineRule="auto"/>
              <w:rPr>
                <w:rFonts w:ascii="Times New Roman" w:hAnsi="Times New Roman"/>
                <w:sz w:val="28"/>
                <w:szCs w:val="28"/>
              </w:rPr>
            </w:pPr>
            <w:r w:rsidRPr="006E0766">
              <w:rPr>
                <w:rFonts w:ascii="Times New Roman" w:hAnsi="Times New Roman"/>
                <w:sz w:val="28"/>
                <w:szCs w:val="28"/>
              </w:rPr>
              <w:t xml:space="preserve">И. Каплунова, И. Новоскольцева </w:t>
            </w:r>
          </w:p>
          <w:p w14:paraId="7E8B8ADB" w14:textId="77777777" w:rsidR="007A46A5" w:rsidRPr="006E0766" w:rsidRDefault="007A46A5" w:rsidP="007A46A5">
            <w:pPr>
              <w:spacing w:after="0" w:line="240" w:lineRule="auto"/>
              <w:rPr>
                <w:rFonts w:ascii="Times New Roman" w:hAnsi="Times New Roman"/>
                <w:b/>
                <w:sz w:val="28"/>
                <w:szCs w:val="28"/>
              </w:rPr>
            </w:pPr>
            <w:r w:rsidRPr="006E0766">
              <w:rPr>
                <w:rFonts w:ascii="Times New Roman" w:hAnsi="Times New Roman"/>
                <w:sz w:val="28"/>
                <w:szCs w:val="28"/>
              </w:rPr>
              <w:t>Программа по музыкальному воспитанию «Ладушки»;</w:t>
            </w:r>
            <w:r w:rsidRPr="006E0766">
              <w:rPr>
                <w:rFonts w:ascii="Times New Roman" w:hAnsi="Times New Roman"/>
                <w:b/>
                <w:sz w:val="28"/>
                <w:szCs w:val="28"/>
              </w:rPr>
              <w:t xml:space="preserve"> </w:t>
            </w:r>
          </w:p>
          <w:p w14:paraId="4A5AE42D" w14:textId="77777777" w:rsidR="007A46A5" w:rsidRPr="006E0766" w:rsidRDefault="007A46A5" w:rsidP="007A46A5">
            <w:pPr>
              <w:spacing w:after="0" w:line="240" w:lineRule="auto"/>
              <w:rPr>
                <w:rFonts w:ascii="Times New Roman" w:hAnsi="Times New Roman"/>
                <w:sz w:val="28"/>
                <w:szCs w:val="28"/>
              </w:rPr>
            </w:pPr>
            <w:r w:rsidRPr="006E0766">
              <w:rPr>
                <w:rFonts w:ascii="Times New Roman" w:hAnsi="Times New Roman"/>
                <w:sz w:val="28"/>
                <w:szCs w:val="28"/>
              </w:rPr>
              <w:t>Батукаева З.И.</w:t>
            </w:r>
            <w:r w:rsidRPr="006E0766">
              <w:rPr>
                <w:rFonts w:ascii="Times New Roman" w:hAnsi="Times New Roman"/>
                <w:b/>
                <w:sz w:val="28"/>
                <w:szCs w:val="28"/>
              </w:rPr>
              <w:t xml:space="preserve"> </w:t>
            </w:r>
            <w:r w:rsidRPr="006E0766">
              <w:rPr>
                <w:rFonts w:ascii="Times New Roman" w:hAnsi="Times New Roman"/>
                <w:sz w:val="28"/>
                <w:szCs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1BF06C7D" w14:textId="77777777" w:rsidR="00AA0E2F" w:rsidRPr="006E0766" w:rsidRDefault="007A46A5" w:rsidP="00AA0E2F">
            <w:pPr>
              <w:spacing w:after="0" w:line="240" w:lineRule="auto"/>
              <w:rPr>
                <w:rFonts w:ascii="Times New Roman" w:hAnsi="Times New Roman"/>
                <w:sz w:val="28"/>
                <w:szCs w:val="28"/>
              </w:rPr>
            </w:pPr>
            <w:r w:rsidRPr="006E0766">
              <w:rPr>
                <w:rFonts w:ascii="Times New Roman" w:hAnsi="Times New Roman"/>
                <w:sz w:val="28"/>
                <w:szCs w:val="28"/>
              </w:rPr>
              <w:t>Журнал «Стел1ад», «З1уга»</w:t>
            </w:r>
          </w:p>
        </w:tc>
      </w:tr>
      <w:tr w:rsidR="00AA0E2F" w:rsidRPr="006E0766" w14:paraId="3FB5113A" w14:textId="77777777" w:rsidTr="00FC7357">
        <w:tc>
          <w:tcPr>
            <w:tcW w:w="2830" w:type="dxa"/>
          </w:tcPr>
          <w:p w14:paraId="26629620" w14:textId="77777777" w:rsidR="00AA0E2F" w:rsidRPr="006E0766" w:rsidRDefault="00AA0E2F" w:rsidP="00AA0E2F">
            <w:pPr>
              <w:spacing w:after="0" w:line="240" w:lineRule="auto"/>
              <w:rPr>
                <w:rFonts w:asciiTheme="majorHAnsi" w:hAnsiTheme="majorHAnsi" w:cstheme="majorHAnsi"/>
                <w:sz w:val="28"/>
                <w:szCs w:val="28"/>
              </w:rPr>
            </w:pPr>
            <w:r w:rsidRPr="006E0766">
              <w:rPr>
                <w:rFonts w:ascii="Times New Roman" w:eastAsiaTheme="minorHAnsi" w:hAnsi="Times New Roman"/>
                <w:color w:val="000000"/>
                <w:sz w:val="28"/>
                <w:szCs w:val="28"/>
              </w:rPr>
              <w:t>Социально- коммуникативное развитие</w:t>
            </w:r>
          </w:p>
        </w:tc>
        <w:tc>
          <w:tcPr>
            <w:tcW w:w="6658" w:type="dxa"/>
          </w:tcPr>
          <w:p w14:paraId="2F26196D" w14:textId="77777777" w:rsidR="007A46A5" w:rsidRPr="006E0766" w:rsidRDefault="007A46A5" w:rsidP="007A46A5">
            <w:pPr>
              <w:spacing w:after="0" w:line="240" w:lineRule="auto"/>
              <w:rPr>
                <w:rFonts w:ascii="Times New Roman" w:hAnsi="Times New Roman"/>
                <w:sz w:val="28"/>
                <w:szCs w:val="28"/>
              </w:rPr>
            </w:pPr>
            <w:r w:rsidRPr="006E0766">
              <w:rPr>
                <w:rFonts w:ascii="Times New Roman" w:hAnsi="Times New Roman"/>
                <w:sz w:val="28"/>
                <w:szCs w:val="28"/>
              </w:rPr>
              <w:t>Авдеева Н.Н., Князева О.Л., Стеркина Р.Б. «Безопасность»</w:t>
            </w:r>
          </w:p>
          <w:p w14:paraId="63AA2F3B" w14:textId="77777777" w:rsidR="007A46A5" w:rsidRPr="006E0766" w:rsidRDefault="007A46A5" w:rsidP="007A46A5">
            <w:pPr>
              <w:spacing w:after="0" w:line="240" w:lineRule="auto"/>
              <w:rPr>
                <w:rFonts w:ascii="Times New Roman" w:hAnsi="Times New Roman"/>
                <w:sz w:val="28"/>
                <w:szCs w:val="28"/>
              </w:rPr>
            </w:pPr>
            <w:r w:rsidRPr="006E0766">
              <w:rPr>
                <w:rFonts w:ascii="Times New Roman" w:hAnsi="Times New Roman"/>
                <w:sz w:val="28"/>
                <w:szCs w:val="28"/>
              </w:rPr>
              <w:t xml:space="preserve">Буре Р.С. Социально-нравственное воспитание дошкольников </w:t>
            </w:r>
          </w:p>
          <w:p w14:paraId="12E2D2F6" w14:textId="77777777" w:rsidR="007A46A5" w:rsidRPr="006E0766" w:rsidRDefault="007A46A5" w:rsidP="007A46A5">
            <w:pPr>
              <w:spacing w:after="0" w:line="240" w:lineRule="auto"/>
              <w:rPr>
                <w:rFonts w:ascii="Times New Roman" w:hAnsi="Times New Roman"/>
                <w:sz w:val="28"/>
                <w:szCs w:val="28"/>
              </w:rPr>
            </w:pPr>
            <w:r w:rsidRPr="006E0766">
              <w:rPr>
                <w:rFonts w:ascii="Times New Roman" w:hAnsi="Times New Roman"/>
                <w:sz w:val="28"/>
                <w:szCs w:val="28"/>
              </w:rPr>
              <w:t>(3-7 лет). Петрова В.И., Стульник Т.Д. Этические беседы с детьми 4-7 лет.</w:t>
            </w:r>
          </w:p>
          <w:p w14:paraId="22C3E9C1" w14:textId="77777777" w:rsidR="007A46A5" w:rsidRPr="006E0766" w:rsidRDefault="007A46A5" w:rsidP="007A46A5">
            <w:pPr>
              <w:spacing w:after="0" w:line="240" w:lineRule="auto"/>
              <w:rPr>
                <w:rFonts w:ascii="Times New Roman" w:hAnsi="Times New Roman"/>
                <w:sz w:val="28"/>
                <w:szCs w:val="28"/>
              </w:rPr>
            </w:pPr>
            <w:r w:rsidRPr="006E0766">
              <w:rPr>
                <w:rFonts w:ascii="Times New Roman" w:hAnsi="Times New Roman"/>
                <w:sz w:val="28"/>
                <w:szCs w:val="28"/>
              </w:rPr>
              <w:lastRenderedPageBreak/>
              <w:t>Белая К.Ю. Формирование основ безопасности у дошкольников (2-7 лет).</w:t>
            </w:r>
          </w:p>
          <w:p w14:paraId="50EB6867" w14:textId="77777777" w:rsidR="007A46A5" w:rsidRPr="006E0766" w:rsidRDefault="007A46A5" w:rsidP="007A46A5">
            <w:pPr>
              <w:spacing w:after="0" w:line="240" w:lineRule="auto"/>
              <w:rPr>
                <w:rFonts w:ascii="Times New Roman" w:hAnsi="Times New Roman"/>
                <w:sz w:val="28"/>
                <w:szCs w:val="28"/>
              </w:rPr>
            </w:pPr>
            <w:r w:rsidRPr="006E0766">
              <w:rPr>
                <w:rFonts w:ascii="Times New Roman" w:hAnsi="Times New Roman"/>
                <w:sz w:val="28"/>
                <w:szCs w:val="28"/>
              </w:rPr>
              <w:t>Саулина Т.Ф. Знакомим дошкольников с правилами дорожного движения (3-7 лет).</w:t>
            </w:r>
          </w:p>
          <w:p w14:paraId="721128B5" w14:textId="77777777" w:rsidR="007A46A5" w:rsidRPr="006E0766" w:rsidRDefault="00000000" w:rsidP="007A46A5">
            <w:pPr>
              <w:spacing w:after="0" w:line="240" w:lineRule="auto"/>
              <w:rPr>
                <w:rFonts w:ascii="Times New Roman" w:hAnsi="Times New Roman"/>
                <w:color w:val="FF0000"/>
                <w:sz w:val="28"/>
                <w:szCs w:val="28"/>
              </w:rPr>
            </w:pPr>
            <w:hyperlink r:id="rId51" w:history="1">
              <w:r w:rsidR="007A46A5" w:rsidRPr="006E0766">
                <w:rPr>
                  <w:rStyle w:val="a6"/>
                  <w:rFonts w:ascii="Times New Roman" w:hAnsi="Times New Roman"/>
                  <w:color w:val="auto"/>
                  <w:sz w:val="28"/>
                  <w:szCs w:val="28"/>
                  <w:u w:val="none"/>
                  <w:shd w:val="clear" w:color="auto" w:fill="FFFFFF"/>
                </w:rPr>
                <w:t>Игровая деятельность в детском саду. Для занятий с детьми 2-7 лет</w:t>
              </w:r>
            </w:hyperlink>
            <w:r w:rsidR="007A46A5" w:rsidRPr="006E0766">
              <w:rPr>
                <w:rFonts w:ascii="Times New Roman" w:hAnsi="Times New Roman"/>
                <w:sz w:val="28"/>
                <w:szCs w:val="28"/>
                <w:shd w:val="clear" w:color="auto" w:fill="FFFFFF"/>
              </w:rPr>
              <w:t> Н. Ф. Губанова.</w:t>
            </w:r>
          </w:p>
          <w:p w14:paraId="17539A2C" w14:textId="77777777" w:rsidR="007A46A5" w:rsidRPr="006E0766" w:rsidRDefault="007A46A5" w:rsidP="007A46A5">
            <w:pPr>
              <w:spacing w:after="0" w:line="240" w:lineRule="auto"/>
              <w:rPr>
                <w:rFonts w:ascii="Times New Roman" w:hAnsi="Times New Roman"/>
                <w:sz w:val="28"/>
                <w:szCs w:val="28"/>
              </w:rPr>
            </w:pPr>
            <w:r w:rsidRPr="006E0766">
              <w:rPr>
                <w:rFonts w:ascii="Times New Roman" w:hAnsi="Times New Roman"/>
                <w:sz w:val="28"/>
                <w:szCs w:val="28"/>
              </w:rPr>
              <w:t>Плакаты: различной тематики</w:t>
            </w:r>
          </w:p>
          <w:p w14:paraId="7D4E4B8B" w14:textId="77777777" w:rsidR="00AA0E2F" w:rsidRPr="006E0766" w:rsidRDefault="007A46A5" w:rsidP="007A46A5">
            <w:pPr>
              <w:spacing w:after="0" w:line="240" w:lineRule="auto"/>
              <w:rPr>
                <w:rFonts w:asciiTheme="majorHAnsi" w:hAnsiTheme="majorHAnsi" w:cstheme="majorHAnsi"/>
                <w:sz w:val="28"/>
                <w:szCs w:val="28"/>
              </w:rPr>
            </w:pPr>
            <w:r w:rsidRPr="006E0766">
              <w:rPr>
                <w:rFonts w:ascii="Times New Roman" w:hAnsi="Times New Roman"/>
                <w:sz w:val="28"/>
                <w:szCs w:val="28"/>
              </w:rPr>
              <w:t>Обучающие карточки</w:t>
            </w:r>
          </w:p>
        </w:tc>
      </w:tr>
      <w:tr w:rsidR="00AA0E2F" w:rsidRPr="006E0766" w14:paraId="17A22572" w14:textId="77777777" w:rsidTr="00FC7357">
        <w:tc>
          <w:tcPr>
            <w:tcW w:w="2830" w:type="dxa"/>
          </w:tcPr>
          <w:p w14:paraId="2062B01E" w14:textId="77777777" w:rsidR="00AA0E2F" w:rsidRPr="006E0766" w:rsidRDefault="007A46A5" w:rsidP="00AA0E2F">
            <w:pPr>
              <w:spacing w:after="0" w:line="240" w:lineRule="auto"/>
              <w:rPr>
                <w:rFonts w:asciiTheme="majorHAnsi" w:hAnsiTheme="majorHAnsi" w:cstheme="majorHAnsi"/>
                <w:sz w:val="28"/>
                <w:szCs w:val="28"/>
              </w:rPr>
            </w:pPr>
            <w:r w:rsidRPr="006E0766">
              <w:rPr>
                <w:rFonts w:ascii="Times New Roman" w:eastAsiaTheme="minorHAnsi" w:hAnsi="Times New Roman"/>
                <w:color w:val="000000"/>
                <w:sz w:val="28"/>
                <w:szCs w:val="28"/>
              </w:rPr>
              <w:lastRenderedPageBreak/>
              <w:t>Познавательн</w:t>
            </w:r>
            <w:r w:rsidR="00AA0E2F" w:rsidRPr="006E0766">
              <w:rPr>
                <w:rFonts w:ascii="Times New Roman" w:eastAsiaTheme="minorHAnsi" w:hAnsi="Times New Roman"/>
                <w:color w:val="000000"/>
                <w:sz w:val="28"/>
                <w:szCs w:val="28"/>
              </w:rPr>
              <w:t>ое развитие</w:t>
            </w:r>
          </w:p>
        </w:tc>
        <w:tc>
          <w:tcPr>
            <w:tcW w:w="6658" w:type="dxa"/>
          </w:tcPr>
          <w:p w14:paraId="050B44C5" w14:textId="77777777" w:rsidR="00AA0E2F" w:rsidRPr="006E0766" w:rsidRDefault="007A46A5" w:rsidP="00AA0E2F">
            <w:pPr>
              <w:spacing w:after="0" w:line="240" w:lineRule="auto"/>
              <w:rPr>
                <w:rFonts w:ascii="Times New Roman" w:hAnsi="Times New Roman"/>
                <w:sz w:val="28"/>
                <w:szCs w:val="28"/>
              </w:rPr>
            </w:pPr>
            <w:r w:rsidRPr="006E0766">
              <w:rPr>
                <w:rFonts w:ascii="Times New Roman" w:hAnsi="Times New Roman"/>
                <w:color w:val="002060"/>
                <w:sz w:val="28"/>
                <w:szCs w:val="28"/>
              </w:rPr>
              <w:t>«</w:t>
            </w:r>
            <w:r w:rsidRPr="006E0766">
              <w:rPr>
                <w:rFonts w:ascii="Times New Roman" w:hAnsi="Times New Roman"/>
                <w:sz w:val="28"/>
                <w:szCs w:val="28"/>
              </w:rPr>
              <w:t>Экономическое воспитание дошкольников: формирование предпосылок финансовой грамотности для детей 5–7 лет.»;</w:t>
            </w:r>
          </w:p>
          <w:p w14:paraId="1C59F330" w14:textId="77777777" w:rsidR="007A46A5" w:rsidRPr="006E0766" w:rsidRDefault="007A46A5" w:rsidP="007A46A5">
            <w:pPr>
              <w:spacing w:after="0" w:line="240" w:lineRule="auto"/>
              <w:rPr>
                <w:rFonts w:ascii="Times New Roman" w:hAnsi="Times New Roman"/>
                <w:sz w:val="28"/>
                <w:szCs w:val="28"/>
              </w:rPr>
            </w:pPr>
            <w:r w:rsidRPr="006E0766">
              <w:rPr>
                <w:rFonts w:ascii="Times New Roman" w:hAnsi="Times New Roman"/>
                <w:sz w:val="28"/>
                <w:szCs w:val="28"/>
              </w:rPr>
              <w:t>Плакаты: различной тематики, математические плакаты</w:t>
            </w:r>
          </w:p>
          <w:p w14:paraId="41D34610" w14:textId="77777777" w:rsidR="007A46A5" w:rsidRPr="006E0766" w:rsidRDefault="007A46A5" w:rsidP="007A46A5">
            <w:pPr>
              <w:spacing w:after="0" w:line="240" w:lineRule="auto"/>
              <w:rPr>
                <w:rFonts w:ascii="Times New Roman" w:hAnsi="Times New Roman"/>
                <w:sz w:val="28"/>
                <w:szCs w:val="28"/>
              </w:rPr>
            </w:pPr>
            <w:r w:rsidRPr="006E0766">
              <w:rPr>
                <w:rFonts w:ascii="Times New Roman" w:hAnsi="Times New Roman"/>
                <w:sz w:val="28"/>
                <w:szCs w:val="28"/>
              </w:rPr>
              <w:t>Индивидуальный математический набор (на каждого ребенка)</w:t>
            </w:r>
          </w:p>
          <w:p w14:paraId="6133B48B" w14:textId="77777777" w:rsidR="007A46A5" w:rsidRPr="006E0766" w:rsidRDefault="007A46A5" w:rsidP="007A46A5">
            <w:pPr>
              <w:spacing w:after="0" w:line="240" w:lineRule="auto"/>
              <w:rPr>
                <w:rFonts w:asciiTheme="majorHAnsi" w:hAnsiTheme="majorHAnsi" w:cstheme="majorHAnsi"/>
                <w:sz w:val="28"/>
                <w:szCs w:val="28"/>
              </w:rPr>
            </w:pPr>
            <w:r w:rsidRPr="006E0766">
              <w:rPr>
                <w:rFonts w:ascii="Times New Roman" w:hAnsi="Times New Roman"/>
                <w:sz w:val="28"/>
                <w:szCs w:val="28"/>
              </w:rPr>
              <w:t>Раздаточный счетный материал (различной тематики).</w:t>
            </w:r>
          </w:p>
        </w:tc>
      </w:tr>
    </w:tbl>
    <w:p w14:paraId="42833DF0" w14:textId="77777777" w:rsidR="00AA0E2F" w:rsidRPr="006E0766" w:rsidRDefault="00AA0E2F" w:rsidP="00AA0E2F">
      <w:pPr>
        <w:spacing w:after="0" w:line="240" w:lineRule="auto"/>
        <w:rPr>
          <w:rFonts w:asciiTheme="majorHAnsi" w:hAnsiTheme="majorHAnsi" w:cstheme="majorHAnsi"/>
          <w:sz w:val="28"/>
          <w:szCs w:val="28"/>
        </w:rPr>
      </w:pPr>
    </w:p>
    <w:p w14:paraId="3FEBEA84" w14:textId="77777777" w:rsidR="00FC7357" w:rsidRPr="006E0766" w:rsidRDefault="00FC7357" w:rsidP="00FC7357">
      <w:pPr>
        <w:autoSpaceDE w:val="0"/>
        <w:autoSpaceDN w:val="0"/>
        <w:adjustRightInd w:val="0"/>
        <w:spacing w:after="0" w:line="240" w:lineRule="auto"/>
        <w:jc w:val="center"/>
        <w:rPr>
          <w:rFonts w:ascii="Times New Roman" w:eastAsiaTheme="minorHAnsi" w:hAnsi="Times New Roman"/>
          <w:b/>
          <w:color w:val="000000"/>
          <w:sz w:val="28"/>
          <w:szCs w:val="28"/>
        </w:rPr>
      </w:pPr>
      <w:r w:rsidRPr="006E0766">
        <w:rPr>
          <w:rFonts w:ascii="Times New Roman" w:eastAsiaTheme="minorHAnsi" w:hAnsi="Times New Roman"/>
          <w:b/>
          <w:color w:val="000000"/>
          <w:sz w:val="28"/>
          <w:szCs w:val="28"/>
        </w:rPr>
        <w:t xml:space="preserve">4. </w:t>
      </w:r>
      <w:r w:rsidR="007A46A5" w:rsidRPr="006E0766">
        <w:rPr>
          <w:rFonts w:ascii="Times New Roman" w:eastAsiaTheme="minorHAnsi" w:hAnsi="Times New Roman"/>
          <w:b/>
          <w:color w:val="000000"/>
          <w:sz w:val="28"/>
          <w:szCs w:val="28"/>
        </w:rPr>
        <w:t>Дополнительный раздел Программы.</w:t>
      </w:r>
    </w:p>
    <w:p w14:paraId="5890AAFC" w14:textId="77777777" w:rsidR="00FC7357" w:rsidRPr="006E0766" w:rsidRDefault="007A46A5" w:rsidP="00FC7357">
      <w:pPr>
        <w:autoSpaceDE w:val="0"/>
        <w:autoSpaceDN w:val="0"/>
        <w:adjustRightInd w:val="0"/>
        <w:spacing w:after="0" w:line="240" w:lineRule="auto"/>
        <w:jc w:val="center"/>
        <w:rPr>
          <w:rFonts w:ascii="Times New Roman" w:eastAsiaTheme="minorHAnsi" w:hAnsi="Times New Roman"/>
          <w:b/>
          <w:color w:val="000000"/>
          <w:sz w:val="28"/>
          <w:szCs w:val="28"/>
        </w:rPr>
      </w:pPr>
      <w:r w:rsidRPr="006E0766">
        <w:rPr>
          <w:rFonts w:ascii="Times New Roman" w:eastAsiaTheme="minorHAnsi" w:hAnsi="Times New Roman"/>
          <w:b/>
          <w:color w:val="000000"/>
          <w:sz w:val="28"/>
          <w:szCs w:val="28"/>
        </w:rPr>
        <w:t>Краткая презентация Программы.</w:t>
      </w:r>
    </w:p>
    <w:p w14:paraId="40FC6801" w14:textId="77777777" w:rsidR="00FC7357"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Основная общеобразовательная программа - программа дошкольного образования муниципального бюджетного дошкольного образовательного учреждения «Де</w:t>
      </w:r>
      <w:r w:rsidRPr="006E0766">
        <w:rPr>
          <w:rFonts w:ascii="Times New Roman" w:eastAsiaTheme="minorHAnsi" w:hAnsi="Times New Roman"/>
          <w:color w:val="000000"/>
          <w:sz w:val="28"/>
          <w:szCs w:val="28"/>
        </w:rPr>
        <w:t xml:space="preserve">тский сад № 93 «Ивушка» г. Грозный» </w:t>
      </w:r>
      <w:r w:rsidR="007A46A5" w:rsidRPr="006E0766">
        <w:rPr>
          <w:rFonts w:ascii="Times New Roman" w:eastAsiaTheme="minorHAnsi" w:hAnsi="Times New Roman"/>
          <w:color w:val="000000"/>
          <w:sz w:val="28"/>
          <w:szCs w:val="28"/>
        </w:rPr>
        <w:t xml:space="preserve">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14:paraId="2E2EBBC4" w14:textId="77777777" w:rsidR="007A46A5"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w:t>
      </w:r>
      <w:r w:rsidRPr="006E0766">
        <w:rPr>
          <w:rFonts w:ascii="Times New Roman" w:eastAsiaTheme="minorHAnsi" w:hAnsi="Times New Roman"/>
          <w:color w:val="000000"/>
          <w:sz w:val="28"/>
          <w:szCs w:val="28"/>
        </w:rPr>
        <w:t>зации и индивидуализации детей.</w:t>
      </w:r>
    </w:p>
    <w:p w14:paraId="51E61A08" w14:textId="77777777" w:rsidR="007A46A5"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w:t>
      </w:r>
    </w:p>
    <w:p w14:paraId="038177DB" w14:textId="77777777" w:rsidR="00FC7357"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 xml:space="preserve">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w:t>
      </w:r>
      <w:r w:rsidR="007A46A5" w:rsidRPr="006E0766">
        <w:rPr>
          <w:rFonts w:ascii="Times New Roman" w:eastAsiaTheme="minorHAnsi" w:hAnsi="Times New Roman"/>
          <w:color w:val="000000"/>
          <w:sz w:val="28"/>
          <w:szCs w:val="28"/>
        </w:rPr>
        <w:lastRenderedPageBreak/>
        <w:t xml:space="preserve">возможных достижений ребёнка на этапе завершения уровня дошкольного образования. Содержательный раздел представляет общее содержание Программы, обеспечивающее полноценное развитие личности детей. </w:t>
      </w:r>
      <w:r w:rsidRPr="006E0766">
        <w:rPr>
          <w:rFonts w:ascii="Times New Roman" w:eastAsiaTheme="minorHAnsi" w:hAnsi="Times New Roman"/>
          <w:color w:val="000000"/>
          <w:sz w:val="28"/>
          <w:szCs w:val="28"/>
        </w:rPr>
        <w:t xml:space="preserve">                                  </w:t>
      </w:r>
    </w:p>
    <w:p w14:paraId="18DFC2F6" w14:textId="77777777" w:rsidR="00FC7357"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 xml:space="preserve">Программа состоит из обязательной части и части, формируемой участниками образовательных отношений (вариативная часть). </w:t>
      </w:r>
    </w:p>
    <w:p w14:paraId="5B4705E5" w14:textId="77777777" w:rsidR="007A46A5"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Обязательная часть Программы отражает комплексность подхода, обеспечивая развитие детей во всех пяти образовательных областях:</w:t>
      </w:r>
    </w:p>
    <w:p w14:paraId="4EBA1AAD" w14:textId="77777777" w:rsidR="007A46A5"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1. Социально-коммуникативное развитие</w:t>
      </w:r>
    </w:p>
    <w:p w14:paraId="549E3BAF" w14:textId="77777777" w:rsidR="007A46A5"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2. Познавательное развитие</w:t>
      </w:r>
    </w:p>
    <w:p w14:paraId="5564846F" w14:textId="77777777" w:rsidR="007A46A5"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3. Речевое развитие</w:t>
      </w:r>
    </w:p>
    <w:p w14:paraId="0C398AB1" w14:textId="77777777" w:rsidR="007A46A5"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4. Художественно-эстетическое развитие</w:t>
      </w:r>
    </w:p>
    <w:p w14:paraId="168A5F27" w14:textId="77777777" w:rsidR="007A46A5"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5. Физическое развитие</w:t>
      </w:r>
    </w:p>
    <w:p w14:paraId="55710D25" w14:textId="77777777" w:rsidR="007A46A5"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Отражены особенности взаимодействия педагогического коллектива с семьями обучающихся. Главными целями взаимодействи</w:t>
      </w:r>
      <w:r w:rsidRPr="006E0766">
        <w:rPr>
          <w:rFonts w:ascii="Times New Roman" w:eastAsiaTheme="minorHAnsi" w:hAnsi="Times New Roman"/>
          <w:color w:val="000000"/>
          <w:sz w:val="28"/>
          <w:szCs w:val="28"/>
        </w:rPr>
        <w:t>я педагогического коллектива ДОУ</w:t>
      </w:r>
      <w:r w:rsidR="007A46A5" w:rsidRPr="006E0766">
        <w:rPr>
          <w:rFonts w:ascii="Times New Roman" w:eastAsiaTheme="minorHAnsi" w:hAnsi="Times New Roman"/>
          <w:color w:val="000000"/>
          <w:sz w:val="28"/>
          <w:szCs w:val="28"/>
        </w:rPr>
        <w:t xml:space="preserve"> с семьями обучающихся дошкольного возраста являются:</w:t>
      </w:r>
    </w:p>
    <w:p w14:paraId="6D122433" w14:textId="77777777" w:rsidR="007A46A5"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14:paraId="6C03979C" w14:textId="77777777" w:rsidR="007A46A5"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60DC28D7" w14:textId="77777777" w:rsidR="007A46A5"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Построение взаимодействия с родителями (законными представителями) должно придерживаться следующих принципов:</w:t>
      </w:r>
    </w:p>
    <w:p w14:paraId="7917B2F8" w14:textId="77777777" w:rsidR="007A46A5"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1) приоритет семьи в воспитании, обучении и развитии ребёнка;</w:t>
      </w:r>
    </w:p>
    <w:p w14:paraId="1D39BF65" w14:textId="77777777" w:rsidR="007A46A5"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2) открытость: для родителей (законных представителей);</w:t>
      </w:r>
    </w:p>
    <w:p w14:paraId="4B703D5D" w14:textId="77777777" w:rsidR="007A46A5"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3)</w:t>
      </w:r>
      <w:r w:rsidR="00FC7357" w:rsidRPr="006E0766">
        <w:rPr>
          <w:rFonts w:ascii="Times New Roman" w:eastAsiaTheme="minorHAnsi" w:hAnsi="Times New Roman"/>
          <w:color w:val="000000"/>
          <w:sz w:val="28"/>
          <w:szCs w:val="28"/>
        </w:rPr>
        <w:t xml:space="preserve"> </w:t>
      </w:r>
      <w:r w:rsidRPr="006E0766">
        <w:rPr>
          <w:rFonts w:ascii="Times New Roman" w:eastAsiaTheme="minorHAnsi" w:hAnsi="Times New Roman"/>
          <w:color w:val="000000"/>
          <w:sz w:val="28"/>
          <w:szCs w:val="28"/>
        </w:rPr>
        <w:t>взаимное доверие, уважение и доброжелательность во взаимоотношениях педагогов и родителей (законных представителей);</w:t>
      </w:r>
    </w:p>
    <w:p w14:paraId="2BEEF10D" w14:textId="77777777" w:rsidR="007A46A5"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4) индивидуально-дифференцированный подход к каждой семье;</w:t>
      </w:r>
    </w:p>
    <w:p w14:paraId="08A25884" w14:textId="77777777" w:rsidR="00FC7357"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5) возрастосообразность. </w:t>
      </w:r>
    </w:p>
    <w:p w14:paraId="572A7CCB" w14:textId="77777777" w:rsidR="007A46A5"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Воспитание детей отражено в рабочей программе воспитания, которая является компонентом основной образовательной программы дошкольного обра</w:t>
      </w:r>
      <w:r w:rsidRPr="006E0766">
        <w:rPr>
          <w:rFonts w:ascii="Times New Roman" w:eastAsiaTheme="minorHAnsi" w:hAnsi="Times New Roman"/>
          <w:color w:val="000000"/>
          <w:sz w:val="28"/>
          <w:szCs w:val="28"/>
        </w:rPr>
        <w:t>зования МБДОУ «Детский сад № 93 «Ивушка</w:t>
      </w:r>
      <w:r w:rsidR="007A46A5" w:rsidRPr="006E0766">
        <w:rPr>
          <w:rFonts w:ascii="Times New Roman" w:eastAsiaTheme="minorHAnsi" w:hAnsi="Times New Roman"/>
          <w:color w:val="000000"/>
          <w:sz w:val="28"/>
          <w:szCs w:val="28"/>
        </w:rPr>
        <w:t>» г.</w:t>
      </w:r>
      <w:r w:rsidRPr="006E0766">
        <w:rPr>
          <w:rFonts w:ascii="Times New Roman" w:eastAsiaTheme="minorHAnsi" w:hAnsi="Times New Roman"/>
          <w:color w:val="000000"/>
          <w:sz w:val="28"/>
          <w:szCs w:val="28"/>
        </w:rPr>
        <w:t xml:space="preserve"> Грозный»</w:t>
      </w:r>
      <w:r w:rsidR="007A46A5" w:rsidRPr="006E0766">
        <w:rPr>
          <w:rFonts w:ascii="Times New Roman" w:eastAsiaTheme="minorHAnsi" w:hAnsi="Times New Roman"/>
          <w:color w:val="000000"/>
          <w:sz w:val="28"/>
          <w:szCs w:val="28"/>
        </w:rPr>
        <w:t xml:space="preserve"> и призвана помочь всем участникам образовательных отношений реализовать воспитательный пот</w:t>
      </w:r>
      <w:r w:rsidRPr="006E0766">
        <w:rPr>
          <w:rFonts w:ascii="Times New Roman" w:eastAsiaTheme="minorHAnsi" w:hAnsi="Times New Roman"/>
          <w:color w:val="000000"/>
          <w:sz w:val="28"/>
          <w:szCs w:val="28"/>
        </w:rPr>
        <w:t>енциал совместной деятельности.</w:t>
      </w:r>
    </w:p>
    <w:p w14:paraId="14026478" w14:textId="77777777" w:rsidR="007A46A5"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Вариативная часть отражае</w:t>
      </w:r>
      <w:r w:rsidRPr="006E0766">
        <w:rPr>
          <w:rFonts w:ascii="Times New Roman" w:eastAsiaTheme="minorHAnsi" w:hAnsi="Times New Roman"/>
          <w:color w:val="000000"/>
          <w:sz w:val="28"/>
          <w:szCs w:val="28"/>
        </w:rPr>
        <w:t xml:space="preserve">т развитие детей в познавательном, </w:t>
      </w:r>
      <w:r w:rsidR="007A46A5" w:rsidRPr="006E0766">
        <w:rPr>
          <w:rFonts w:ascii="Times New Roman" w:eastAsiaTheme="minorHAnsi" w:hAnsi="Times New Roman"/>
          <w:color w:val="000000"/>
          <w:sz w:val="28"/>
          <w:szCs w:val="28"/>
        </w:rPr>
        <w:t xml:space="preserve">социально </w:t>
      </w:r>
      <w:r w:rsidRPr="006E0766">
        <w:rPr>
          <w:rFonts w:ascii="Times New Roman" w:eastAsiaTheme="minorHAnsi" w:hAnsi="Times New Roman"/>
          <w:color w:val="000000"/>
          <w:sz w:val="28"/>
          <w:szCs w:val="28"/>
        </w:rPr>
        <w:t>–</w:t>
      </w:r>
      <w:r w:rsidR="007A46A5" w:rsidRPr="006E0766">
        <w:rPr>
          <w:rFonts w:ascii="Times New Roman" w:eastAsiaTheme="minorHAnsi" w:hAnsi="Times New Roman"/>
          <w:color w:val="000000"/>
          <w:sz w:val="28"/>
          <w:szCs w:val="28"/>
        </w:rPr>
        <w:t xml:space="preserve"> коммуникативном</w:t>
      </w:r>
      <w:r w:rsidRPr="006E0766">
        <w:rPr>
          <w:rFonts w:ascii="Times New Roman" w:eastAsiaTheme="minorHAnsi" w:hAnsi="Times New Roman"/>
          <w:color w:val="000000"/>
          <w:sz w:val="28"/>
          <w:szCs w:val="28"/>
        </w:rPr>
        <w:t>, художественно-эстетическом</w:t>
      </w:r>
      <w:r w:rsidR="007A46A5" w:rsidRPr="006E0766">
        <w:rPr>
          <w:rFonts w:ascii="Times New Roman" w:eastAsiaTheme="minorHAnsi" w:hAnsi="Times New Roman"/>
          <w:color w:val="000000"/>
          <w:sz w:val="28"/>
          <w:szCs w:val="28"/>
        </w:rPr>
        <w:t xml:space="preserve">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w:t>
      </w:r>
    </w:p>
    <w:p w14:paraId="3AD51893" w14:textId="77777777" w:rsidR="00FC7357"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Программы: </w:t>
      </w:r>
    </w:p>
    <w:p w14:paraId="1C1C9619" w14:textId="77777777" w:rsidR="00FC7357"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Федеральная образовательная программа дошкольного образования, приказ №1028 от 25.11.2022г. Министерство просвещения Российской Федерации. </w:t>
      </w:r>
    </w:p>
    <w:p w14:paraId="0FB6F6A1" w14:textId="77777777" w:rsidR="00FC7357"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Парциальные программы: </w:t>
      </w:r>
    </w:p>
    <w:p w14:paraId="79204524" w14:textId="77777777" w:rsidR="00FC7357" w:rsidRPr="006E0766" w:rsidRDefault="00FC7357" w:rsidP="00144702">
      <w:pPr>
        <w:spacing w:after="0" w:line="240" w:lineRule="auto"/>
        <w:jc w:val="both"/>
        <w:rPr>
          <w:rFonts w:ascii="Times New Roman" w:hAnsi="Times New Roman"/>
          <w:sz w:val="28"/>
          <w:szCs w:val="28"/>
        </w:rPr>
      </w:pPr>
      <w:r w:rsidRPr="006E0766">
        <w:rPr>
          <w:rFonts w:ascii="Times New Roman" w:hAnsi="Times New Roman"/>
          <w:sz w:val="28"/>
          <w:szCs w:val="28"/>
        </w:rPr>
        <w:t>Масаева З.В.</w:t>
      </w:r>
      <w:r w:rsidRPr="006E0766">
        <w:rPr>
          <w:rFonts w:ascii="Times New Roman" w:hAnsi="Times New Roman"/>
          <w:b/>
          <w:sz w:val="28"/>
          <w:szCs w:val="28"/>
        </w:rPr>
        <w:t xml:space="preserve"> </w:t>
      </w:r>
      <w:r w:rsidRPr="006E0766">
        <w:rPr>
          <w:rFonts w:ascii="Times New Roman" w:hAnsi="Times New Roman"/>
          <w:sz w:val="28"/>
          <w:szCs w:val="28"/>
        </w:rPr>
        <w:t xml:space="preserve">Программа курса «Мой край родной». Развивающая программа для дошкольников от 3 до 7 лет; И. Каплунова, И. Новоскольцева Программа по </w:t>
      </w:r>
      <w:r w:rsidRPr="006E0766">
        <w:rPr>
          <w:rFonts w:ascii="Times New Roman" w:hAnsi="Times New Roman"/>
          <w:sz w:val="28"/>
          <w:szCs w:val="28"/>
        </w:rPr>
        <w:lastRenderedPageBreak/>
        <w:t>музыкальному воспитанию «Ладушки»;</w:t>
      </w:r>
      <w:r w:rsidRPr="006E0766">
        <w:rPr>
          <w:rFonts w:ascii="Times New Roman" w:hAnsi="Times New Roman"/>
          <w:b/>
          <w:sz w:val="28"/>
          <w:szCs w:val="28"/>
        </w:rPr>
        <w:t xml:space="preserve"> </w:t>
      </w:r>
      <w:r w:rsidRPr="006E0766">
        <w:rPr>
          <w:rFonts w:ascii="Times New Roman" w:hAnsi="Times New Roman"/>
          <w:sz w:val="28"/>
          <w:szCs w:val="28"/>
        </w:rPr>
        <w:t xml:space="preserve">Авдеева Н.Н., Князева О.Л., Стеркина Р.Б. «Безопасность»; </w:t>
      </w:r>
      <w:r w:rsidRPr="006E0766">
        <w:rPr>
          <w:rFonts w:ascii="Times New Roman" w:hAnsi="Times New Roman"/>
          <w:color w:val="002060"/>
          <w:sz w:val="28"/>
          <w:szCs w:val="28"/>
        </w:rPr>
        <w:t>«</w:t>
      </w:r>
      <w:r w:rsidRPr="006E0766">
        <w:rPr>
          <w:rFonts w:ascii="Times New Roman" w:hAnsi="Times New Roman"/>
          <w:sz w:val="28"/>
          <w:szCs w:val="28"/>
        </w:rPr>
        <w:t>Экономическое воспитание дошкольников: формирование предпосылок финансовой грамотности для детей 5–7 лет.».</w:t>
      </w:r>
    </w:p>
    <w:p w14:paraId="6609814B" w14:textId="77777777" w:rsidR="007A46A5"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Организационный раздел 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14:paraId="15B206F8" w14:textId="77777777" w:rsidR="00FC7357" w:rsidRPr="006E0766" w:rsidRDefault="00FC7357"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 xml:space="preserve">       </w:t>
      </w:r>
      <w:r w:rsidR="007A46A5" w:rsidRPr="006E0766">
        <w:rPr>
          <w:rFonts w:ascii="Times New Roman" w:eastAsiaTheme="minorHAnsi" w:hAnsi="Times New Roman"/>
          <w:color w:val="000000"/>
          <w:sz w:val="28"/>
          <w:szCs w:val="28"/>
        </w:rPr>
        <w:t xml:space="preserve">Дополнительный раздел представляет собой краткую презентацию программы. </w:t>
      </w:r>
    </w:p>
    <w:p w14:paraId="69C22112" w14:textId="77777777" w:rsidR="00AA0E2F" w:rsidRPr="006E0766" w:rsidRDefault="007A46A5" w:rsidP="00144702">
      <w:pPr>
        <w:autoSpaceDE w:val="0"/>
        <w:autoSpaceDN w:val="0"/>
        <w:adjustRightInd w:val="0"/>
        <w:spacing w:after="0" w:line="240" w:lineRule="auto"/>
        <w:jc w:val="both"/>
        <w:rPr>
          <w:rFonts w:ascii="Times New Roman" w:eastAsiaTheme="minorHAnsi" w:hAnsi="Times New Roman"/>
          <w:color w:val="000000"/>
          <w:sz w:val="28"/>
          <w:szCs w:val="28"/>
        </w:rPr>
      </w:pPr>
      <w:r w:rsidRPr="006E0766">
        <w:rPr>
          <w:rFonts w:ascii="Times New Roman" w:eastAsiaTheme="minorHAnsi" w:hAnsi="Times New Roman"/>
          <w:color w:val="000000"/>
          <w:sz w:val="28"/>
          <w:szCs w:val="28"/>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14:paraId="577BAC98" w14:textId="77777777" w:rsidR="00AA0E2F" w:rsidRPr="006E0766" w:rsidRDefault="00AA0E2F" w:rsidP="00144702">
      <w:pPr>
        <w:spacing w:after="0" w:line="240" w:lineRule="auto"/>
        <w:jc w:val="both"/>
        <w:rPr>
          <w:rFonts w:ascii="Times New Roman" w:hAnsi="Times New Roman"/>
          <w:b/>
          <w:sz w:val="28"/>
          <w:szCs w:val="28"/>
        </w:rPr>
      </w:pPr>
    </w:p>
    <w:p w14:paraId="3E992321" w14:textId="77777777" w:rsidR="00AA0E2F" w:rsidRPr="006E0766" w:rsidRDefault="004C6A96" w:rsidP="00144702">
      <w:pPr>
        <w:spacing w:after="0" w:line="240" w:lineRule="auto"/>
        <w:jc w:val="both"/>
        <w:rPr>
          <w:rFonts w:ascii="Times New Roman" w:hAnsi="Times New Roman"/>
          <w:b/>
          <w:i/>
          <w:sz w:val="28"/>
          <w:szCs w:val="28"/>
        </w:rPr>
      </w:pPr>
      <w:r w:rsidRPr="006E0766">
        <w:rPr>
          <w:rFonts w:ascii="Times New Roman" w:hAnsi="Times New Roman"/>
          <w:b/>
          <w:i/>
          <w:sz w:val="28"/>
          <w:szCs w:val="28"/>
        </w:rPr>
        <w:t>Приложение 1</w:t>
      </w:r>
    </w:p>
    <w:p w14:paraId="13E56FA6" w14:textId="77777777" w:rsidR="004C6A96" w:rsidRPr="006E0766" w:rsidRDefault="004C6A96" w:rsidP="002227D4">
      <w:pPr>
        <w:pStyle w:val="1"/>
        <w:tabs>
          <w:tab w:val="left" w:pos="567"/>
        </w:tabs>
        <w:spacing w:line="240" w:lineRule="auto"/>
        <w:ind w:left="567" w:right="225"/>
        <w:jc w:val="center"/>
        <w:rPr>
          <w:rFonts w:cstheme="majorHAnsi"/>
          <w:b/>
          <w:color w:val="auto"/>
          <w:sz w:val="28"/>
          <w:szCs w:val="28"/>
        </w:rPr>
      </w:pPr>
      <w:r w:rsidRPr="006E0766">
        <w:rPr>
          <w:rFonts w:cstheme="majorHAnsi"/>
          <w:b/>
          <w:color w:val="auto"/>
          <w:sz w:val="28"/>
          <w:szCs w:val="28"/>
        </w:rPr>
        <w:t>Календарный план воспитательной работы</w:t>
      </w:r>
    </w:p>
    <w:tbl>
      <w:tblPr>
        <w:tblStyle w:val="a4"/>
        <w:tblW w:w="0" w:type="auto"/>
        <w:tblInd w:w="-5" w:type="dxa"/>
        <w:tblLook w:val="04A0" w:firstRow="1" w:lastRow="0" w:firstColumn="1" w:lastColumn="0" w:noHBand="0" w:noVBand="1"/>
      </w:tblPr>
      <w:tblGrid>
        <w:gridCol w:w="2694"/>
        <w:gridCol w:w="4525"/>
        <w:gridCol w:w="2274"/>
      </w:tblGrid>
      <w:tr w:rsidR="004C6A96" w:rsidRPr="006E0766" w14:paraId="3A000B50" w14:textId="77777777" w:rsidTr="00630761">
        <w:trPr>
          <w:trHeight w:val="749"/>
        </w:trPr>
        <w:tc>
          <w:tcPr>
            <w:tcW w:w="2694" w:type="dxa"/>
          </w:tcPr>
          <w:p w14:paraId="63F8F1CB" w14:textId="77777777" w:rsidR="004C6A96" w:rsidRPr="006E0766" w:rsidRDefault="004C6A96" w:rsidP="00630761">
            <w:pPr>
              <w:pStyle w:val="1"/>
              <w:tabs>
                <w:tab w:val="left" w:pos="567"/>
              </w:tabs>
              <w:spacing w:before="0" w:after="0" w:line="240" w:lineRule="auto"/>
              <w:ind w:right="225"/>
              <w:rPr>
                <w:rFonts w:cstheme="majorHAnsi"/>
                <w:b/>
                <w:i/>
                <w:color w:val="auto"/>
                <w:sz w:val="28"/>
                <w:szCs w:val="28"/>
              </w:rPr>
            </w:pPr>
            <w:r w:rsidRPr="006E0766">
              <w:rPr>
                <w:rFonts w:cstheme="majorHAnsi"/>
                <w:b/>
                <w:i/>
                <w:color w:val="auto"/>
                <w:sz w:val="28"/>
                <w:szCs w:val="28"/>
              </w:rPr>
              <w:t>Направления воспитания</w:t>
            </w:r>
          </w:p>
        </w:tc>
        <w:tc>
          <w:tcPr>
            <w:tcW w:w="4525" w:type="dxa"/>
          </w:tcPr>
          <w:p w14:paraId="6060E551" w14:textId="77777777" w:rsidR="004C6A96" w:rsidRPr="006E0766" w:rsidRDefault="004C6A96" w:rsidP="00630761">
            <w:pPr>
              <w:adjustRightInd w:val="0"/>
              <w:spacing w:after="0" w:line="240" w:lineRule="auto"/>
              <w:rPr>
                <w:rFonts w:asciiTheme="majorHAnsi" w:eastAsiaTheme="minorHAnsi" w:hAnsiTheme="majorHAnsi" w:cstheme="majorHAnsi"/>
                <w:b/>
                <w:sz w:val="28"/>
                <w:szCs w:val="28"/>
              </w:rPr>
            </w:pPr>
            <w:r w:rsidRPr="006E0766">
              <w:rPr>
                <w:rFonts w:asciiTheme="majorHAnsi" w:eastAsiaTheme="minorHAnsi" w:hAnsiTheme="majorHAnsi" w:cstheme="majorHAnsi"/>
                <w:b/>
                <w:bCs/>
                <w:iCs/>
                <w:sz w:val="28"/>
                <w:szCs w:val="28"/>
              </w:rPr>
              <w:t>Тематика мероприятия</w:t>
            </w:r>
          </w:p>
        </w:tc>
        <w:tc>
          <w:tcPr>
            <w:tcW w:w="2274" w:type="dxa"/>
          </w:tcPr>
          <w:p w14:paraId="004A35D6" w14:textId="77777777" w:rsidR="004C6A96" w:rsidRPr="006E0766" w:rsidRDefault="004C6A96" w:rsidP="00630761">
            <w:pPr>
              <w:pStyle w:val="1"/>
              <w:tabs>
                <w:tab w:val="left" w:pos="567"/>
              </w:tabs>
              <w:spacing w:before="0" w:after="0" w:line="240" w:lineRule="auto"/>
              <w:ind w:right="225"/>
              <w:rPr>
                <w:rFonts w:cstheme="majorHAnsi"/>
                <w:b/>
                <w:color w:val="auto"/>
                <w:sz w:val="28"/>
                <w:szCs w:val="28"/>
              </w:rPr>
            </w:pPr>
            <w:r w:rsidRPr="006E0766">
              <w:rPr>
                <w:rFonts w:cstheme="majorHAnsi"/>
                <w:b/>
                <w:color w:val="auto"/>
                <w:sz w:val="28"/>
                <w:szCs w:val="28"/>
              </w:rPr>
              <w:t>Сроки проведения</w:t>
            </w:r>
          </w:p>
        </w:tc>
      </w:tr>
      <w:tr w:rsidR="004C6A96" w:rsidRPr="006E0766" w14:paraId="693D5375" w14:textId="77777777" w:rsidTr="00630761">
        <w:trPr>
          <w:trHeight w:val="20"/>
        </w:trPr>
        <w:tc>
          <w:tcPr>
            <w:tcW w:w="2694" w:type="dxa"/>
            <w:vMerge w:val="restart"/>
          </w:tcPr>
          <w:p w14:paraId="4284897A" w14:textId="77777777" w:rsidR="004C6A96" w:rsidRPr="006E0766" w:rsidRDefault="004C6A96" w:rsidP="00630761">
            <w:pPr>
              <w:pStyle w:val="1"/>
              <w:tabs>
                <w:tab w:val="left" w:pos="567"/>
              </w:tabs>
              <w:spacing w:after="0" w:line="240" w:lineRule="auto"/>
              <w:ind w:right="225"/>
              <w:jc w:val="both"/>
              <w:rPr>
                <w:rFonts w:cstheme="majorHAnsi"/>
                <w:sz w:val="28"/>
                <w:szCs w:val="28"/>
              </w:rPr>
            </w:pPr>
          </w:p>
        </w:tc>
        <w:tc>
          <w:tcPr>
            <w:tcW w:w="4525" w:type="dxa"/>
          </w:tcPr>
          <w:p w14:paraId="719AD254"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защитника Отечества </w:t>
            </w:r>
          </w:p>
        </w:tc>
        <w:tc>
          <w:tcPr>
            <w:tcW w:w="2274" w:type="dxa"/>
          </w:tcPr>
          <w:p w14:paraId="5B83C585"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23 февраля </w:t>
            </w:r>
          </w:p>
        </w:tc>
      </w:tr>
      <w:tr w:rsidR="004C6A96" w:rsidRPr="006E0766" w14:paraId="3B8C202F" w14:textId="77777777" w:rsidTr="00630761">
        <w:trPr>
          <w:trHeight w:val="20"/>
        </w:trPr>
        <w:tc>
          <w:tcPr>
            <w:tcW w:w="2694" w:type="dxa"/>
            <w:vMerge/>
          </w:tcPr>
          <w:p w14:paraId="70B7AF07" w14:textId="77777777" w:rsidR="004C6A96" w:rsidRPr="006E0766" w:rsidRDefault="004C6A96" w:rsidP="00630761">
            <w:pPr>
              <w:pStyle w:val="1"/>
              <w:tabs>
                <w:tab w:val="left" w:pos="567"/>
              </w:tabs>
              <w:spacing w:after="0" w:line="240" w:lineRule="auto"/>
              <w:ind w:right="225"/>
              <w:jc w:val="both"/>
              <w:rPr>
                <w:rFonts w:cstheme="majorHAnsi"/>
                <w:sz w:val="28"/>
                <w:szCs w:val="28"/>
              </w:rPr>
            </w:pPr>
          </w:p>
        </w:tc>
        <w:tc>
          <w:tcPr>
            <w:tcW w:w="4525" w:type="dxa"/>
          </w:tcPr>
          <w:p w14:paraId="51C2A597"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депортации </w:t>
            </w:r>
          </w:p>
        </w:tc>
        <w:tc>
          <w:tcPr>
            <w:tcW w:w="2274" w:type="dxa"/>
          </w:tcPr>
          <w:p w14:paraId="33576A0C"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23 февраля</w:t>
            </w:r>
          </w:p>
        </w:tc>
      </w:tr>
      <w:tr w:rsidR="004C6A96" w:rsidRPr="006E0766" w14:paraId="21A5BF5F" w14:textId="77777777" w:rsidTr="00630761">
        <w:trPr>
          <w:trHeight w:val="20"/>
        </w:trPr>
        <w:tc>
          <w:tcPr>
            <w:tcW w:w="2694" w:type="dxa"/>
            <w:vMerge/>
          </w:tcPr>
          <w:p w14:paraId="6E918919" w14:textId="77777777" w:rsidR="004C6A96" w:rsidRPr="006E0766" w:rsidRDefault="004C6A96" w:rsidP="00630761">
            <w:pPr>
              <w:pStyle w:val="1"/>
              <w:tabs>
                <w:tab w:val="left" w:pos="567"/>
              </w:tabs>
              <w:spacing w:after="0" w:line="240" w:lineRule="auto"/>
              <w:ind w:right="225"/>
              <w:jc w:val="both"/>
              <w:rPr>
                <w:rFonts w:cstheme="majorHAnsi"/>
                <w:sz w:val="28"/>
                <w:szCs w:val="28"/>
              </w:rPr>
            </w:pPr>
          </w:p>
        </w:tc>
        <w:tc>
          <w:tcPr>
            <w:tcW w:w="4525" w:type="dxa"/>
          </w:tcPr>
          <w:p w14:paraId="60457E97"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День мира ЧР</w:t>
            </w:r>
          </w:p>
        </w:tc>
        <w:tc>
          <w:tcPr>
            <w:tcW w:w="2274" w:type="dxa"/>
          </w:tcPr>
          <w:p w14:paraId="65164018"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16 апреля</w:t>
            </w:r>
          </w:p>
        </w:tc>
      </w:tr>
      <w:tr w:rsidR="004C6A96" w:rsidRPr="006E0766" w14:paraId="32427A8B" w14:textId="77777777" w:rsidTr="00630761">
        <w:trPr>
          <w:trHeight w:val="20"/>
        </w:trPr>
        <w:tc>
          <w:tcPr>
            <w:tcW w:w="2694" w:type="dxa"/>
            <w:vMerge/>
          </w:tcPr>
          <w:p w14:paraId="6EAB7381" w14:textId="77777777" w:rsidR="004C6A96" w:rsidRPr="006E0766" w:rsidRDefault="004C6A96" w:rsidP="00630761">
            <w:pPr>
              <w:pStyle w:val="1"/>
              <w:tabs>
                <w:tab w:val="left" w:pos="567"/>
              </w:tabs>
              <w:spacing w:after="0" w:line="240" w:lineRule="auto"/>
              <w:ind w:right="225"/>
              <w:jc w:val="both"/>
              <w:rPr>
                <w:rFonts w:cstheme="majorHAnsi"/>
                <w:sz w:val="28"/>
                <w:szCs w:val="28"/>
              </w:rPr>
            </w:pPr>
          </w:p>
        </w:tc>
        <w:tc>
          <w:tcPr>
            <w:tcW w:w="4525" w:type="dxa"/>
          </w:tcPr>
          <w:p w14:paraId="427B0D74"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Победы </w:t>
            </w:r>
          </w:p>
        </w:tc>
        <w:tc>
          <w:tcPr>
            <w:tcW w:w="2274" w:type="dxa"/>
          </w:tcPr>
          <w:p w14:paraId="05C00312"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9 мая </w:t>
            </w:r>
          </w:p>
        </w:tc>
      </w:tr>
      <w:tr w:rsidR="004C6A96" w:rsidRPr="006E0766" w14:paraId="10AD37CA" w14:textId="77777777" w:rsidTr="00630761">
        <w:trPr>
          <w:trHeight w:val="20"/>
        </w:trPr>
        <w:tc>
          <w:tcPr>
            <w:tcW w:w="2694" w:type="dxa"/>
            <w:vMerge/>
          </w:tcPr>
          <w:p w14:paraId="3B63F865" w14:textId="77777777" w:rsidR="004C6A96" w:rsidRPr="006E0766" w:rsidRDefault="004C6A96" w:rsidP="00630761">
            <w:pPr>
              <w:pStyle w:val="1"/>
              <w:tabs>
                <w:tab w:val="left" w:pos="567"/>
              </w:tabs>
              <w:spacing w:after="0" w:line="240" w:lineRule="auto"/>
              <w:ind w:right="225"/>
              <w:jc w:val="both"/>
              <w:rPr>
                <w:rFonts w:cstheme="majorHAnsi"/>
                <w:sz w:val="28"/>
                <w:szCs w:val="28"/>
              </w:rPr>
            </w:pPr>
          </w:p>
        </w:tc>
        <w:tc>
          <w:tcPr>
            <w:tcW w:w="4525" w:type="dxa"/>
          </w:tcPr>
          <w:p w14:paraId="053D02A0"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День памяти и скорби</w:t>
            </w:r>
          </w:p>
        </w:tc>
        <w:tc>
          <w:tcPr>
            <w:tcW w:w="2274" w:type="dxa"/>
          </w:tcPr>
          <w:p w14:paraId="109A75F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10 мая</w:t>
            </w:r>
          </w:p>
        </w:tc>
      </w:tr>
      <w:tr w:rsidR="004C6A96" w:rsidRPr="006E0766" w14:paraId="71C1249C" w14:textId="77777777" w:rsidTr="00630761">
        <w:trPr>
          <w:trHeight w:val="157"/>
        </w:trPr>
        <w:tc>
          <w:tcPr>
            <w:tcW w:w="2694" w:type="dxa"/>
          </w:tcPr>
          <w:p w14:paraId="604201CB" w14:textId="77777777" w:rsidR="004C6A96" w:rsidRPr="006E0766" w:rsidRDefault="004C6A96" w:rsidP="00630761">
            <w:pPr>
              <w:pStyle w:val="1"/>
              <w:tabs>
                <w:tab w:val="left" w:pos="567"/>
              </w:tabs>
              <w:spacing w:before="0" w:after="0" w:line="240" w:lineRule="auto"/>
              <w:ind w:right="225"/>
              <w:jc w:val="both"/>
              <w:rPr>
                <w:rFonts w:cstheme="majorHAnsi"/>
                <w:b/>
                <w:sz w:val="28"/>
                <w:szCs w:val="28"/>
              </w:rPr>
            </w:pPr>
          </w:p>
        </w:tc>
        <w:tc>
          <w:tcPr>
            <w:tcW w:w="4525" w:type="dxa"/>
          </w:tcPr>
          <w:p w14:paraId="5F4BB88A" w14:textId="77777777" w:rsidR="004C6A96" w:rsidRPr="006E0766" w:rsidRDefault="004C6A96" w:rsidP="00630761">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День России </w:t>
            </w:r>
          </w:p>
        </w:tc>
        <w:tc>
          <w:tcPr>
            <w:tcW w:w="2274" w:type="dxa"/>
          </w:tcPr>
          <w:p w14:paraId="76F36045" w14:textId="77777777" w:rsidR="004C6A96" w:rsidRPr="006E0766" w:rsidRDefault="004C6A96" w:rsidP="00630761">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12 июня </w:t>
            </w:r>
          </w:p>
        </w:tc>
      </w:tr>
      <w:tr w:rsidR="004C6A96" w:rsidRPr="006E0766" w14:paraId="7352A55C" w14:textId="77777777" w:rsidTr="00630761">
        <w:trPr>
          <w:trHeight w:val="20"/>
        </w:trPr>
        <w:tc>
          <w:tcPr>
            <w:tcW w:w="2694" w:type="dxa"/>
          </w:tcPr>
          <w:p w14:paraId="4CCFB732"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57B3D493" w14:textId="77777777" w:rsidR="004C6A96" w:rsidRPr="006E0766" w:rsidRDefault="004C6A96" w:rsidP="00630761">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«День города Грозный»</w:t>
            </w:r>
          </w:p>
        </w:tc>
        <w:tc>
          <w:tcPr>
            <w:tcW w:w="2274" w:type="dxa"/>
          </w:tcPr>
          <w:p w14:paraId="28EEFC52" w14:textId="77777777" w:rsidR="004C6A96" w:rsidRPr="006E0766" w:rsidRDefault="004C6A96" w:rsidP="00630761">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5 октября</w:t>
            </w:r>
          </w:p>
        </w:tc>
      </w:tr>
      <w:tr w:rsidR="004C6A96" w:rsidRPr="006E0766" w14:paraId="4A52A07A" w14:textId="77777777" w:rsidTr="00630761">
        <w:trPr>
          <w:trHeight w:val="20"/>
        </w:trPr>
        <w:tc>
          <w:tcPr>
            <w:tcW w:w="2694" w:type="dxa"/>
          </w:tcPr>
          <w:p w14:paraId="449EB6E1"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17DAA457" w14:textId="77777777" w:rsidR="004C6A96" w:rsidRPr="006E0766" w:rsidRDefault="004C6A96" w:rsidP="00630761">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День неизвестного солдата </w:t>
            </w:r>
          </w:p>
        </w:tc>
        <w:tc>
          <w:tcPr>
            <w:tcW w:w="2274" w:type="dxa"/>
          </w:tcPr>
          <w:p w14:paraId="39DF65D6" w14:textId="77777777" w:rsidR="004C6A96" w:rsidRPr="006E0766" w:rsidRDefault="004C6A96" w:rsidP="00630761">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3 декабря </w:t>
            </w:r>
          </w:p>
        </w:tc>
      </w:tr>
      <w:tr w:rsidR="004C6A96" w:rsidRPr="006E0766" w14:paraId="3891D688" w14:textId="77777777" w:rsidTr="00630761">
        <w:trPr>
          <w:trHeight w:val="20"/>
        </w:trPr>
        <w:tc>
          <w:tcPr>
            <w:tcW w:w="2694" w:type="dxa"/>
          </w:tcPr>
          <w:p w14:paraId="5EE34B13"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50C4012D" w14:textId="77777777" w:rsidR="004C6A96" w:rsidRPr="006E0766" w:rsidRDefault="004C6A96" w:rsidP="00630761">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День Героев Отечества </w:t>
            </w:r>
          </w:p>
        </w:tc>
        <w:tc>
          <w:tcPr>
            <w:tcW w:w="2274" w:type="dxa"/>
          </w:tcPr>
          <w:p w14:paraId="0A6DFD0F" w14:textId="77777777" w:rsidR="004C6A96" w:rsidRPr="006E0766" w:rsidRDefault="004C6A96" w:rsidP="00630761">
            <w:pPr>
              <w:spacing w:after="0" w:line="240" w:lineRule="auto"/>
              <w:rPr>
                <w:rFonts w:asciiTheme="majorHAnsi" w:hAnsiTheme="majorHAnsi" w:cstheme="majorHAnsi"/>
                <w:sz w:val="28"/>
                <w:szCs w:val="28"/>
              </w:rPr>
            </w:pPr>
            <w:r w:rsidRPr="006E0766">
              <w:rPr>
                <w:rFonts w:asciiTheme="majorHAnsi" w:hAnsiTheme="majorHAnsi" w:cstheme="majorHAnsi"/>
                <w:sz w:val="28"/>
                <w:szCs w:val="28"/>
              </w:rPr>
              <w:t xml:space="preserve">9 декабря </w:t>
            </w:r>
          </w:p>
        </w:tc>
      </w:tr>
      <w:tr w:rsidR="004C6A96" w:rsidRPr="006E0766" w14:paraId="4DC8A39E" w14:textId="77777777" w:rsidTr="00630761">
        <w:trPr>
          <w:trHeight w:val="20"/>
        </w:trPr>
        <w:tc>
          <w:tcPr>
            <w:tcW w:w="2694" w:type="dxa"/>
          </w:tcPr>
          <w:p w14:paraId="4DDFEE15"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Духовно-нравственное </w:t>
            </w:r>
          </w:p>
        </w:tc>
        <w:tc>
          <w:tcPr>
            <w:tcW w:w="4525" w:type="dxa"/>
          </w:tcPr>
          <w:p w14:paraId="22BD6AD5"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Ураза - Байрам</w:t>
            </w:r>
          </w:p>
        </w:tc>
        <w:tc>
          <w:tcPr>
            <w:tcW w:w="2274" w:type="dxa"/>
          </w:tcPr>
          <w:p w14:paraId="57B820A1"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23 апрель</w:t>
            </w:r>
          </w:p>
        </w:tc>
      </w:tr>
      <w:tr w:rsidR="004C6A96" w:rsidRPr="006E0766" w14:paraId="619A6B08" w14:textId="77777777" w:rsidTr="00630761">
        <w:trPr>
          <w:trHeight w:val="20"/>
        </w:trPr>
        <w:tc>
          <w:tcPr>
            <w:tcW w:w="2694" w:type="dxa"/>
          </w:tcPr>
          <w:p w14:paraId="2539CA27"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350D0745"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защиты детей </w:t>
            </w:r>
          </w:p>
        </w:tc>
        <w:tc>
          <w:tcPr>
            <w:tcW w:w="2274" w:type="dxa"/>
          </w:tcPr>
          <w:p w14:paraId="4FDCB862"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1 июня </w:t>
            </w:r>
          </w:p>
        </w:tc>
      </w:tr>
      <w:tr w:rsidR="004C6A96" w:rsidRPr="006E0766" w14:paraId="3BA0E221" w14:textId="77777777" w:rsidTr="00630761">
        <w:trPr>
          <w:trHeight w:val="20"/>
        </w:trPr>
        <w:tc>
          <w:tcPr>
            <w:tcW w:w="2694" w:type="dxa"/>
          </w:tcPr>
          <w:p w14:paraId="7C08ED2A"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7D7F6D99"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памяти и скорби </w:t>
            </w:r>
          </w:p>
        </w:tc>
        <w:tc>
          <w:tcPr>
            <w:tcW w:w="2274" w:type="dxa"/>
          </w:tcPr>
          <w:p w14:paraId="1C9C84D7"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22 июня </w:t>
            </w:r>
          </w:p>
        </w:tc>
      </w:tr>
      <w:tr w:rsidR="004C6A96" w:rsidRPr="006E0766" w14:paraId="1F1C64E4" w14:textId="77777777" w:rsidTr="00630761">
        <w:trPr>
          <w:trHeight w:val="20"/>
        </w:trPr>
        <w:tc>
          <w:tcPr>
            <w:tcW w:w="2694" w:type="dxa"/>
          </w:tcPr>
          <w:p w14:paraId="260FE468"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4ABA2A25"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День Арафа</w:t>
            </w:r>
          </w:p>
        </w:tc>
        <w:tc>
          <w:tcPr>
            <w:tcW w:w="2274" w:type="dxa"/>
          </w:tcPr>
          <w:p w14:paraId="62EFA867"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27 июня</w:t>
            </w:r>
          </w:p>
        </w:tc>
      </w:tr>
      <w:tr w:rsidR="004C6A96" w:rsidRPr="006E0766" w14:paraId="2D009E69" w14:textId="77777777" w:rsidTr="00630761">
        <w:trPr>
          <w:trHeight w:val="20"/>
        </w:trPr>
        <w:tc>
          <w:tcPr>
            <w:tcW w:w="2694" w:type="dxa"/>
          </w:tcPr>
          <w:p w14:paraId="1F5740C4"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715C730C"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Курбан - Байрам</w:t>
            </w:r>
          </w:p>
        </w:tc>
        <w:tc>
          <w:tcPr>
            <w:tcW w:w="2274" w:type="dxa"/>
          </w:tcPr>
          <w:p w14:paraId="02B67705"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28 июня</w:t>
            </w:r>
          </w:p>
        </w:tc>
      </w:tr>
      <w:tr w:rsidR="004C6A96" w:rsidRPr="006E0766" w14:paraId="5C216922" w14:textId="77777777" w:rsidTr="00630761">
        <w:trPr>
          <w:trHeight w:val="20"/>
        </w:trPr>
        <w:tc>
          <w:tcPr>
            <w:tcW w:w="2694" w:type="dxa"/>
          </w:tcPr>
          <w:p w14:paraId="0BC9E057"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5AB02AF1"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солидарности в борьбе с терроризмом </w:t>
            </w:r>
          </w:p>
        </w:tc>
        <w:tc>
          <w:tcPr>
            <w:tcW w:w="2274" w:type="dxa"/>
          </w:tcPr>
          <w:p w14:paraId="336C4860"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3 сентября </w:t>
            </w:r>
          </w:p>
        </w:tc>
      </w:tr>
      <w:tr w:rsidR="004C6A96" w:rsidRPr="006E0766" w14:paraId="688ECBF2" w14:textId="77777777" w:rsidTr="00630761">
        <w:trPr>
          <w:trHeight w:val="20"/>
        </w:trPr>
        <w:tc>
          <w:tcPr>
            <w:tcW w:w="2694" w:type="dxa"/>
          </w:tcPr>
          <w:p w14:paraId="08CB2A87"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752B231B"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Рабби-уль - Авваль</w:t>
            </w:r>
          </w:p>
        </w:tc>
        <w:tc>
          <w:tcPr>
            <w:tcW w:w="2274" w:type="dxa"/>
          </w:tcPr>
          <w:p w14:paraId="12EEA724"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26 сентябрь</w:t>
            </w:r>
          </w:p>
        </w:tc>
      </w:tr>
      <w:tr w:rsidR="004C6A96" w:rsidRPr="006E0766" w14:paraId="5CAE50F4" w14:textId="77777777" w:rsidTr="00630761">
        <w:trPr>
          <w:trHeight w:val="20"/>
        </w:trPr>
        <w:tc>
          <w:tcPr>
            <w:tcW w:w="2694" w:type="dxa"/>
          </w:tcPr>
          <w:p w14:paraId="4932E1C6"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400C411F"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Международный день пожилых людей </w:t>
            </w:r>
          </w:p>
        </w:tc>
        <w:tc>
          <w:tcPr>
            <w:tcW w:w="2274" w:type="dxa"/>
          </w:tcPr>
          <w:p w14:paraId="312B1416"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1 октября </w:t>
            </w:r>
          </w:p>
        </w:tc>
      </w:tr>
      <w:tr w:rsidR="004C6A96" w:rsidRPr="006E0766" w14:paraId="7BD61A15" w14:textId="77777777" w:rsidTr="00630761">
        <w:trPr>
          <w:trHeight w:val="20"/>
        </w:trPr>
        <w:tc>
          <w:tcPr>
            <w:tcW w:w="2694" w:type="dxa"/>
          </w:tcPr>
          <w:p w14:paraId="26648CFD" w14:textId="77777777" w:rsidR="004C6A96" w:rsidRPr="006E0766" w:rsidRDefault="00630761" w:rsidP="00630761">
            <w:pPr>
              <w:pStyle w:val="1"/>
              <w:tabs>
                <w:tab w:val="left" w:pos="567"/>
              </w:tabs>
              <w:spacing w:before="0" w:after="0" w:line="240" w:lineRule="auto"/>
              <w:ind w:right="225"/>
              <w:jc w:val="both"/>
              <w:rPr>
                <w:rFonts w:cstheme="majorHAnsi"/>
                <w:sz w:val="28"/>
                <w:szCs w:val="28"/>
              </w:rPr>
            </w:pPr>
            <w:r w:rsidRPr="006E0766">
              <w:rPr>
                <w:rFonts w:cstheme="majorHAnsi"/>
                <w:sz w:val="28"/>
                <w:szCs w:val="28"/>
              </w:rPr>
              <w:t xml:space="preserve"> </w:t>
            </w:r>
          </w:p>
        </w:tc>
        <w:tc>
          <w:tcPr>
            <w:tcW w:w="4525" w:type="dxa"/>
          </w:tcPr>
          <w:p w14:paraId="7A819269"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защиты животных </w:t>
            </w:r>
          </w:p>
        </w:tc>
        <w:tc>
          <w:tcPr>
            <w:tcW w:w="2274" w:type="dxa"/>
          </w:tcPr>
          <w:p w14:paraId="57DAB171"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4 октября </w:t>
            </w:r>
          </w:p>
        </w:tc>
      </w:tr>
      <w:tr w:rsidR="004C6A96" w:rsidRPr="006E0766" w14:paraId="7832FE00" w14:textId="77777777" w:rsidTr="00630761">
        <w:trPr>
          <w:trHeight w:val="20"/>
        </w:trPr>
        <w:tc>
          <w:tcPr>
            <w:tcW w:w="2694" w:type="dxa"/>
          </w:tcPr>
          <w:p w14:paraId="5C90EC53"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3EC702C5"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Международный день инвалидов </w:t>
            </w:r>
          </w:p>
        </w:tc>
        <w:tc>
          <w:tcPr>
            <w:tcW w:w="2274" w:type="dxa"/>
          </w:tcPr>
          <w:p w14:paraId="73C21881"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3 декабря </w:t>
            </w:r>
          </w:p>
        </w:tc>
      </w:tr>
      <w:tr w:rsidR="004C6A96" w:rsidRPr="006E0766" w14:paraId="235900C1" w14:textId="77777777" w:rsidTr="00630761">
        <w:trPr>
          <w:trHeight w:val="20"/>
        </w:trPr>
        <w:tc>
          <w:tcPr>
            <w:tcW w:w="2694" w:type="dxa"/>
          </w:tcPr>
          <w:p w14:paraId="0D09007E"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Социальное </w:t>
            </w:r>
          </w:p>
        </w:tc>
        <w:tc>
          <w:tcPr>
            <w:tcW w:w="4525" w:type="dxa"/>
          </w:tcPr>
          <w:p w14:paraId="2D649D0B"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Международный женский день </w:t>
            </w:r>
          </w:p>
        </w:tc>
        <w:tc>
          <w:tcPr>
            <w:tcW w:w="2274" w:type="dxa"/>
          </w:tcPr>
          <w:p w14:paraId="07E97C7A"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8 марта </w:t>
            </w:r>
          </w:p>
        </w:tc>
      </w:tr>
      <w:tr w:rsidR="004C6A96" w:rsidRPr="006E0766" w14:paraId="5E97AB8F" w14:textId="77777777" w:rsidTr="00630761">
        <w:trPr>
          <w:trHeight w:val="20"/>
        </w:trPr>
        <w:tc>
          <w:tcPr>
            <w:tcW w:w="2694" w:type="dxa"/>
          </w:tcPr>
          <w:p w14:paraId="287EBAF1"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20D66653"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смеха </w:t>
            </w:r>
          </w:p>
        </w:tc>
        <w:tc>
          <w:tcPr>
            <w:tcW w:w="2274" w:type="dxa"/>
          </w:tcPr>
          <w:p w14:paraId="5C204F86"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1 апреля </w:t>
            </w:r>
          </w:p>
        </w:tc>
      </w:tr>
      <w:tr w:rsidR="004C6A96" w:rsidRPr="006E0766" w14:paraId="26F31CF6" w14:textId="77777777" w:rsidTr="00630761">
        <w:trPr>
          <w:trHeight w:val="20"/>
        </w:trPr>
        <w:tc>
          <w:tcPr>
            <w:tcW w:w="2694" w:type="dxa"/>
          </w:tcPr>
          <w:p w14:paraId="2B8D987D"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721FC322"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семьи, любви и верности </w:t>
            </w:r>
          </w:p>
        </w:tc>
        <w:tc>
          <w:tcPr>
            <w:tcW w:w="2274" w:type="dxa"/>
          </w:tcPr>
          <w:p w14:paraId="478DD361"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8 июля </w:t>
            </w:r>
          </w:p>
        </w:tc>
      </w:tr>
      <w:tr w:rsidR="004C6A96" w:rsidRPr="006E0766" w14:paraId="68A19603" w14:textId="77777777" w:rsidTr="00630761">
        <w:trPr>
          <w:trHeight w:val="20"/>
        </w:trPr>
        <w:tc>
          <w:tcPr>
            <w:tcW w:w="2694" w:type="dxa"/>
          </w:tcPr>
          <w:p w14:paraId="57AAD259" w14:textId="77777777" w:rsidR="004C6A96" w:rsidRPr="006E0766" w:rsidRDefault="004C6A96" w:rsidP="00630761">
            <w:pPr>
              <w:pStyle w:val="1"/>
              <w:tabs>
                <w:tab w:val="left" w:pos="567"/>
              </w:tabs>
              <w:spacing w:before="0" w:after="0" w:line="240" w:lineRule="auto"/>
              <w:ind w:right="225"/>
              <w:jc w:val="both"/>
              <w:rPr>
                <w:rFonts w:cstheme="majorHAnsi"/>
                <w:sz w:val="28"/>
                <w:szCs w:val="28"/>
              </w:rPr>
            </w:pPr>
          </w:p>
        </w:tc>
        <w:tc>
          <w:tcPr>
            <w:tcW w:w="4525" w:type="dxa"/>
          </w:tcPr>
          <w:p w14:paraId="4F547706"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Международный день дружбы </w:t>
            </w:r>
          </w:p>
        </w:tc>
        <w:tc>
          <w:tcPr>
            <w:tcW w:w="2274" w:type="dxa"/>
          </w:tcPr>
          <w:p w14:paraId="76670116"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30 июля </w:t>
            </w:r>
          </w:p>
        </w:tc>
      </w:tr>
      <w:tr w:rsidR="004C6A96" w:rsidRPr="006E0766" w14:paraId="69178041" w14:textId="77777777" w:rsidTr="00630761">
        <w:trPr>
          <w:trHeight w:val="20"/>
        </w:trPr>
        <w:tc>
          <w:tcPr>
            <w:tcW w:w="2694" w:type="dxa"/>
          </w:tcPr>
          <w:p w14:paraId="1A04D605"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46934AFE"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День Чеченской женщины</w:t>
            </w:r>
          </w:p>
        </w:tc>
        <w:tc>
          <w:tcPr>
            <w:tcW w:w="2274" w:type="dxa"/>
          </w:tcPr>
          <w:p w14:paraId="1BB0CF90"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4 неделя сентября</w:t>
            </w:r>
          </w:p>
        </w:tc>
      </w:tr>
      <w:tr w:rsidR="004C6A96" w:rsidRPr="006E0766" w14:paraId="71043D8C" w14:textId="77777777" w:rsidTr="00630761">
        <w:trPr>
          <w:trHeight w:val="20"/>
        </w:trPr>
        <w:tc>
          <w:tcPr>
            <w:tcW w:w="2694" w:type="dxa"/>
          </w:tcPr>
          <w:p w14:paraId="45A03F9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2FB5497F"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отца в России </w:t>
            </w:r>
          </w:p>
        </w:tc>
        <w:tc>
          <w:tcPr>
            <w:tcW w:w="2274" w:type="dxa"/>
          </w:tcPr>
          <w:p w14:paraId="58D15059"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Третье воскресенье октября </w:t>
            </w:r>
          </w:p>
        </w:tc>
      </w:tr>
      <w:tr w:rsidR="004C6A96" w:rsidRPr="006E0766" w14:paraId="5C675E98" w14:textId="77777777" w:rsidTr="00630761">
        <w:trPr>
          <w:trHeight w:val="20"/>
        </w:trPr>
        <w:tc>
          <w:tcPr>
            <w:tcW w:w="2694" w:type="dxa"/>
          </w:tcPr>
          <w:p w14:paraId="4ABA0E2F"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5EBEF152"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матери в России </w:t>
            </w:r>
          </w:p>
        </w:tc>
        <w:tc>
          <w:tcPr>
            <w:tcW w:w="2274" w:type="dxa"/>
          </w:tcPr>
          <w:p w14:paraId="5E3CC53B"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Последнее воскресенье ноября </w:t>
            </w:r>
          </w:p>
        </w:tc>
      </w:tr>
      <w:tr w:rsidR="004C6A96" w:rsidRPr="006E0766" w14:paraId="61899553" w14:textId="77777777" w:rsidTr="00630761">
        <w:trPr>
          <w:trHeight w:val="20"/>
        </w:trPr>
        <w:tc>
          <w:tcPr>
            <w:tcW w:w="2694" w:type="dxa"/>
          </w:tcPr>
          <w:p w14:paraId="04A4D838"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43079E81"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Новый год </w:t>
            </w:r>
          </w:p>
        </w:tc>
        <w:tc>
          <w:tcPr>
            <w:tcW w:w="2274" w:type="dxa"/>
          </w:tcPr>
          <w:p w14:paraId="1658A39E"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31 декабря </w:t>
            </w:r>
          </w:p>
        </w:tc>
      </w:tr>
      <w:tr w:rsidR="004C6A96" w:rsidRPr="006E0766" w14:paraId="5D40A67C" w14:textId="77777777" w:rsidTr="00630761">
        <w:trPr>
          <w:trHeight w:val="20"/>
        </w:trPr>
        <w:tc>
          <w:tcPr>
            <w:tcW w:w="2694" w:type="dxa"/>
          </w:tcPr>
          <w:p w14:paraId="2037969A"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0F9967D1"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космонавтики </w:t>
            </w:r>
          </w:p>
        </w:tc>
        <w:tc>
          <w:tcPr>
            <w:tcW w:w="2274" w:type="dxa"/>
          </w:tcPr>
          <w:p w14:paraId="0B30768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12 апреля </w:t>
            </w:r>
          </w:p>
        </w:tc>
      </w:tr>
      <w:tr w:rsidR="004C6A96" w:rsidRPr="006E0766" w14:paraId="098316C4" w14:textId="77777777" w:rsidTr="00630761">
        <w:trPr>
          <w:trHeight w:val="20"/>
        </w:trPr>
        <w:tc>
          <w:tcPr>
            <w:tcW w:w="2694" w:type="dxa"/>
          </w:tcPr>
          <w:p w14:paraId="143FC3C8"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6D46963C"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Международный день Земли </w:t>
            </w:r>
          </w:p>
        </w:tc>
        <w:tc>
          <w:tcPr>
            <w:tcW w:w="2274" w:type="dxa"/>
          </w:tcPr>
          <w:p w14:paraId="47FE800C"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22 апреля </w:t>
            </w:r>
          </w:p>
        </w:tc>
      </w:tr>
      <w:tr w:rsidR="004C6A96" w:rsidRPr="006E0766" w14:paraId="6BBAE825" w14:textId="77777777" w:rsidTr="00630761">
        <w:trPr>
          <w:trHeight w:val="20"/>
        </w:trPr>
        <w:tc>
          <w:tcPr>
            <w:tcW w:w="2694" w:type="dxa"/>
          </w:tcPr>
          <w:p w14:paraId="2333EF7F"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1A779369"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Государственного флага Российской Федерации </w:t>
            </w:r>
          </w:p>
        </w:tc>
        <w:tc>
          <w:tcPr>
            <w:tcW w:w="2274" w:type="dxa"/>
          </w:tcPr>
          <w:p w14:paraId="785EE66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22 августа </w:t>
            </w:r>
          </w:p>
        </w:tc>
      </w:tr>
      <w:tr w:rsidR="004C6A96" w:rsidRPr="006E0766" w14:paraId="6A0FEE46" w14:textId="77777777" w:rsidTr="00630761">
        <w:trPr>
          <w:trHeight w:val="20"/>
        </w:trPr>
        <w:tc>
          <w:tcPr>
            <w:tcW w:w="2694" w:type="dxa"/>
          </w:tcPr>
          <w:p w14:paraId="0680CE19"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166F445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Конституции Российской Федерации </w:t>
            </w:r>
          </w:p>
        </w:tc>
        <w:tc>
          <w:tcPr>
            <w:tcW w:w="2274" w:type="dxa"/>
          </w:tcPr>
          <w:p w14:paraId="459E6ED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12 декабря </w:t>
            </w:r>
          </w:p>
        </w:tc>
      </w:tr>
      <w:tr w:rsidR="004C6A96" w:rsidRPr="006E0766" w14:paraId="016653F0" w14:textId="77777777" w:rsidTr="00630761">
        <w:trPr>
          <w:trHeight w:val="20"/>
        </w:trPr>
        <w:tc>
          <w:tcPr>
            <w:tcW w:w="2694" w:type="dxa"/>
          </w:tcPr>
          <w:p w14:paraId="0034D30B"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0590F7C9"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День конституции Чечни</w:t>
            </w:r>
          </w:p>
        </w:tc>
        <w:tc>
          <w:tcPr>
            <w:tcW w:w="2274" w:type="dxa"/>
          </w:tcPr>
          <w:p w14:paraId="257E82A2"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23 марта</w:t>
            </w:r>
          </w:p>
        </w:tc>
      </w:tr>
      <w:tr w:rsidR="004C6A96" w:rsidRPr="006E0766" w14:paraId="3B70CE46" w14:textId="77777777" w:rsidTr="00630761">
        <w:trPr>
          <w:trHeight w:val="20"/>
        </w:trPr>
        <w:tc>
          <w:tcPr>
            <w:tcW w:w="2694" w:type="dxa"/>
          </w:tcPr>
          <w:p w14:paraId="664DA593"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4BD5D47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Осенний марафон </w:t>
            </w:r>
          </w:p>
        </w:tc>
        <w:tc>
          <w:tcPr>
            <w:tcW w:w="2274" w:type="dxa"/>
          </w:tcPr>
          <w:p w14:paraId="6545A250"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Первые выходные октября </w:t>
            </w:r>
          </w:p>
        </w:tc>
      </w:tr>
      <w:tr w:rsidR="004C6A96" w:rsidRPr="006E0766" w14:paraId="7522115B" w14:textId="77777777" w:rsidTr="00630761">
        <w:trPr>
          <w:trHeight w:val="20"/>
        </w:trPr>
        <w:tc>
          <w:tcPr>
            <w:tcW w:w="2694" w:type="dxa"/>
          </w:tcPr>
          <w:p w14:paraId="55783C13"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00A58B8F"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Всемирный день здоровья </w:t>
            </w:r>
          </w:p>
        </w:tc>
        <w:tc>
          <w:tcPr>
            <w:tcW w:w="2274" w:type="dxa"/>
          </w:tcPr>
          <w:p w14:paraId="69E79A94"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7 апреля </w:t>
            </w:r>
          </w:p>
        </w:tc>
      </w:tr>
      <w:tr w:rsidR="004C6A96" w:rsidRPr="006E0766" w14:paraId="6DA284A6" w14:textId="77777777" w:rsidTr="00630761">
        <w:trPr>
          <w:trHeight w:val="20"/>
        </w:trPr>
        <w:tc>
          <w:tcPr>
            <w:tcW w:w="2694" w:type="dxa"/>
          </w:tcPr>
          <w:p w14:paraId="7383C721"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217B3819"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Праздник Весны и Труда </w:t>
            </w:r>
          </w:p>
        </w:tc>
        <w:tc>
          <w:tcPr>
            <w:tcW w:w="2274" w:type="dxa"/>
          </w:tcPr>
          <w:p w14:paraId="0F23DB58"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1 мая </w:t>
            </w:r>
          </w:p>
        </w:tc>
      </w:tr>
      <w:tr w:rsidR="004C6A96" w:rsidRPr="006E0766" w14:paraId="6E327452" w14:textId="77777777" w:rsidTr="00630761">
        <w:trPr>
          <w:trHeight w:val="20"/>
        </w:trPr>
        <w:tc>
          <w:tcPr>
            <w:tcW w:w="2694" w:type="dxa"/>
          </w:tcPr>
          <w:p w14:paraId="0EC7D1AA"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22C315E4"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физкультурника </w:t>
            </w:r>
          </w:p>
        </w:tc>
        <w:tc>
          <w:tcPr>
            <w:tcW w:w="2274" w:type="dxa"/>
          </w:tcPr>
          <w:p w14:paraId="312B88F9"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12 августа </w:t>
            </w:r>
          </w:p>
        </w:tc>
      </w:tr>
      <w:tr w:rsidR="004C6A96" w:rsidRPr="006E0766" w14:paraId="0136A2EF" w14:textId="77777777" w:rsidTr="00630761">
        <w:trPr>
          <w:trHeight w:val="20"/>
        </w:trPr>
        <w:tc>
          <w:tcPr>
            <w:tcW w:w="2694" w:type="dxa"/>
          </w:tcPr>
          <w:p w14:paraId="20A57304"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063A126F"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воспитателя и всех дошкольных работников </w:t>
            </w:r>
          </w:p>
        </w:tc>
        <w:tc>
          <w:tcPr>
            <w:tcW w:w="2274" w:type="dxa"/>
          </w:tcPr>
          <w:p w14:paraId="7CE1E5B7"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27 сентября </w:t>
            </w:r>
          </w:p>
        </w:tc>
      </w:tr>
      <w:tr w:rsidR="004C6A96" w:rsidRPr="006E0766" w14:paraId="61BCE3C9" w14:textId="77777777" w:rsidTr="00630761">
        <w:trPr>
          <w:trHeight w:val="20"/>
        </w:trPr>
        <w:tc>
          <w:tcPr>
            <w:tcW w:w="2694" w:type="dxa"/>
          </w:tcPr>
          <w:p w14:paraId="28154B45"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53F5627E"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учителя </w:t>
            </w:r>
          </w:p>
        </w:tc>
        <w:tc>
          <w:tcPr>
            <w:tcW w:w="2274" w:type="dxa"/>
          </w:tcPr>
          <w:p w14:paraId="07D06B9C"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5 октября </w:t>
            </w:r>
          </w:p>
        </w:tc>
      </w:tr>
      <w:tr w:rsidR="004C6A96" w:rsidRPr="006E0766" w14:paraId="797A9222" w14:textId="77777777" w:rsidTr="00630761">
        <w:trPr>
          <w:trHeight w:val="20"/>
        </w:trPr>
        <w:tc>
          <w:tcPr>
            <w:tcW w:w="2694" w:type="dxa"/>
          </w:tcPr>
          <w:p w14:paraId="0BCC433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Эстетическое </w:t>
            </w:r>
          </w:p>
        </w:tc>
        <w:tc>
          <w:tcPr>
            <w:tcW w:w="4525" w:type="dxa"/>
          </w:tcPr>
          <w:p w14:paraId="363C312F"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Международный день родного языка </w:t>
            </w:r>
          </w:p>
        </w:tc>
        <w:tc>
          <w:tcPr>
            <w:tcW w:w="2274" w:type="dxa"/>
          </w:tcPr>
          <w:p w14:paraId="3E37B07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21 февраля </w:t>
            </w:r>
          </w:p>
        </w:tc>
      </w:tr>
      <w:tr w:rsidR="004C6A96" w:rsidRPr="006E0766" w14:paraId="31983F25" w14:textId="77777777" w:rsidTr="00630761">
        <w:trPr>
          <w:trHeight w:val="20"/>
        </w:trPr>
        <w:tc>
          <w:tcPr>
            <w:tcW w:w="2694" w:type="dxa"/>
          </w:tcPr>
          <w:p w14:paraId="6E4523A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6D769177"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Всемирный день театра </w:t>
            </w:r>
          </w:p>
        </w:tc>
        <w:tc>
          <w:tcPr>
            <w:tcW w:w="2274" w:type="dxa"/>
          </w:tcPr>
          <w:p w14:paraId="78B7788A"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27 марта </w:t>
            </w:r>
          </w:p>
        </w:tc>
      </w:tr>
      <w:tr w:rsidR="004C6A96" w:rsidRPr="006E0766" w14:paraId="6D672030" w14:textId="77777777" w:rsidTr="00630761">
        <w:trPr>
          <w:trHeight w:val="20"/>
        </w:trPr>
        <w:tc>
          <w:tcPr>
            <w:tcW w:w="2694" w:type="dxa"/>
          </w:tcPr>
          <w:p w14:paraId="1FB808C3"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7234E300"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русского языка </w:t>
            </w:r>
          </w:p>
        </w:tc>
        <w:tc>
          <w:tcPr>
            <w:tcW w:w="2274" w:type="dxa"/>
          </w:tcPr>
          <w:p w14:paraId="71F55FBF"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6 июня </w:t>
            </w:r>
          </w:p>
        </w:tc>
      </w:tr>
      <w:tr w:rsidR="004C6A96" w:rsidRPr="006E0766" w14:paraId="4B1DA0F0" w14:textId="77777777" w:rsidTr="00630761">
        <w:trPr>
          <w:trHeight w:val="20"/>
        </w:trPr>
        <w:tc>
          <w:tcPr>
            <w:tcW w:w="2694" w:type="dxa"/>
          </w:tcPr>
          <w:p w14:paraId="3A04A95D"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5FE22E53"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День знаний </w:t>
            </w:r>
          </w:p>
        </w:tc>
        <w:tc>
          <w:tcPr>
            <w:tcW w:w="2274" w:type="dxa"/>
          </w:tcPr>
          <w:p w14:paraId="03180251"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1 сентября </w:t>
            </w:r>
          </w:p>
        </w:tc>
      </w:tr>
      <w:tr w:rsidR="004C6A96" w:rsidRPr="006E0766" w14:paraId="5A0991C3" w14:textId="77777777" w:rsidTr="00630761">
        <w:trPr>
          <w:trHeight w:val="20"/>
        </w:trPr>
        <w:tc>
          <w:tcPr>
            <w:tcW w:w="2694" w:type="dxa"/>
          </w:tcPr>
          <w:p w14:paraId="4AB3E3EB"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723B78D9"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Международный день распространения грамотности </w:t>
            </w:r>
          </w:p>
        </w:tc>
        <w:tc>
          <w:tcPr>
            <w:tcW w:w="2274" w:type="dxa"/>
          </w:tcPr>
          <w:p w14:paraId="6E980BCC"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8 сентября </w:t>
            </w:r>
          </w:p>
        </w:tc>
      </w:tr>
      <w:tr w:rsidR="004C6A96" w:rsidRPr="006E0766" w14:paraId="78AC7D6D" w14:textId="77777777" w:rsidTr="00630761">
        <w:trPr>
          <w:trHeight w:val="20"/>
        </w:trPr>
        <w:tc>
          <w:tcPr>
            <w:tcW w:w="2694" w:type="dxa"/>
          </w:tcPr>
          <w:p w14:paraId="3C29BB09"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p>
        </w:tc>
        <w:tc>
          <w:tcPr>
            <w:tcW w:w="4525" w:type="dxa"/>
          </w:tcPr>
          <w:p w14:paraId="27F90FE7"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Международный день музыки </w:t>
            </w:r>
          </w:p>
        </w:tc>
        <w:tc>
          <w:tcPr>
            <w:tcW w:w="2274" w:type="dxa"/>
          </w:tcPr>
          <w:p w14:paraId="18E3DD46" w14:textId="77777777" w:rsidR="004C6A96" w:rsidRPr="006E0766" w:rsidRDefault="004C6A96" w:rsidP="00630761">
            <w:pPr>
              <w:adjustRightInd w:val="0"/>
              <w:spacing w:after="0" w:line="240" w:lineRule="auto"/>
              <w:jc w:val="both"/>
              <w:rPr>
                <w:rFonts w:asciiTheme="majorHAnsi" w:eastAsiaTheme="minorHAnsi" w:hAnsiTheme="majorHAnsi" w:cstheme="majorHAnsi"/>
                <w:color w:val="000000"/>
                <w:sz w:val="28"/>
                <w:szCs w:val="28"/>
              </w:rPr>
            </w:pPr>
            <w:r w:rsidRPr="006E0766">
              <w:rPr>
                <w:rFonts w:asciiTheme="majorHAnsi" w:eastAsiaTheme="minorHAnsi" w:hAnsiTheme="majorHAnsi" w:cstheme="majorHAnsi"/>
                <w:color w:val="000000"/>
                <w:sz w:val="28"/>
                <w:szCs w:val="28"/>
              </w:rPr>
              <w:t xml:space="preserve">1 октября </w:t>
            </w:r>
          </w:p>
        </w:tc>
      </w:tr>
    </w:tbl>
    <w:p w14:paraId="0C54A4E1" w14:textId="77777777" w:rsidR="004C6A96" w:rsidRPr="006E0766" w:rsidRDefault="004C6A96" w:rsidP="004C6A96">
      <w:pPr>
        <w:pStyle w:val="1"/>
        <w:tabs>
          <w:tab w:val="left" w:pos="567"/>
        </w:tabs>
        <w:spacing w:line="240" w:lineRule="auto"/>
        <w:ind w:left="567" w:right="225"/>
        <w:jc w:val="both"/>
        <w:rPr>
          <w:rFonts w:cstheme="majorHAnsi"/>
          <w:sz w:val="28"/>
          <w:szCs w:val="28"/>
        </w:rPr>
      </w:pPr>
    </w:p>
    <w:p w14:paraId="2645FCF8" w14:textId="77777777" w:rsidR="00AA0E2F" w:rsidRPr="006E0766" w:rsidRDefault="00AA0E2F" w:rsidP="00AA0E2F">
      <w:pPr>
        <w:spacing w:after="0" w:line="240" w:lineRule="auto"/>
        <w:jc w:val="center"/>
        <w:rPr>
          <w:rFonts w:ascii="Times New Roman" w:hAnsi="Times New Roman"/>
          <w:b/>
          <w:sz w:val="28"/>
          <w:szCs w:val="28"/>
        </w:rPr>
      </w:pPr>
    </w:p>
    <w:sectPr w:rsidR="00AA0E2F" w:rsidRPr="006E0766" w:rsidSect="00686C01">
      <w:headerReference w:type="default" r:id="rId52"/>
      <w:pgSz w:w="11906" w:h="16838"/>
      <w:pgMar w:top="993" w:right="707"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45DF" w14:textId="77777777" w:rsidR="00B81ED5" w:rsidRDefault="00B81ED5" w:rsidP="00F34727">
      <w:pPr>
        <w:spacing w:after="0" w:line="240" w:lineRule="auto"/>
      </w:pPr>
      <w:r>
        <w:separator/>
      </w:r>
    </w:p>
  </w:endnote>
  <w:endnote w:type="continuationSeparator" w:id="0">
    <w:p w14:paraId="7A021B98" w14:textId="77777777" w:rsidR="00B81ED5" w:rsidRDefault="00B81ED5" w:rsidP="00F3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25C9" w14:textId="77777777" w:rsidR="00B81ED5" w:rsidRDefault="00B81ED5" w:rsidP="00F34727">
      <w:pPr>
        <w:spacing w:after="0" w:line="240" w:lineRule="auto"/>
      </w:pPr>
      <w:r>
        <w:separator/>
      </w:r>
    </w:p>
  </w:footnote>
  <w:footnote w:type="continuationSeparator" w:id="0">
    <w:p w14:paraId="06AC9A83" w14:textId="77777777" w:rsidR="00B81ED5" w:rsidRDefault="00B81ED5" w:rsidP="00F3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819"/>
      <w:docPartObj>
        <w:docPartGallery w:val="Page Numbers (Top of Page)"/>
        <w:docPartUnique/>
      </w:docPartObj>
    </w:sdtPr>
    <w:sdtContent>
      <w:p w14:paraId="44418D82" w14:textId="6F3CB388" w:rsidR="009A22DD" w:rsidRDefault="009A22DD">
        <w:pPr>
          <w:pStyle w:val="ab"/>
          <w:jc w:val="center"/>
        </w:pPr>
        <w:r>
          <w:fldChar w:fldCharType="begin"/>
        </w:r>
        <w:r>
          <w:instrText>PAGE   \* MERGEFORMAT</w:instrText>
        </w:r>
        <w:r>
          <w:fldChar w:fldCharType="separate"/>
        </w:r>
        <w:r>
          <w:t>2</w:t>
        </w:r>
        <w:r>
          <w:fldChar w:fldCharType="end"/>
        </w:r>
      </w:p>
    </w:sdtContent>
  </w:sdt>
  <w:p w14:paraId="5379F414" w14:textId="77777777" w:rsidR="009A22DD" w:rsidRDefault="009A22D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B8A43"/>
    <w:multiLevelType w:val="hybridMultilevel"/>
    <w:tmpl w:val="59A9F2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1A5075"/>
    <w:multiLevelType w:val="hybridMultilevel"/>
    <w:tmpl w:val="AA624E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51B36E"/>
    <w:multiLevelType w:val="hybridMultilevel"/>
    <w:tmpl w:val="77C05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5"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7"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8"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9"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10" w15:restartNumberingAfterBreak="0">
    <w:nsid w:val="0000007F"/>
    <w:multiLevelType w:val="singleLevel"/>
    <w:tmpl w:val="4A6A32AE"/>
    <w:name w:val="WW8Num129"/>
    <w:lvl w:ilvl="0">
      <w:start w:val="1"/>
      <w:numFmt w:val="decimal"/>
      <w:lvlText w:val="%1)"/>
      <w:lvlJc w:val="left"/>
      <w:pPr>
        <w:tabs>
          <w:tab w:val="num" w:pos="0"/>
        </w:tabs>
        <w:ind w:left="720" w:hanging="360"/>
      </w:pPr>
      <w:rPr>
        <w:i w:val="0"/>
        <w:sz w:val="28"/>
        <w:szCs w:val="28"/>
      </w:rPr>
    </w:lvl>
  </w:abstractNum>
  <w:abstractNum w:abstractNumId="11" w15:restartNumberingAfterBreak="0">
    <w:nsid w:val="021227ED"/>
    <w:multiLevelType w:val="hybridMultilevel"/>
    <w:tmpl w:val="F056BCA6"/>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CB575A"/>
    <w:multiLevelType w:val="hybridMultilevel"/>
    <w:tmpl w:val="CE3C57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46375FE"/>
    <w:multiLevelType w:val="hybridMultilevel"/>
    <w:tmpl w:val="C8760D3A"/>
    <w:lvl w:ilvl="0" w:tplc="BC86D404">
      <w:numFmt w:val="bullet"/>
      <w:lvlText w:val=""/>
      <w:lvlJc w:val="left"/>
      <w:pPr>
        <w:ind w:left="1004"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75E4038"/>
    <w:multiLevelType w:val="hybridMultilevel"/>
    <w:tmpl w:val="C0BEEA6C"/>
    <w:lvl w:ilvl="0" w:tplc="BC86D404">
      <w:numFmt w:val="bullet"/>
      <w:lvlText w:val=""/>
      <w:lvlJc w:val="left"/>
      <w:pPr>
        <w:ind w:left="1288"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15:restartNumberingAfterBreak="0">
    <w:nsid w:val="077ED232"/>
    <w:multiLevelType w:val="hybridMultilevel"/>
    <w:tmpl w:val="FA12DA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C815007"/>
    <w:multiLevelType w:val="hybridMultilevel"/>
    <w:tmpl w:val="AD32CFFE"/>
    <w:lvl w:ilvl="0" w:tplc="D096CAAC">
      <w:start w:val="1"/>
      <w:numFmt w:val="decimal"/>
      <w:lvlText w:val="%1."/>
      <w:lvlJc w:val="left"/>
      <w:pPr>
        <w:ind w:left="222" w:hanging="246"/>
      </w:pPr>
      <w:rPr>
        <w:rFonts w:ascii="Times New Roman" w:eastAsia="Times New Roman" w:hAnsi="Times New Roman" w:cs="Times New Roman" w:hint="default"/>
        <w:w w:val="100"/>
        <w:sz w:val="24"/>
        <w:szCs w:val="24"/>
        <w:lang w:val="ru-RU" w:eastAsia="en-US" w:bidi="ar-SA"/>
      </w:rPr>
    </w:lvl>
    <w:lvl w:ilvl="1" w:tplc="BC405D98">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090C8DDC">
      <w:numFmt w:val="bullet"/>
      <w:lvlText w:val="•"/>
      <w:lvlJc w:val="left"/>
      <w:pPr>
        <w:ind w:left="2357" w:hanging="180"/>
      </w:pPr>
      <w:rPr>
        <w:rFonts w:hint="default"/>
        <w:lang w:val="ru-RU" w:eastAsia="en-US" w:bidi="ar-SA"/>
      </w:rPr>
    </w:lvl>
    <w:lvl w:ilvl="3" w:tplc="A4A27CF8">
      <w:numFmt w:val="bullet"/>
      <w:lvlText w:val="•"/>
      <w:lvlJc w:val="left"/>
      <w:pPr>
        <w:ind w:left="3425" w:hanging="180"/>
      </w:pPr>
      <w:rPr>
        <w:rFonts w:hint="default"/>
        <w:lang w:val="ru-RU" w:eastAsia="en-US" w:bidi="ar-SA"/>
      </w:rPr>
    </w:lvl>
    <w:lvl w:ilvl="4" w:tplc="CAD87C9E">
      <w:numFmt w:val="bullet"/>
      <w:lvlText w:val="•"/>
      <w:lvlJc w:val="left"/>
      <w:pPr>
        <w:ind w:left="4494" w:hanging="180"/>
      </w:pPr>
      <w:rPr>
        <w:rFonts w:hint="default"/>
        <w:lang w:val="ru-RU" w:eastAsia="en-US" w:bidi="ar-SA"/>
      </w:rPr>
    </w:lvl>
    <w:lvl w:ilvl="5" w:tplc="48CE6B10">
      <w:numFmt w:val="bullet"/>
      <w:lvlText w:val="•"/>
      <w:lvlJc w:val="left"/>
      <w:pPr>
        <w:ind w:left="5563" w:hanging="180"/>
      </w:pPr>
      <w:rPr>
        <w:rFonts w:hint="default"/>
        <w:lang w:val="ru-RU" w:eastAsia="en-US" w:bidi="ar-SA"/>
      </w:rPr>
    </w:lvl>
    <w:lvl w:ilvl="6" w:tplc="9F2E2286">
      <w:numFmt w:val="bullet"/>
      <w:lvlText w:val="•"/>
      <w:lvlJc w:val="left"/>
      <w:pPr>
        <w:ind w:left="6631" w:hanging="180"/>
      </w:pPr>
      <w:rPr>
        <w:rFonts w:hint="default"/>
        <w:lang w:val="ru-RU" w:eastAsia="en-US" w:bidi="ar-SA"/>
      </w:rPr>
    </w:lvl>
    <w:lvl w:ilvl="7" w:tplc="CAE44950">
      <w:numFmt w:val="bullet"/>
      <w:lvlText w:val="•"/>
      <w:lvlJc w:val="left"/>
      <w:pPr>
        <w:ind w:left="7700" w:hanging="180"/>
      </w:pPr>
      <w:rPr>
        <w:rFonts w:hint="default"/>
        <w:lang w:val="ru-RU" w:eastAsia="en-US" w:bidi="ar-SA"/>
      </w:rPr>
    </w:lvl>
    <w:lvl w:ilvl="8" w:tplc="D982CAC6">
      <w:numFmt w:val="bullet"/>
      <w:lvlText w:val="•"/>
      <w:lvlJc w:val="left"/>
      <w:pPr>
        <w:ind w:left="8768" w:hanging="180"/>
      </w:pPr>
      <w:rPr>
        <w:rFonts w:hint="default"/>
        <w:lang w:val="ru-RU" w:eastAsia="en-US" w:bidi="ar-SA"/>
      </w:rPr>
    </w:lvl>
  </w:abstractNum>
  <w:abstractNum w:abstractNumId="17" w15:restartNumberingAfterBreak="0">
    <w:nsid w:val="10E8358C"/>
    <w:multiLevelType w:val="hybridMultilevel"/>
    <w:tmpl w:val="0928C650"/>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0E85060"/>
    <w:multiLevelType w:val="hybridMultilevel"/>
    <w:tmpl w:val="80DC1922"/>
    <w:lvl w:ilvl="0" w:tplc="BC86D404">
      <w:numFmt w:val="bullet"/>
      <w:lvlText w:val=""/>
      <w:lvlJc w:val="left"/>
      <w:pPr>
        <w:ind w:left="720" w:hanging="360"/>
      </w:pPr>
      <w:rPr>
        <w:rFonts w:ascii="Symbol" w:eastAsia="Symbol" w:hAnsi="Symbol" w:cs="Symbol" w:hint="default"/>
        <w:b w:val="0"/>
        <w:i w:val="0"/>
        <w:strike w:val="0"/>
        <w:dstrike w:val="0"/>
        <w:color w:val="000000"/>
        <w:w w:val="100"/>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24351F9"/>
    <w:multiLevelType w:val="hybridMultilevel"/>
    <w:tmpl w:val="FD3ECC50"/>
    <w:lvl w:ilvl="0" w:tplc="BC86D404">
      <w:numFmt w:val="bullet"/>
      <w:lvlText w:val=""/>
      <w:lvlJc w:val="left"/>
      <w:pPr>
        <w:ind w:left="1288"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15:restartNumberingAfterBreak="0">
    <w:nsid w:val="13EE38FD"/>
    <w:multiLevelType w:val="hybridMultilevel"/>
    <w:tmpl w:val="09BAA016"/>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E27B30"/>
    <w:multiLevelType w:val="hybridMultilevel"/>
    <w:tmpl w:val="58425C00"/>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9A28C2"/>
    <w:multiLevelType w:val="hybridMultilevel"/>
    <w:tmpl w:val="C876D33A"/>
    <w:lvl w:ilvl="0" w:tplc="DD5CC1C6">
      <w:numFmt w:val="bullet"/>
      <w:lvlText w:val=""/>
      <w:lvlJc w:val="left"/>
      <w:pPr>
        <w:ind w:left="222" w:hanging="282"/>
      </w:pPr>
      <w:rPr>
        <w:rFonts w:ascii="Symbol" w:eastAsia="Symbol" w:hAnsi="Symbol" w:cs="Symbol" w:hint="default"/>
        <w:w w:val="100"/>
        <w:sz w:val="24"/>
        <w:szCs w:val="24"/>
        <w:lang w:val="ru-RU" w:eastAsia="en-US" w:bidi="ar-SA"/>
      </w:rPr>
    </w:lvl>
    <w:lvl w:ilvl="1" w:tplc="47A873B2">
      <w:numFmt w:val="bullet"/>
      <w:lvlText w:val="•"/>
      <w:lvlJc w:val="left"/>
      <w:pPr>
        <w:ind w:left="1288" w:hanging="282"/>
      </w:pPr>
      <w:rPr>
        <w:rFonts w:hint="default"/>
        <w:lang w:val="ru-RU" w:eastAsia="en-US" w:bidi="ar-SA"/>
      </w:rPr>
    </w:lvl>
    <w:lvl w:ilvl="2" w:tplc="DF1E19D6">
      <w:numFmt w:val="bullet"/>
      <w:lvlText w:val="•"/>
      <w:lvlJc w:val="left"/>
      <w:pPr>
        <w:ind w:left="2357" w:hanging="282"/>
      </w:pPr>
      <w:rPr>
        <w:rFonts w:hint="default"/>
        <w:lang w:val="ru-RU" w:eastAsia="en-US" w:bidi="ar-SA"/>
      </w:rPr>
    </w:lvl>
    <w:lvl w:ilvl="3" w:tplc="9D4627DC">
      <w:numFmt w:val="bullet"/>
      <w:lvlText w:val="•"/>
      <w:lvlJc w:val="left"/>
      <w:pPr>
        <w:ind w:left="3425" w:hanging="282"/>
      </w:pPr>
      <w:rPr>
        <w:rFonts w:hint="default"/>
        <w:lang w:val="ru-RU" w:eastAsia="en-US" w:bidi="ar-SA"/>
      </w:rPr>
    </w:lvl>
    <w:lvl w:ilvl="4" w:tplc="9F38A52E">
      <w:numFmt w:val="bullet"/>
      <w:lvlText w:val="•"/>
      <w:lvlJc w:val="left"/>
      <w:pPr>
        <w:ind w:left="4494" w:hanging="282"/>
      </w:pPr>
      <w:rPr>
        <w:rFonts w:hint="default"/>
        <w:lang w:val="ru-RU" w:eastAsia="en-US" w:bidi="ar-SA"/>
      </w:rPr>
    </w:lvl>
    <w:lvl w:ilvl="5" w:tplc="40126020">
      <w:numFmt w:val="bullet"/>
      <w:lvlText w:val="•"/>
      <w:lvlJc w:val="left"/>
      <w:pPr>
        <w:ind w:left="5563" w:hanging="282"/>
      </w:pPr>
      <w:rPr>
        <w:rFonts w:hint="default"/>
        <w:lang w:val="ru-RU" w:eastAsia="en-US" w:bidi="ar-SA"/>
      </w:rPr>
    </w:lvl>
    <w:lvl w:ilvl="6" w:tplc="160C2A0C">
      <w:numFmt w:val="bullet"/>
      <w:lvlText w:val="•"/>
      <w:lvlJc w:val="left"/>
      <w:pPr>
        <w:ind w:left="6631" w:hanging="282"/>
      </w:pPr>
      <w:rPr>
        <w:rFonts w:hint="default"/>
        <w:lang w:val="ru-RU" w:eastAsia="en-US" w:bidi="ar-SA"/>
      </w:rPr>
    </w:lvl>
    <w:lvl w:ilvl="7" w:tplc="8C507A70">
      <w:numFmt w:val="bullet"/>
      <w:lvlText w:val="•"/>
      <w:lvlJc w:val="left"/>
      <w:pPr>
        <w:ind w:left="7700" w:hanging="282"/>
      </w:pPr>
      <w:rPr>
        <w:rFonts w:hint="default"/>
        <w:lang w:val="ru-RU" w:eastAsia="en-US" w:bidi="ar-SA"/>
      </w:rPr>
    </w:lvl>
    <w:lvl w:ilvl="8" w:tplc="AE6E5A56">
      <w:numFmt w:val="bullet"/>
      <w:lvlText w:val="•"/>
      <w:lvlJc w:val="left"/>
      <w:pPr>
        <w:ind w:left="8768" w:hanging="282"/>
      </w:pPr>
      <w:rPr>
        <w:rFonts w:hint="default"/>
        <w:lang w:val="ru-RU" w:eastAsia="en-US" w:bidi="ar-SA"/>
      </w:rPr>
    </w:lvl>
  </w:abstractNum>
  <w:abstractNum w:abstractNumId="23" w15:restartNumberingAfterBreak="0">
    <w:nsid w:val="1CD143E2"/>
    <w:multiLevelType w:val="hybridMultilevel"/>
    <w:tmpl w:val="F086C5A0"/>
    <w:lvl w:ilvl="0" w:tplc="36EC8C6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1E422FA4">
      <w:numFmt w:val="bullet"/>
      <w:lvlText w:val="•"/>
      <w:lvlJc w:val="left"/>
      <w:pPr>
        <w:ind w:left="1288" w:hanging="180"/>
      </w:pPr>
      <w:rPr>
        <w:rFonts w:hint="default"/>
        <w:lang w:val="ru-RU" w:eastAsia="en-US" w:bidi="ar-SA"/>
      </w:rPr>
    </w:lvl>
    <w:lvl w:ilvl="2" w:tplc="36EC72E8">
      <w:numFmt w:val="bullet"/>
      <w:lvlText w:val="•"/>
      <w:lvlJc w:val="left"/>
      <w:pPr>
        <w:ind w:left="2357" w:hanging="180"/>
      </w:pPr>
      <w:rPr>
        <w:rFonts w:hint="default"/>
        <w:lang w:val="ru-RU" w:eastAsia="en-US" w:bidi="ar-SA"/>
      </w:rPr>
    </w:lvl>
    <w:lvl w:ilvl="3" w:tplc="D1DC77DA">
      <w:numFmt w:val="bullet"/>
      <w:lvlText w:val="•"/>
      <w:lvlJc w:val="left"/>
      <w:pPr>
        <w:ind w:left="3425" w:hanging="180"/>
      </w:pPr>
      <w:rPr>
        <w:rFonts w:hint="default"/>
        <w:lang w:val="ru-RU" w:eastAsia="en-US" w:bidi="ar-SA"/>
      </w:rPr>
    </w:lvl>
    <w:lvl w:ilvl="4" w:tplc="74B004B0">
      <w:numFmt w:val="bullet"/>
      <w:lvlText w:val="•"/>
      <w:lvlJc w:val="left"/>
      <w:pPr>
        <w:ind w:left="4494" w:hanging="180"/>
      </w:pPr>
      <w:rPr>
        <w:rFonts w:hint="default"/>
        <w:lang w:val="ru-RU" w:eastAsia="en-US" w:bidi="ar-SA"/>
      </w:rPr>
    </w:lvl>
    <w:lvl w:ilvl="5" w:tplc="454E3276">
      <w:numFmt w:val="bullet"/>
      <w:lvlText w:val="•"/>
      <w:lvlJc w:val="left"/>
      <w:pPr>
        <w:ind w:left="5563" w:hanging="180"/>
      </w:pPr>
      <w:rPr>
        <w:rFonts w:hint="default"/>
        <w:lang w:val="ru-RU" w:eastAsia="en-US" w:bidi="ar-SA"/>
      </w:rPr>
    </w:lvl>
    <w:lvl w:ilvl="6" w:tplc="2C7A8F14">
      <w:numFmt w:val="bullet"/>
      <w:lvlText w:val="•"/>
      <w:lvlJc w:val="left"/>
      <w:pPr>
        <w:ind w:left="6631" w:hanging="180"/>
      </w:pPr>
      <w:rPr>
        <w:rFonts w:hint="default"/>
        <w:lang w:val="ru-RU" w:eastAsia="en-US" w:bidi="ar-SA"/>
      </w:rPr>
    </w:lvl>
    <w:lvl w:ilvl="7" w:tplc="706405CC">
      <w:numFmt w:val="bullet"/>
      <w:lvlText w:val="•"/>
      <w:lvlJc w:val="left"/>
      <w:pPr>
        <w:ind w:left="7700" w:hanging="180"/>
      </w:pPr>
      <w:rPr>
        <w:rFonts w:hint="default"/>
        <w:lang w:val="ru-RU" w:eastAsia="en-US" w:bidi="ar-SA"/>
      </w:rPr>
    </w:lvl>
    <w:lvl w:ilvl="8" w:tplc="BEE8480A">
      <w:numFmt w:val="bullet"/>
      <w:lvlText w:val="•"/>
      <w:lvlJc w:val="left"/>
      <w:pPr>
        <w:ind w:left="8768" w:hanging="180"/>
      </w:pPr>
      <w:rPr>
        <w:rFonts w:hint="default"/>
        <w:lang w:val="ru-RU" w:eastAsia="en-US" w:bidi="ar-SA"/>
      </w:rPr>
    </w:lvl>
  </w:abstractNum>
  <w:abstractNum w:abstractNumId="24" w15:restartNumberingAfterBreak="0">
    <w:nsid w:val="20894F4F"/>
    <w:multiLevelType w:val="hybridMultilevel"/>
    <w:tmpl w:val="9768D528"/>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BA5B44"/>
    <w:multiLevelType w:val="hybridMultilevel"/>
    <w:tmpl w:val="15B2A932"/>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47D7702"/>
    <w:multiLevelType w:val="hybridMultilevel"/>
    <w:tmpl w:val="BDDA07B4"/>
    <w:lvl w:ilvl="0" w:tplc="BC86D404">
      <w:numFmt w:val="bullet"/>
      <w:lvlText w:val=""/>
      <w:lvlJc w:val="left"/>
      <w:pPr>
        <w:ind w:left="78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269E27B1"/>
    <w:multiLevelType w:val="hybridMultilevel"/>
    <w:tmpl w:val="E8909A6C"/>
    <w:lvl w:ilvl="0" w:tplc="BC86D404">
      <w:numFmt w:val="bullet"/>
      <w:lvlText w:val=""/>
      <w:lvlJc w:val="left"/>
      <w:pPr>
        <w:ind w:left="720" w:hanging="360"/>
      </w:pPr>
      <w:rPr>
        <w:rFonts w:ascii="Symbol" w:eastAsia="Symbol" w:hAnsi="Symbol" w:cs="Symbol" w:hint="default"/>
        <w:b w:val="0"/>
        <w:i w:val="0"/>
        <w:strike w:val="0"/>
        <w:dstrike w:val="0"/>
        <w:color w:val="000000"/>
        <w:w w:val="100"/>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29" w15:restartNumberingAfterBreak="0">
    <w:nsid w:val="28A74EB7"/>
    <w:multiLevelType w:val="hybridMultilevel"/>
    <w:tmpl w:val="0A42F036"/>
    <w:lvl w:ilvl="0" w:tplc="BC86D404">
      <w:numFmt w:val="bullet"/>
      <w:lvlText w:val=""/>
      <w:lvlJc w:val="left"/>
      <w:pPr>
        <w:ind w:left="143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0" w15:restartNumberingAfterBreak="0">
    <w:nsid w:val="2B1C9D36"/>
    <w:multiLevelType w:val="hybridMultilevel"/>
    <w:tmpl w:val="1D73A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C545E05"/>
    <w:multiLevelType w:val="hybridMultilevel"/>
    <w:tmpl w:val="46A6B976"/>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DB5D9C"/>
    <w:multiLevelType w:val="hybridMultilevel"/>
    <w:tmpl w:val="0DB88B4E"/>
    <w:lvl w:ilvl="0" w:tplc="C1882B5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348C49CE">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ED8EFE34">
      <w:numFmt w:val="bullet"/>
      <w:lvlText w:val="•"/>
      <w:lvlJc w:val="left"/>
      <w:pPr>
        <w:ind w:left="2357" w:hanging="180"/>
      </w:pPr>
      <w:rPr>
        <w:rFonts w:hint="default"/>
        <w:lang w:val="ru-RU" w:eastAsia="en-US" w:bidi="ar-SA"/>
      </w:rPr>
    </w:lvl>
    <w:lvl w:ilvl="3" w:tplc="D37A7348">
      <w:numFmt w:val="bullet"/>
      <w:lvlText w:val="•"/>
      <w:lvlJc w:val="left"/>
      <w:pPr>
        <w:ind w:left="3425" w:hanging="180"/>
      </w:pPr>
      <w:rPr>
        <w:rFonts w:hint="default"/>
        <w:lang w:val="ru-RU" w:eastAsia="en-US" w:bidi="ar-SA"/>
      </w:rPr>
    </w:lvl>
    <w:lvl w:ilvl="4" w:tplc="EEACE258">
      <w:numFmt w:val="bullet"/>
      <w:lvlText w:val="•"/>
      <w:lvlJc w:val="left"/>
      <w:pPr>
        <w:ind w:left="4494" w:hanging="180"/>
      </w:pPr>
      <w:rPr>
        <w:rFonts w:hint="default"/>
        <w:lang w:val="ru-RU" w:eastAsia="en-US" w:bidi="ar-SA"/>
      </w:rPr>
    </w:lvl>
    <w:lvl w:ilvl="5" w:tplc="D2B86A78">
      <w:numFmt w:val="bullet"/>
      <w:lvlText w:val="•"/>
      <w:lvlJc w:val="left"/>
      <w:pPr>
        <w:ind w:left="5563" w:hanging="180"/>
      </w:pPr>
      <w:rPr>
        <w:rFonts w:hint="default"/>
        <w:lang w:val="ru-RU" w:eastAsia="en-US" w:bidi="ar-SA"/>
      </w:rPr>
    </w:lvl>
    <w:lvl w:ilvl="6" w:tplc="E0F0DB80">
      <w:numFmt w:val="bullet"/>
      <w:lvlText w:val="•"/>
      <w:lvlJc w:val="left"/>
      <w:pPr>
        <w:ind w:left="6631" w:hanging="180"/>
      </w:pPr>
      <w:rPr>
        <w:rFonts w:hint="default"/>
        <w:lang w:val="ru-RU" w:eastAsia="en-US" w:bidi="ar-SA"/>
      </w:rPr>
    </w:lvl>
    <w:lvl w:ilvl="7" w:tplc="3F8404D4">
      <w:numFmt w:val="bullet"/>
      <w:lvlText w:val="•"/>
      <w:lvlJc w:val="left"/>
      <w:pPr>
        <w:ind w:left="7700" w:hanging="180"/>
      </w:pPr>
      <w:rPr>
        <w:rFonts w:hint="default"/>
        <w:lang w:val="ru-RU" w:eastAsia="en-US" w:bidi="ar-SA"/>
      </w:rPr>
    </w:lvl>
    <w:lvl w:ilvl="8" w:tplc="870A2006">
      <w:numFmt w:val="bullet"/>
      <w:lvlText w:val="•"/>
      <w:lvlJc w:val="left"/>
      <w:pPr>
        <w:ind w:left="8768" w:hanging="180"/>
      </w:pPr>
      <w:rPr>
        <w:rFonts w:hint="default"/>
        <w:lang w:val="ru-RU" w:eastAsia="en-US" w:bidi="ar-SA"/>
      </w:rPr>
    </w:lvl>
  </w:abstractNum>
  <w:abstractNum w:abstractNumId="33" w15:restartNumberingAfterBreak="0">
    <w:nsid w:val="2FDE024E"/>
    <w:multiLevelType w:val="hybridMultilevel"/>
    <w:tmpl w:val="218677B4"/>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FEA6308"/>
    <w:multiLevelType w:val="hybridMultilevel"/>
    <w:tmpl w:val="FAA4F2D4"/>
    <w:lvl w:ilvl="0" w:tplc="BC86D404">
      <w:numFmt w:val="bullet"/>
      <w:lvlText w:val=""/>
      <w:lvlJc w:val="left"/>
      <w:pPr>
        <w:ind w:left="720" w:hanging="360"/>
      </w:pPr>
      <w:rPr>
        <w:rFonts w:ascii="Symbol" w:eastAsia="Symbol" w:hAnsi="Symbol" w:cs="Symbol" w:hint="default"/>
        <w:b w:val="0"/>
        <w:i w:val="0"/>
        <w:strike w:val="0"/>
        <w:dstrike w:val="0"/>
        <w:color w:val="000000"/>
        <w:w w:val="100"/>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04E5AD3"/>
    <w:multiLevelType w:val="hybridMultilevel"/>
    <w:tmpl w:val="4D80B582"/>
    <w:lvl w:ilvl="0" w:tplc="C7DE3BD6">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D632BE14">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B71E7E4E">
      <w:numFmt w:val="bullet"/>
      <w:lvlText w:val="•"/>
      <w:lvlJc w:val="left"/>
      <w:pPr>
        <w:ind w:left="2357" w:hanging="180"/>
      </w:pPr>
      <w:rPr>
        <w:rFonts w:hint="default"/>
        <w:lang w:val="ru-RU" w:eastAsia="en-US" w:bidi="ar-SA"/>
      </w:rPr>
    </w:lvl>
    <w:lvl w:ilvl="3" w:tplc="EC869828">
      <w:numFmt w:val="bullet"/>
      <w:lvlText w:val="•"/>
      <w:lvlJc w:val="left"/>
      <w:pPr>
        <w:ind w:left="3425" w:hanging="180"/>
      </w:pPr>
      <w:rPr>
        <w:rFonts w:hint="default"/>
        <w:lang w:val="ru-RU" w:eastAsia="en-US" w:bidi="ar-SA"/>
      </w:rPr>
    </w:lvl>
    <w:lvl w:ilvl="4" w:tplc="DFEC22C4">
      <w:numFmt w:val="bullet"/>
      <w:lvlText w:val="•"/>
      <w:lvlJc w:val="left"/>
      <w:pPr>
        <w:ind w:left="4494" w:hanging="180"/>
      </w:pPr>
      <w:rPr>
        <w:rFonts w:hint="default"/>
        <w:lang w:val="ru-RU" w:eastAsia="en-US" w:bidi="ar-SA"/>
      </w:rPr>
    </w:lvl>
    <w:lvl w:ilvl="5" w:tplc="385A2148">
      <w:numFmt w:val="bullet"/>
      <w:lvlText w:val="•"/>
      <w:lvlJc w:val="left"/>
      <w:pPr>
        <w:ind w:left="5563" w:hanging="180"/>
      </w:pPr>
      <w:rPr>
        <w:rFonts w:hint="default"/>
        <w:lang w:val="ru-RU" w:eastAsia="en-US" w:bidi="ar-SA"/>
      </w:rPr>
    </w:lvl>
    <w:lvl w:ilvl="6" w:tplc="278445A6">
      <w:numFmt w:val="bullet"/>
      <w:lvlText w:val="•"/>
      <w:lvlJc w:val="left"/>
      <w:pPr>
        <w:ind w:left="6631" w:hanging="180"/>
      </w:pPr>
      <w:rPr>
        <w:rFonts w:hint="default"/>
        <w:lang w:val="ru-RU" w:eastAsia="en-US" w:bidi="ar-SA"/>
      </w:rPr>
    </w:lvl>
    <w:lvl w:ilvl="7" w:tplc="3F423B18">
      <w:numFmt w:val="bullet"/>
      <w:lvlText w:val="•"/>
      <w:lvlJc w:val="left"/>
      <w:pPr>
        <w:ind w:left="7700" w:hanging="180"/>
      </w:pPr>
      <w:rPr>
        <w:rFonts w:hint="default"/>
        <w:lang w:val="ru-RU" w:eastAsia="en-US" w:bidi="ar-SA"/>
      </w:rPr>
    </w:lvl>
    <w:lvl w:ilvl="8" w:tplc="77AA367C">
      <w:numFmt w:val="bullet"/>
      <w:lvlText w:val="•"/>
      <w:lvlJc w:val="left"/>
      <w:pPr>
        <w:ind w:left="8768" w:hanging="180"/>
      </w:pPr>
      <w:rPr>
        <w:rFonts w:hint="default"/>
        <w:lang w:val="ru-RU" w:eastAsia="en-US" w:bidi="ar-SA"/>
      </w:rPr>
    </w:lvl>
  </w:abstractNum>
  <w:abstractNum w:abstractNumId="36" w15:restartNumberingAfterBreak="0">
    <w:nsid w:val="30641954"/>
    <w:multiLevelType w:val="hybridMultilevel"/>
    <w:tmpl w:val="A202D28C"/>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51D4E29"/>
    <w:multiLevelType w:val="hybridMultilevel"/>
    <w:tmpl w:val="9CA4E21A"/>
    <w:lvl w:ilvl="0" w:tplc="BC86D404">
      <w:numFmt w:val="bullet"/>
      <w:lvlText w:val=""/>
      <w:lvlJc w:val="left"/>
      <w:pPr>
        <w:ind w:left="720" w:hanging="360"/>
      </w:pPr>
      <w:rPr>
        <w:rFonts w:ascii="Symbol" w:eastAsia="Symbol" w:hAnsi="Symbol" w:cs="Symbol" w:hint="default"/>
        <w:b w:val="0"/>
        <w:i w:val="0"/>
        <w:strike w:val="0"/>
        <w:dstrike w:val="0"/>
        <w:color w:val="000000"/>
        <w:w w:val="100"/>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59E2C2B"/>
    <w:multiLevelType w:val="hybridMultilevel"/>
    <w:tmpl w:val="6FD4AB66"/>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93036FC"/>
    <w:multiLevelType w:val="hybridMultilevel"/>
    <w:tmpl w:val="4ABA4624"/>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41" w15:restartNumberingAfterBreak="0">
    <w:nsid w:val="3EFB7453"/>
    <w:multiLevelType w:val="hybridMultilevel"/>
    <w:tmpl w:val="BC4E8A26"/>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43" w15:restartNumberingAfterBreak="0">
    <w:nsid w:val="48AD4E64"/>
    <w:multiLevelType w:val="hybridMultilevel"/>
    <w:tmpl w:val="113ED556"/>
    <w:lvl w:ilvl="0" w:tplc="EDA6B85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36831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54B07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65A9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D8139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7EC90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82679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C0005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B88763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E7114B4"/>
    <w:multiLevelType w:val="hybridMultilevel"/>
    <w:tmpl w:val="DFFAF6EA"/>
    <w:lvl w:ilvl="0" w:tplc="C7DE3BD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46" w15:restartNumberingAfterBreak="0">
    <w:nsid w:val="520A1F6A"/>
    <w:multiLevelType w:val="hybridMultilevel"/>
    <w:tmpl w:val="A044E2AA"/>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AB408A"/>
    <w:multiLevelType w:val="hybridMultilevel"/>
    <w:tmpl w:val="528E93CA"/>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C8D091"/>
    <w:multiLevelType w:val="hybridMultilevel"/>
    <w:tmpl w:val="524781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2AE6EB4"/>
    <w:multiLevelType w:val="hybridMultilevel"/>
    <w:tmpl w:val="63F075F4"/>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3782BF5"/>
    <w:multiLevelType w:val="hybridMultilevel"/>
    <w:tmpl w:val="1080624A"/>
    <w:lvl w:ilvl="0" w:tplc="BC86D404">
      <w:numFmt w:val="bullet"/>
      <w:lvlText w:val=""/>
      <w:lvlJc w:val="left"/>
      <w:pPr>
        <w:ind w:left="720" w:hanging="360"/>
      </w:pPr>
      <w:rPr>
        <w:rFonts w:ascii="Symbol" w:eastAsia="Symbol" w:hAnsi="Symbol" w:cs="Symbol" w:hint="default"/>
        <w:b w:val="0"/>
        <w:i w:val="0"/>
        <w:strike w:val="0"/>
        <w:dstrike w:val="0"/>
        <w:color w:val="000000"/>
        <w:w w:val="100"/>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46119B3"/>
    <w:multiLevelType w:val="hybridMultilevel"/>
    <w:tmpl w:val="3A8A3918"/>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5F11319"/>
    <w:multiLevelType w:val="hybridMultilevel"/>
    <w:tmpl w:val="C93A30B2"/>
    <w:lvl w:ilvl="0" w:tplc="7076BE86">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9360EBD"/>
    <w:multiLevelType w:val="hybridMultilevel"/>
    <w:tmpl w:val="1826BEF0"/>
    <w:lvl w:ilvl="0" w:tplc="A146A2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EB4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444C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6FB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299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40E0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EE2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C15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FEC3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D366C7D"/>
    <w:multiLevelType w:val="hybridMultilevel"/>
    <w:tmpl w:val="A86A57A0"/>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4AE0326"/>
    <w:multiLevelType w:val="hybridMultilevel"/>
    <w:tmpl w:val="CBD89204"/>
    <w:lvl w:ilvl="0" w:tplc="BC86D404">
      <w:numFmt w:val="bullet"/>
      <w:lvlText w:val=""/>
      <w:lvlJc w:val="left"/>
      <w:pPr>
        <w:ind w:left="283"/>
      </w:pPr>
      <w:rPr>
        <w:rFonts w:ascii="Symbol" w:eastAsia="Symbol" w:hAnsi="Symbol" w:cs="Symbol" w:hint="default"/>
        <w:b w:val="0"/>
        <w:i w:val="0"/>
        <w:strike w:val="0"/>
        <w:dstrike w:val="0"/>
        <w:color w:val="000000"/>
        <w:w w:val="100"/>
        <w:sz w:val="24"/>
        <w:szCs w:val="24"/>
        <w:u w:val="none" w:color="000000"/>
        <w:bdr w:val="none" w:sz="0" w:space="0" w:color="auto"/>
        <w:shd w:val="clear" w:color="auto" w:fill="auto"/>
        <w:vertAlign w:val="baseline"/>
        <w:lang w:val="ru-RU" w:eastAsia="en-US" w:bidi="ar-SA"/>
      </w:rPr>
    </w:lvl>
    <w:lvl w:ilvl="1" w:tplc="A5505BF6">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548C2A">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21A02">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30A20E">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10AC06">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8A4CC">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1E5D18">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BE4EB0">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7043905"/>
    <w:multiLevelType w:val="hybridMultilevel"/>
    <w:tmpl w:val="6EEA7E52"/>
    <w:lvl w:ilvl="0" w:tplc="BC86D404">
      <w:numFmt w:val="bullet"/>
      <w:lvlText w:val=""/>
      <w:lvlJc w:val="left"/>
      <w:pPr>
        <w:ind w:left="720" w:hanging="360"/>
      </w:pPr>
      <w:rPr>
        <w:rFonts w:ascii="Symbol" w:eastAsia="Symbol" w:hAnsi="Symbol" w:cs="Symbol" w:hint="default"/>
        <w:b w:val="0"/>
        <w:i w:val="0"/>
        <w:strike w:val="0"/>
        <w:dstrike w:val="0"/>
        <w:color w:val="000000"/>
        <w:w w:val="100"/>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8D31239"/>
    <w:multiLevelType w:val="hybridMultilevel"/>
    <w:tmpl w:val="A648CB64"/>
    <w:lvl w:ilvl="0" w:tplc="7652A92C">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505BF6">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548C2A">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21A02">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30A20E">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10AC06">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8A4CC">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1E5D18">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BE4EB0">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95B60A7"/>
    <w:multiLevelType w:val="hybridMultilevel"/>
    <w:tmpl w:val="8644816E"/>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D987369"/>
    <w:multiLevelType w:val="hybridMultilevel"/>
    <w:tmpl w:val="CB4E2784"/>
    <w:lvl w:ilvl="0" w:tplc="BC86D40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FB80718"/>
    <w:multiLevelType w:val="hybridMultilevel"/>
    <w:tmpl w:val="834C9454"/>
    <w:lvl w:ilvl="0" w:tplc="BC86D404">
      <w:numFmt w:val="bullet"/>
      <w:lvlText w:val=""/>
      <w:lvlJc w:val="left"/>
      <w:pPr>
        <w:ind w:left="720" w:hanging="360"/>
      </w:pPr>
      <w:rPr>
        <w:rFonts w:ascii="Symbol" w:eastAsia="Symbol" w:hAnsi="Symbol" w:cs="Symbol" w:hint="default"/>
        <w:b w:val="0"/>
        <w:i w:val="0"/>
        <w:strike w:val="0"/>
        <w:dstrike w:val="0"/>
        <w:color w:val="000000"/>
        <w:w w:val="100"/>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26152959">
    <w:abstractNumId w:val="53"/>
  </w:num>
  <w:num w:numId="2" w16cid:durableId="895704826">
    <w:abstractNumId w:val="43"/>
  </w:num>
  <w:num w:numId="3" w16cid:durableId="285307933">
    <w:abstractNumId w:val="57"/>
  </w:num>
  <w:num w:numId="4" w16cid:durableId="1243180687">
    <w:abstractNumId w:val="25"/>
  </w:num>
  <w:num w:numId="5" w16cid:durableId="1149520492">
    <w:abstractNumId w:val="51"/>
  </w:num>
  <w:num w:numId="6" w16cid:durableId="427314358">
    <w:abstractNumId w:val="39"/>
  </w:num>
  <w:num w:numId="7" w16cid:durableId="1429235661">
    <w:abstractNumId w:val="55"/>
  </w:num>
  <w:num w:numId="8" w16cid:durableId="1487436953">
    <w:abstractNumId w:val="11"/>
  </w:num>
  <w:num w:numId="9" w16cid:durableId="731194578">
    <w:abstractNumId w:val="58"/>
  </w:num>
  <w:num w:numId="10" w16cid:durableId="1793941889">
    <w:abstractNumId w:val="31"/>
  </w:num>
  <w:num w:numId="11" w16cid:durableId="825130644">
    <w:abstractNumId w:val="13"/>
  </w:num>
  <w:num w:numId="12" w16cid:durableId="721902164">
    <w:abstractNumId w:val="21"/>
  </w:num>
  <w:num w:numId="13" w16cid:durableId="24867420">
    <w:abstractNumId w:val="33"/>
  </w:num>
  <w:num w:numId="14" w16cid:durableId="182550414">
    <w:abstractNumId w:val="36"/>
  </w:num>
  <w:num w:numId="15" w16cid:durableId="2143578343">
    <w:abstractNumId w:val="54"/>
  </w:num>
  <w:num w:numId="16" w16cid:durableId="666831963">
    <w:abstractNumId w:val="24"/>
  </w:num>
  <w:num w:numId="17" w16cid:durableId="1431122555">
    <w:abstractNumId w:val="17"/>
  </w:num>
  <w:num w:numId="18" w16cid:durableId="468061853">
    <w:abstractNumId w:val="29"/>
  </w:num>
  <w:num w:numId="19" w16cid:durableId="1358434686">
    <w:abstractNumId w:val="19"/>
  </w:num>
  <w:num w:numId="20" w16cid:durableId="1420911765">
    <w:abstractNumId w:val="14"/>
  </w:num>
  <w:num w:numId="21" w16cid:durableId="655648612">
    <w:abstractNumId w:val="38"/>
  </w:num>
  <w:num w:numId="22" w16cid:durableId="1080492676">
    <w:abstractNumId w:val="41"/>
  </w:num>
  <w:num w:numId="23" w16cid:durableId="1421633608">
    <w:abstractNumId w:val="46"/>
  </w:num>
  <w:num w:numId="24" w16cid:durableId="2093310097">
    <w:abstractNumId w:val="59"/>
  </w:num>
  <w:num w:numId="25" w16cid:durableId="148638338">
    <w:abstractNumId w:val="20"/>
  </w:num>
  <w:num w:numId="26" w16cid:durableId="1766077678">
    <w:abstractNumId w:val="26"/>
  </w:num>
  <w:num w:numId="27" w16cid:durableId="1495531886">
    <w:abstractNumId w:val="49"/>
  </w:num>
  <w:num w:numId="28" w16cid:durableId="854539166">
    <w:abstractNumId w:val="47"/>
  </w:num>
  <w:num w:numId="29" w16cid:durableId="1228689988">
    <w:abstractNumId w:val="60"/>
  </w:num>
  <w:num w:numId="30" w16cid:durableId="1734041722">
    <w:abstractNumId w:val="50"/>
  </w:num>
  <w:num w:numId="31" w16cid:durableId="883978604">
    <w:abstractNumId w:val="56"/>
  </w:num>
  <w:num w:numId="32" w16cid:durableId="615673609">
    <w:abstractNumId w:val="35"/>
  </w:num>
  <w:num w:numId="33" w16cid:durableId="809052349">
    <w:abstractNumId w:val="32"/>
  </w:num>
  <w:num w:numId="34" w16cid:durableId="2026514992">
    <w:abstractNumId w:val="23"/>
  </w:num>
  <w:num w:numId="35" w16cid:durableId="1940139414">
    <w:abstractNumId w:val="22"/>
  </w:num>
  <w:num w:numId="36" w16cid:durableId="578905220">
    <w:abstractNumId w:val="16"/>
  </w:num>
  <w:num w:numId="37" w16cid:durableId="458230906">
    <w:abstractNumId w:val="40"/>
  </w:num>
  <w:num w:numId="38" w16cid:durableId="703676956">
    <w:abstractNumId w:val="45"/>
  </w:num>
  <w:num w:numId="39" w16cid:durableId="949043852">
    <w:abstractNumId w:val="28"/>
  </w:num>
  <w:num w:numId="40" w16cid:durableId="959606199">
    <w:abstractNumId w:val="42"/>
  </w:num>
  <w:num w:numId="41" w16cid:durableId="1116027540">
    <w:abstractNumId w:val="52"/>
  </w:num>
  <w:num w:numId="42" w16cid:durableId="1538270826">
    <w:abstractNumId w:val="27"/>
  </w:num>
  <w:num w:numId="43" w16cid:durableId="1443838830">
    <w:abstractNumId w:val="18"/>
  </w:num>
  <w:num w:numId="44" w16cid:durableId="1868635965">
    <w:abstractNumId w:val="37"/>
  </w:num>
  <w:num w:numId="45" w16cid:durableId="385496389">
    <w:abstractNumId w:val="34"/>
  </w:num>
  <w:num w:numId="46" w16cid:durableId="1633748198">
    <w:abstractNumId w:val="12"/>
  </w:num>
  <w:num w:numId="47" w16cid:durableId="493377628">
    <w:abstractNumId w:val="0"/>
  </w:num>
  <w:num w:numId="48" w16cid:durableId="2078892234">
    <w:abstractNumId w:val="15"/>
  </w:num>
  <w:num w:numId="49" w16cid:durableId="1683582418">
    <w:abstractNumId w:val="2"/>
  </w:num>
  <w:num w:numId="50" w16cid:durableId="1588998541">
    <w:abstractNumId w:val="30"/>
  </w:num>
  <w:num w:numId="51" w16cid:durableId="2045668336">
    <w:abstractNumId w:val="48"/>
  </w:num>
  <w:num w:numId="52" w16cid:durableId="1760247536">
    <w:abstractNumId w:val="1"/>
  </w:num>
  <w:num w:numId="53" w16cid:durableId="92742554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D8C"/>
    <w:rsid w:val="000025EE"/>
    <w:rsid w:val="00006376"/>
    <w:rsid w:val="00011E7C"/>
    <w:rsid w:val="000149EA"/>
    <w:rsid w:val="00023FEA"/>
    <w:rsid w:val="00026D2A"/>
    <w:rsid w:val="00031EE2"/>
    <w:rsid w:val="00033C9E"/>
    <w:rsid w:val="00041E08"/>
    <w:rsid w:val="00041E61"/>
    <w:rsid w:val="00041E67"/>
    <w:rsid w:val="00046DD0"/>
    <w:rsid w:val="0004705D"/>
    <w:rsid w:val="0004776A"/>
    <w:rsid w:val="00050F2D"/>
    <w:rsid w:val="000545B0"/>
    <w:rsid w:val="00056B67"/>
    <w:rsid w:val="00056D72"/>
    <w:rsid w:val="0005764F"/>
    <w:rsid w:val="0006172E"/>
    <w:rsid w:val="000628F2"/>
    <w:rsid w:val="000638E8"/>
    <w:rsid w:val="00065395"/>
    <w:rsid w:val="00072856"/>
    <w:rsid w:val="00073161"/>
    <w:rsid w:val="00095267"/>
    <w:rsid w:val="00097DE0"/>
    <w:rsid w:val="00097F83"/>
    <w:rsid w:val="000A0963"/>
    <w:rsid w:val="000A1FA5"/>
    <w:rsid w:val="000A2876"/>
    <w:rsid w:val="000B3D3D"/>
    <w:rsid w:val="000B4629"/>
    <w:rsid w:val="000B5B99"/>
    <w:rsid w:val="000B7C6C"/>
    <w:rsid w:val="000C0848"/>
    <w:rsid w:val="000C2FA7"/>
    <w:rsid w:val="000D25A9"/>
    <w:rsid w:val="000D2D39"/>
    <w:rsid w:val="000D501A"/>
    <w:rsid w:val="000D5905"/>
    <w:rsid w:val="000D605F"/>
    <w:rsid w:val="000D7512"/>
    <w:rsid w:val="000E150B"/>
    <w:rsid w:val="000E247D"/>
    <w:rsid w:val="000E253F"/>
    <w:rsid w:val="000F11AD"/>
    <w:rsid w:val="000F38A4"/>
    <w:rsid w:val="000F4D6A"/>
    <w:rsid w:val="000F518F"/>
    <w:rsid w:val="000F703F"/>
    <w:rsid w:val="000F73F7"/>
    <w:rsid w:val="00103DB4"/>
    <w:rsid w:val="0010647B"/>
    <w:rsid w:val="001068A2"/>
    <w:rsid w:val="001075A2"/>
    <w:rsid w:val="00111C30"/>
    <w:rsid w:val="00116D5D"/>
    <w:rsid w:val="0012017F"/>
    <w:rsid w:val="00120216"/>
    <w:rsid w:val="00121034"/>
    <w:rsid w:val="00121828"/>
    <w:rsid w:val="0012210E"/>
    <w:rsid w:val="00124520"/>
    <w:rsid w:val="001260B1"/>
    <w:rsid w:val="00131721"/>
    <w:rsid w:val="00131B7D"/>
    <w:rsid w:val="001345D0"/>
    <w:rsid w:val="00142241"/>
    <w:rsid w:val="001431C0"/>
    <w:rsid w:val="00144702"/>
    <w:rsid w:val="001471BF"/>
    <w:rsid w:val="001527CB"/>
    <w:rsid w:val="00157A07"/>
    <w:rsid w:val="00157EF2"/>
    <w:rsid w:val="00163A5A"/>
    <w:rsid w:val="0016425F"/>
    <w:rsid w:val="00165D9C"/>
    <w:rsid w:val="001671AE"/>
    <w:rsid w:val="00171070"/>
    <w:rsid w:val="0018123C"/>
    <w:rsid w:val="0018147D"/>
    <w:rsid w:val="00181920"/>
    <w:rsid w:val="00182CBB"/>
    <w:rsid w:val="00183D21"/>
    <w:rsid w:val="0019426B"/>
    <w:rsid w:val="00196A21"/>
    <w:rsid w:val="001A3FC8"/>
    <w:rsid w:val="001A5AFD"/>
    <w:rsid w:val="001A6671"/>
    <w:rsid w:val="001A766B"/>
    <w:rsid w:val="001B1956"/>
    <w:rsid w:val="001B21AB"/>
    <w:rsid w:val="001B5866"/>
    <w:rsid w:val="001B6433"/>
    <w:rsid w:val="001B7045"/>
    <w:rsid w:val="001B7ECE"/>
    <w:rsid w:val="001C1CA8"/>
    <w:rsid w:val="001C46AD"/>
    <w:rsid w:val="001D061B"/>
    <w:rsid w:val="001D5752"/>
    <w:rsid w:val="001D6101"/>
    <w:rsid w:val="001E2C71"/>
    <w:rsid w:val="001E474A"/>
    <w:rsid w:val="001E7466"/>
    <w:rsid w:val="001F1F63"/>
    <w:rsid w:val="00202FB4"/>
    <w:rsid w:val="00203D57"/>
    <w:rsid w:val="00221B1D"/>
    <w:rsid w:val="00222115"/>
    <w:rsid w:val="002227D4"/>
    <w:rsid w:val="00225DD9"/>
    <w:rsid w:val="00226E56"/>
    <w:rsid w:val="00230179"/>
    <w:rsid w:val="00242584"/>
    <w:rsid w:val="00245BB3"/>
    <w:rsid w:val="002462CF"/>
    <w:rsid w:val="00250CFD"/>
    <w:rsid w:val="00254858"/>
    <w:rsid w:val="002549B9"/>
    <w:rsid w:val="00256D28"/>
    <w:rsid w:val="0026014D"/>
    <w:rsid w:val="00260E4B"/>
    <w:rsid w:val="00262B94"/>
    <w:rsid w:val="00265718"/>
    <w:rsid w:val="00265A89"/>
    <w:rsid w:val="0027100E"/>
    <w:rsid w:val="00272D5F"/>
    <w:rsid w:val="00277DCE"/>
    <w:rsid w:val="002869CE"/>
    <w:rsid w:val="00287468"/>
    <w:rsid w:val="00287964"/>
    <w:rsid w:val="00292823"/>
    <w:rsid w:val="00295C53"/>
    <w:rsid w:val="002A0144"/>
    <w:rsid w:val="002A158D"/>
    <w:rsid w:val="002A540D"/>
    <w:rsid w:val="002B0115"/>
    <w:rsid w:val="002B1077"/>
    <w:rsid w:val="002B319A"/>
    <w:rsid w:val="002B63D8"/>
    <w:rsid w:val="002C107F"/>
    <w:rsid w:val="002C5730"/>
    <w:rsid w:val="002C57BC"/>
    <w:rsid w:val="002D3201"/>
    <w:rsid w:val="002D3D21"/>
    <w:rsid w:val="002D4019"/>
    <w:rsid w:val="002E1F31"/>
    <w:rsid w:val="002E2648"/>
    <w:rsid w:val="002E380C"/>
    <w:rsid w:val="002E56C2"/>
    <w:rsid w:val="002E684D"/>
    <w:rsid w:val="002F3E4E"/>
    <w:rsid w:val="00304B3D"/>
    <w:rsid w:val="0031053D"/>
    <w:rsid w:val="0031185F"/>
    <w:rsid w:val="00311E2A"/>
    <w:rsid w:val="00313C27"/>
    <w:rsid w:val="0031794E"/>
    <w:rsid w:val="003218CA"/>
    <w:rsid w:val="00333B5C"/>
    <w:rsid w:val="003417CE"/>
    <w:rsid w:val="003479A3"/>
    <w:rsid w:val="00350E44"/>
    <w:rsid w:val="0035290D"/>
    <w:rsid w:val="00353A0F"/>
    <w:rsid w:val="00364D8C"/>
    <w:rsid w:val="00384878"/>
    <w:rsid w:val="003855CD"/>
    <w:rsid w:val="00386189"/>
    <w:rsid w:val="00386AC8"/>
    <w:rsid w:val="00387CE5"/>
    <w:rsid w:val="003935B6"/>
    <w:rsid w:val="003B00A7"/>
    <w:rsid w:val="003B0927"/>
    <w:rsid w:val="003B1436"/>
    <w:rsid w:val="003B2606"/>
    <w:rsid w:val="003B28C9"/>
    <w:rsid w:val="003B3EE1"/>
    <w:rsid w:val="003C25E8"/>
    <w:rsid w:val="003C41FA"/>
    <w:rsid w:val="003E5C84"/>
    <w:rsid w:val="003E68F6"/>
    <w:rsid w:val="003E6E5B"/>
    <w:rsid w:val="003F22F3"/>
    <w:rsid w:val="003F31B3"/>
    <w:rsid w:val="00402864"/>
    <w:rsid w:val="00403E9A"/>
    <w:rsid w:val="004111CB"/>
    <w:rsid w:val="00415CB1"/>
    <w:rsid w:val="00415CE2"/>
    <w:rsid w:val="00420792"/>
    <w:rsid w:val="0042501C"/>
    <w:rsid w:val="0042588D"/>
    <w:rsid w:val="00427F1A"/>
    <w:rsid w:val="004322C0"/>
    <w:rsid w:val="00432FC6"/>
    <w:rsid w:val="00434297"/>
    <w:rsid w:val="004343CE"/>
    <w:rsid w:val="00435620"/>
    <w:rsid w:val="00435633"/>
    <w:rsid w:val="00437BEE"/>
    <w:rsid w:val="00437DCE"/>
    <w:rsid w:val="004424DD"/>
    <w:rsid w:val="00443CF4"/>
    <w:rsid w:val="00444EE1"/>
    <w:rsid w:val="004478DD"/>
    <w:rsid w:val="00450A74"/>
    <w:rsid w:val="00457249"/>
    <w:rsid w:val="00457E0F"/>
    <w:rsid w:val="00464AEA"/>
    <w:rsid w:val="004672BF"/>
    <w:rsid w:val="00476B69"/>
    <w:rsid w:val="00477AB8"/>
    <w:rsid w:val="00481A2E"/>
    <w:rsid w:val="00481B3C"/>
    <w:rsid w:val="00484329"/>
    <w:rsid w:val="004879B4"/>
    <w:rsid w:val="004A5C26"/>
    <w:rsid w:val="004A5E2C"/>
    <w:rsid w:val="004A79D1"/>
    <w:rsid w:val="004B292C"/>
    <w:rsid w:val="004B4C22"/>
    <w:rsid w:val="004B719C"/>
    <w:rsid w:val="004C3934"/>
    <w:rsid w:val="004C4A31"/>
    <w:rsid w:val="004C4B46"/>
    <w:rsid w:val="004C5CE1"/>
    <w:rsid w:val="004C5DBD"/>
    <w:rsid w:val="004C62A3"/>
    <w:rsid w:val="004C6316"/>
    <w:rsid w:val="004C6A96"/>
    <w:rsid w:val="004C6AEE"/>
    <w:rsid w:val="004D34D4"/>
    <w:rsid w:val="004D50EA"/>
    <w:rsid w:val="004E1E99"/>
    <w:rsid w:val="004E333F"/>
    <w:rsid w:val="004F26F5"/>
    <w:rsid w:val="004F4084"/>
    <w:rsid w:val="004F4F8F"/>
    <w:rsid w:val="004F6CA7"/>
    <w:rsid w:val="004F6EA2"/>
    <w:rsid w:val="0050293A"/>
    <w:rsid w:val="00507F5E"/>
    <w:rsid w:val="0051774A"/>
    <w:rsid w:val="0052006C"/>
    <w:rsid w:val="00521BDB"/>
    <w:rsid w:val="00522FB8"/>
    <w:rsid w:val="005238FC"/>
    <w:rsid w:val="005279F5"/>
    <w:rsid w:val="005314F8"/>
    <w:rsid w:val="005328CC"/>
    <w:rsid w:val="005330A4"/>
    <w:rsid w:val="005332A7"/>
    <w:rsid w:val="0053508B"/>
    <w:rsid w:val="00535185"/>
    <w:rsid w:val="00541A2B"/>
    <w:rsid w:val="00543572"/>
    <w:rsid w:val="00543893"/>
    <w:rsid w:val="005446E4"/>
    <w:rsid w:val="00551176"/>
    <w:rsid w:val="00553DC9"/>
    <w:rsid w:val="005541EF"/>
    <w:rsid w:val="00557EDC"/>
    <w:rsid w:val="00560AC4"/>
    <w:rsid w:val="00561AB4"/>
    <w:rsid w:val="00562490"/>
    <w:rsid w:val="00563E94"/>
    <w:rsid w:val="00564F21"/>
    <w:rsid w:val="00565AE3"/>
    <w:rsid w:val="00570028"/>
    <w:rsid w:val="00571AD8"/>
    <w:rsid w:val="00572F44"/>
    <w:rsid w:val="00574166"/>
    <w:rsid w:val="005757B4"/>
    <w:rsid w:val="0057619B"/>
    <w:rsid w:val="00583F52"/>
    <w:rsid w:val="00585960"/>
    <w:rsid w:val="00586C07"/>
    <w:rsid w:val="005875FF"/>
    <w:rsid w:val="0059049A"/>
    <w:rsid w:val="0059119C"/>
    <w:rsid w:val="00591A8B"/>
    <w:rsid w:val="0059240D"/>
    <w:rsid w:val="0059324E"/>
    <w:rsid w:val="00594F14"/>
    <w:rsid w:val="005959B5"/>
    <w:rsid w:val="005A21DD"/>
    <w:rsid w:val="005A3167"/>
    <w:rsid w:val="005A60D8"/>
    <w:rsid w:val="005B0CEF"/>
    <w:rsid w:val="005B36B7"/>
    <w:rsid w:val="005B77A0"/>
    <w:rsid w:val="005C33AF"/>
    <w:rsid w:val="005C4366"/>
    <w:rsid w:val="005C4DB9"/>
    <w:rsid w:val="005C50A9"/>
    <w:rsid w:val="005C7833"/>
    <w:rsid w:val="005D0347"/>
    <w:rsid w:val="005D0B39"/>
    <w:rsid w:val="005D25D3"/>
    <w:rsid w:val="005D3838"/>
    <w:rsid w:val="005D6062"/>
    <w:rsid w:val="005D7D3C"/>
    <w:rsid w:val="005E0AC8"/>
    <w:rsid w:val="005E1252"/>
    <w:rsid w:val="005E1538"/>
    <w:rsid w:val="005E1E04"/>
    <w:rsid w:val="005E5018"/>
    <w:rsid w:val="005F1089"/>
    <w:rsid w:val="005F2976"/>
    <w:rsid w:val="005F50D7"/>
    <w:rsid w:val="005F7DB8"/>
    <w:rsid w:val="006047EF"/>
    <w:rsid w:val="00604C47"/>
    <w:rsid w:val="00607EDB"/>
    <w:rsid w:val="00610A79"/>
    <w:rsid w:val="00612EEB"/>
    <w:rsid w:val="006135BE"/>
    <w:rsid w:val="00613AEF"/>
    <w:rsid w:val="00615EEF"/>
    <w:rsid w:val="00616F38"/>
    <w:rsid w:val="00617EEA"/>
    <w:rsid w:val="00621E85"/>
    <w:rsid w:val="00624327"/>
    <w:rsid w:val="00625A74"/>
    <w:rsid w:val="006261F4"/>
    <w:rsid w:val="006267FF"/>
    <w:rsid w:val="00627C9B"/>
    <w:rsid w:val="00630761"/>
    <w:rsid w:val="00630DF8"/>
    <w:rsid w:val="006332A5"/>
    <w:rsid w:val="00633DAA"/>
    <w:rsid w:val="00635622"/>
    <w:rsid w:val="006372C0"/>
    <w:rsid w:val="00641AE5"/>
    <w:rsid w:val="00650E53"/>
    <w:rsid w:val="00652836"/>
    <w:rsid w:val="00654014"/>
    <w:rsid w:val="006624E3"/>
    <w:rsid w:val="006702B4"/>
    <w:rsid w:val="00672A57"/>
    <w:rsid w:val="006801DE"/>
    <w:rsid w:val="00680B98"/>
    <w:rsid w:val="0068111C"/>
    <w:rsid w:val="0068423F"/>
    <w:rsid w:val="00684A68"/>
    <w:rsid w:val="00686C01"/>
    <w:rsid w:val="006904E7"/>
    <w:rsid w:val="006A333C"/>
    <w:rsid w:val="006A6A9D"/>
    <w:rsid w:val="006B2069"/>
    <w:rsid w:val="006B2BE0"/>
    <w:rsid w:val="006B3730"/>
    <w:rsid w:val="006B506A"/>
    <w:rsid w:val="006C1E23"/>
    <w:rsid w:val="006C33DA"/>
    <w:rsid w:val="006C624D"/>
    <w:rsid w:val="006C6A03"/>
    <w:rsid w:val="006C6CF3"/>
    <w:rsid w:val="006D6D8E"/>
    <w:rsid w:val="006E0766"/>
    <w:rsid w:val="006E22AE"/>
    <w:rsid w:val="006E3484"/>
    <w:rsid w:val="006F09E5"/>
    <w:rsid w:val="006F4E53"/>
    <w:rsid w:val="006F5E51"/>
    <w:rsid w:val="00700800"/>
    <w:rsid w:val="0070091D"/>
    <w:rsid w:val="00701C23"/>
    <w:rsid w:val="00702FF9"/>
    <w:rsid w:val="007122E2"/>
    <w:rsid w:val="00712F6A"/>
    <w:rsid w:val="00713C7E"/>
    <w:rsid w:val="00717C57"/>
    <w:rsid w:val="007236E9"/>
    <w:rsid w:val="00727B07"/>
    <w:rsid w:val="0073379E"/>
    <w:rsid w:val="007339F0"/>
    <w:rsid w:val="0074234E"/>
    <w:rsid w:val="007427D2"/>
    <w:rsid w:val="00757C49"/>
    <w:rsid w:val="00761693"/>
    <w:rsid w:val="00762766"/>
    <w:rsid w:val="00767255"/>
    <w:rsid w:val="0076729D"/>
    <w:rsid w:val="00776F00"/>
    <w:rsid w:val="00780785"/>
    <w:rsid w:val="00782571"/>
    <w:rsid w:val="00782F15"/>
    <w:rsid w:val="00784965"/>
    <w:rsid w:val="0078517E"/>
    <w:rsid w:val="00791D0F"/>
    <w:rsid w:val="007A0A38"/>
    <w:rsid w:val="007A37D3"/>
    <w:rsid w:val="007A46A5"/>
    <w:rsid w:val="007A530E"/>
    <w:rsid w:val="007A63E1"/>
    <w:rsid w:val="007B0DC7"/>
    <w:rsid w:val="007B0FAD"/>
    <w:rsid w:val="007B11B7"/>
    <w:rsid w:val="007B151C"/>
    <w:rsid w:val="007B7CA1"/>
    <w:rsid w:val="007C0A1C"/>
    <w:rsid w:val="007C3B35"/>
    <w:rsid w:val="007C479E"/>
    <w:rsid w:val="007C4B5A"/>
    <w:rsid w:val="007D0A15"/>
    <w:rsid w:val="007D53C2"/>
    <w:rsid w:val="007D5838"/>
    <w:rsid w:val="007D5D72"/>
    <w:rsid w:val="007D7BFD"/>
    <w:rsid w:val="007E03D0"/>
    <w:rsid w:val="007E1A57"/>
    <w:rsid w:val="007F1D45"/>
    <w:rsid w:val="007F33D7"/>
    <w:rsid w:val="007F3D46"/>
    <w:rsid w:val="007F3E88"/>
    <w:rsid w:val="007F5E3F"/>
    <w:rsid w:val="007F64E3"/>
    <w:rsid w:val="007F7433"/>
    <w:rsid w:val="00801B14"/>
    <w:rsid w:val="008030AB"/>
    <w:rsid w:val="0081606A"/>
    <w:rsid w:val="00816BDB"/>
    <w:rsid w:val="008171CA"/>
    <w:rsid w:val="00821739"/>
    <w:rsid w:val="0083429D"/>
    <w:rsid w:val="0083768E"/>
    <w:rsid w:val="0084144A"/>
    <w:rsid w:val="008508E2"/>
    <w:rsid w:val="008602A0"/>
    <w:rsid w:val="00862F70"/>
    <w:rsid w:val="00870E37"/>
    <w:rsid w:val="0087210A"/>
    <w:rsid w:val="008721AC"/>
    <w:rsid w:val="00873462"/>
    <w:rsid w:val="00874141"/>
    <w:rsid w:val="0088086C"/>
    <w:rsid w:val="00891BDF"/>
    <w:rsid w:val="00895551"/>
    <w:rsid w:val="008969B0"/>
    <w:rsid w:val="008A7DED"/>
    <w:rsid w:val="008B6CDE"/>
    <w:rsid w:val="008B7A49"/>
    <w:rsid w:val="008C020E"/>
    <w:rsid w:val="008C08CA"/>
    <w:rsid w:val="008C0C0B"/>
    <w:rsid w:val="008C155D"/>
    <w:rsid w:val="008C2868"/>
    <w:rsid w:val="008C6640"/>
    <w:rsid w:val="008D26B7"/>
    <w:rsid w:val="008D4502"/>
    <w:rsid w:val="008D5BA0"/>
    <w:rsid w:val="008D717A"/>
    <w:rsid w:val="008E619F"/>
    <w:rsid w:val="008E764E"/>
    <w:rsid w:val="008F0FB4"/>
    <w:rsid w:val="008F3B98"/>
    <w:rsid w:val="008F5C32"/>
    <w:rsid w:val="00907163"/>
    <w:rsid w:val="00911070"/>
    <w:rsid w:val="009115EB"/>
    <w:rsid w:val="009131CA"/>
    <w:rsid w:val="00913ECC"/>
    <w:rsid w:val="00914AF8"/>
    <w:rsid w:val="009157ED"/>
    <w:rsid w:val="00917964"/>
    <w:rsid w:val="00921A17"/>
    <w:rsid w:val="00923429"/>
    <w:rsid w:val="00923A17"/>
    <w:rsid w:val="00925C99"/>
    <w:rsid w:val="009262ED"/>
    <w:rsid w:val="009267FC"/>
    <w:rsid w:val="00927E1F"/>
    <w:rsid w:val="00931A64"/>
    <w:rsid w:val="00933075"/>
    <w:rsid w:val="0093556F"/>
    <w:rsid w:val="009467DF"/>
    <w:rsid w:val="00952322"/>
    <w:rsid w:val="009567F8"/>
    <w:rsid w:val="00956EC8"/>
    <w:rsid w:val="00957536"/>
    <w:rsid w:val="009575B5"/>
    <w:rsid w:val="009618C3"/>
    <w:rsid w:val="00962862"/>
    <w:rsid w:val="009702F3"/>
    <w:rsid w:val="00972546"/>
    <w:rsid w:val="009725F0"/>
    <w:rsid w:val="0097267A"/>
    <w:rsid w:val="00972D22"/>
    <w:rsid w:val="009739EB"/>
    <w:rsid w:val="00973C9E"/>
    <w:rsid w:val="009741C8"/>
    <w:rsid w:val="009826FF"/>
    <w:rsid w:val="00986523"/>
    <w:rsid w:val="00990CC4"/>
    <w:rsid w:val="009A22DD"/>
    <w:rsid w:val="009B277F"/>
    <w:rsid w:val="009B3142"/>
    <w:rsid w:val="009B749C"/>
    <w:rsid w:val="009C0C9B"/>
    <w:rsid w:val="009C7C40"/>
    <w:rsid w:val="009D03B9"/>
    <w:rsid w:val="009D11EB"/>
    <w:rsid w:val="009E1E03"/>
    <w:rsid w:val="009E3779"/>
    <w:rsid w:val="009E77AB"/>
    <w:rsid w:val="009F302A"/>
    <w:rsid w:val="009F3860"/>
    <w:rsid w:val="009F4B19"/>
    <w:rsid w:val="00A011C7"/>
    <w:rsid w:val="00A01E73"/>
    <w:rsid w:val="00A021E6"/>
    <w:rsid w:val="00A0362C"/>
    <w:rsid w:val="00A062CF"/>
    <w:rsid w:val="00A10C10"/>
    <w:rsid w:val="00A12E18"/>
    <w:rsid w:val="00A13849"/>
    <w:rsid w:val="00A15DD7"/>
    <w:rsid w:val="00A16427"/>
    <w:rsid w:val="00A17842"/>
    <w:rsid w:val="00A21369"/>
    <w:rsid w:val="00A22969"/>
    <w:rsid w:val="00A23CC0"/>
    <w:rsid w:val="00A243FB"/>
    <w:rsid w:val="00A30148"/>
    <w:rsid w:val="00A314C0"/>
    <w:rsid w:val="00A32264"/>
    <w:rsid w:val="00A33F67"/>
    <w:rsid w:val="00A36C91"/>
    <w:rsid w:val="00A415DD"/>
    <w:rsid w:val="00A46359"/>
    <w:rsid w:val="00A46874"/>
    <w:rsid w:val="00A517F2"/>
    <w:rsid w:val="00A552AC"/>
    <w:rsid w:val="00A55331"/>
    <w:rsid w:val="00A573E8"/>
    <w:rsid w:val="00A57644"/>
    <w:rsid w:val="00A65F2C"/>
    <w:rsid w:val="00A67DC5"/>
    <w:rsid w:val="00A70DB4"/>
    <w:rsid w:val="00A7511C"/>
    <w:rsid w:val="00A755AE"/>
    <w:rsid w:val="00A829E0"/>
    <w:rsid w:val="00A831F4"/>
    <w:rsid w:val="00A84413"/>
    <w:rsid w:val="00A97998"/>
    <w:rsid w:val="00AA0E2F"/>
    <w:rsid w:val="00AA0EA5"/>
    <w:rsid w:val="00AA30CA"/>
    <w:rsid w:val="00AA3F6C"/>
    <w:rsid w:val="00AA6F2D"/>
    <w:rsid w:val="00AB0088"/>
    <w:rsid w:val="00AB2FAE"/>
    <w:rsid w:val="00AB319F"/>
    <w:rsid w:val="00AC0EC2"/>
    <w:rsid w:val="00AC3D17"/>
    <w:rsid w:val="00AC5D8F"/>
    <w:rsid w:val="00AD39BA"/>
    <w:rsid w:val="00AD6AD1"/>
    <w:rsid w:val="00AD6B28"/>
    <w:rsid w:val="00AE0F37"/>
    <w:rsid w:val="00AE3314"/>
    <w:rsid w:val="00AE48FE"/>
    <w:rsid w:val="00AE6670"/>
    <w:rsid w:val="00AE6B34"/>
    <w:rsid w:val="00AF0B12"/>
    <w:rsid w:val="00AF50F0"/>
    <w:rsid w:val="00B0054C"/>
    <w:rsid w:val="00B007C9"/>
    <w:rsid w:val="00B049BD"/>
    <w:rsid w:val="00B04F1E"/>
    <w:rsid w:val="00B06A52"/>
    <w:rsid w:val="00B07546"/>
    <w:rsid w:val="00B0772F"/>
    <w:rsid w:val="00B120F5"/>
    <w:rsid w:val="00B12CFD"/>
    <w:rsid w:val="00B1313C"/>
    <w:rsid w:val="00B132C6"/>
    <w:rsid w:val="00B13E3B"/>
    <w:rsid w:val="00B2031B"/>
    <w:rsid w:val="00B21D47"/>
    <w:rsid w:val="00B2310F"/>
    <w:rsid w:val="00B23D47"/>
    <w:rsid w:val="00B2517D"/>
    <w:rsid w:val="00B262A2"/>
    <w:rsid w:val="00B267DA"/>
    <w:rsid w:val="00B31276"/>
    <w:rsid w:val="00B3512A"/>
    <w:rsid w:val="00B374F0"/>
    <w:rsid w:val="00B46150"/>
    <w:rsid w:val="00B4619B"/>
    <w:rsid w:val="00B5082F"/>
    <w:rsid w:val="00B52AC7"/>
    <w:rsid w:val="00B54AD7"/>
    <w:rsid w:val="00B60470"/>
    <w:rsid w:val="00B60576"/>
    <w:rsid w:val="00B62A00"/>
    <w:rsid w:val="00B64DC1"/>
    <w:rsid w:val="00B65B2B"/>
    <w:rsid w:val="00B67E65"/>
    <w:rsid w:val="00B81ED5"/>
    <w:rsid w:val="00B843C1"/>
    <w:rsid w:val="00B87391"/>
    <w:rsid w:val="00B87BC7"/>
    <w:rsid w:val="00B90814"/>
    <w:rsid w:val="00B92723"/>
    <w:rsid w:val="00B92A1A"/>
    <w:rsid w:val="00B934FD"/>
    <w:rsid w:val="00B93FA9"/>
    <w:rsid w:val="00B947E7"/>
    <w:rsid w:val="00B94DD6"/>
    <w:rsid w:val="00B96048"/>
    <w:rsid w:val="00B96ED8"/>
    <w:rsid w:val="00BA15A3"/>
    <w:rsid w:val="00BA218C"/>
    <w:rsid w:val="00BA32D5"/>
    <w:rsid w:val="00BA5B36"/>
    <w:rsid w:val="00BA5D16"/>
    <w:rsid w:val="00BA7BC2"/>
    <w:rsid w:val="00BB1376"/>
    <w:rsid w:val="00BB23D4"/>
    <w:rsid w:val="00BB37E1"/>
    <w:rsid w:val="00BB49DE"/>
    <w:rsid w:val="00BC1A50"/>
    <w:rsid w:val="00BC4D21"/>
    <w:rsid w:val="00BC531A"/>
    <w:rsid w:val="00BE2B20"/>
    <w:rsid w:val="00BE41C9"/>
    <w:rsid w:val="00BE54FC"/>
    <w:rsid w:val="00BE744B"/>
    <w:rsid w:val="00BF0309"/>
    <w:rsid w:val="00BF0EAC"/>
    <w:rsid w:val="00BF6A43"/>
    <w:rsid w:val="00C0134D"/>
    <w:rsid w:val="00C06A31"/>
    <w:rsid w:val="00C06EE8"/>
    <w:rsid w:val="00C10842"/>
    <w:rsid w:val="00C11E90"/>
    <w:rsid w:val="00C25FFC"/>
    <w:rsid w:val="00C26FDF"/>
    <w:rsid w:val="00C30D0F"/>
    <w:rsid w:val="00C34E3D"/>
    <w:rsid w:val="00C34EA1"/>
    <w:rsid w:val="00C36E78"/>
    <w:rsid w:val="00C37735"/>
    <w:rsid w:val="00C43CAA"/>
    <w:rsid w:val="00C44B05"/>
    <w:rsid w:val="00C46165"/>
    <w:rsid w:val="00C46E60"/>
    <w:rsid w:val="00C52D3A"/>
    <w:rsid w:val="00C5644C"/>
    <w:rsid w:val="00C567C4"/>
    <w:rsid w:val="00C575BE"/>
    <w:rsid w:val="00C577B2"/>
    <w:rsid w:val="00C60F60"/>
    <w:rsid w:val="00C652D3"/>
    <w:rsid w:val="00C65772"/>
    <w:rsid w:val="00C67FC0"/>
    <w:rsid w:val="00C83FF0"/>
    <w:rsid w:val="00C85343"/>
    <w:rsid w:val="00C85C0A"/>
    <w:rsid w:val="00C86794"/>
    <w:rsid w:val="00C954D5"/>
    <w:rsid w:val="00C9595F"/>
    <w:rsid w:val="00CA209A"/>
    <w:rsid w:val="00CA78ED"/>
    <w:rsid w:val="00CB01FB"/>
    <w:rsid w:val="00CB34A8"/>
    <w:rsid w:val="00CB66B8"/>
    <w:rsid w:val="00CB7ECE"/>
    <w:rsid w:val="00CC4B65"/>
    <w:rsid w:val="00CD08EC"/>
    <w:rsid w:val="00CD1C79"/>
    <w:rsid w:val="00CD1D4F"/>
    <w:rsid w:val="00CD356B"/>
    <w:rsid w:val="00CD3EFC"/>
    <w:rsid w:val="00CD420B"/>
    <w:rsid w:val="00CD57F1"/>
    <w:rsid w:val="00CD6075"/>
    <w:rsid w:val="00CD6B13"/>
    <w:rsid w:val="00CD7BB1"/>
    <w:rsid w:val="00CE480D"/>
    <w:rsid w:val="00CF2B3D"/>
    <w:rsid w:val="00CF6DD9"/>
    <w:rsid w:val="00CF70E8"/>
    <w:rsid w:val="00D0252F"/>
    <w:rsid w:val="00D03F03"/>
    <w:rsid w:val="00D03F2C"/>
    <w:rsid w:val="00D046A7"/>
    <w:rsid w:val="00D0532A"/>
    <w:rsid w:val="00D05389"/>
    <w:rsid w:val="00D06B78"/>
    <w:rsid w:val="00D0780A"/>
    <w:rsid w:val="00D07EF9"/>
    <w:rsid w:val="00D10BD8"/>
    <w:rsid w:val="00D11DFD"/>
    <w:rsid w:val="00D122C3"/>
    <w:rsid w:val="00D1762A"/>
    <w:rsid w:val="00D2408C"/>
    <w:rsid w:val="00D245CE"/>
    <w:rsid w:val="00D27C0D"/>
    <w:rsid w:val="00D345E4"/>
    <w:rsid w:val="00D37570"/>
    <w:rsid w:val="00D40E85"/>
    <w:rsid w:val="00D41318"/>
    <w:rsid w:val="00D4257D"/>
    <w:rsid w:val="00D44CC3"/>
    <w:rsid w:val="00D45C11"/>
    <w:rsid w:val="00D4656A"/>
    <w:rsid w:val="00D50899"/>
    <w:rsid w:val="00D5555A"/>
    <w:rsid w:val="00D56F2B"/>
    <w:rsid w:val="00D571D7"/>
    <w:rsid w:val="00D630E6"/>
    <w:rsid w:val="00D63D6E"/>
    <w:rsid w:val="00D659EF"/>
    <w:rsid w:val="00D72817"/>
    <w:rsid w:val="00D92F59"/>
    <w:rsid w:val="00D9449A"/>
    <w:rsid w:val="00D9531C"/>
    <w:rsid w:val="00D97C2A"/>
    <w:rsid w:val="00DA223F"/>
    <w:rsid w:val="00DA692D"/>
    <w:rsid w:val="00DB0EE7"/>
    <w:rsid w:val="00DB2FD0"/>
    <w:rsid w:val="00DB3B04"/>
    <w:rsid w:val="00DB6F1B"/>
    <w:rsid w:val="00DB7B16"/>
    <w:rsid w:val="00DC12CF"/>
    <w:rsid w:val="00DC1CEB"/>
    <w:rsid w:val="00DC1FCA"/>
    <w:rsid w:val="00DC2316"/>
    <w:rsid w:val="00DC68A0"/>
    <w:rsid w:val="00DC787B"/>
    <w:rsid w:val="00DC7FFE"/>
    <w:rsid w:val="00DD0B1A"/>
    <w:rsid w:val="00DD1397"/>
    <w:rsid w:val="00DD2E12"/>
    <w:rsid w:val="00DD5BF7"/>
    <w:rsid w:val="00DE596A"/>
    <w:rsid w:val="00DF333D"/>
    <w:rsid w:val="00DF6552"/>
    <w:rsid w:val="00E006A0"/>
    <w:rsid w:val="00E02E36"/>
    <w:rsid w:val="00E05082"/>
    <w:rsid w:val="00E05AD9"/>
    <w:rsid w:val="00E06006"/>
    <w:rsid w:val="00E07C7A"/>
    <w:rsid w:val="00E108BF"/>
    <w:rsid w:val="00E12B3F"/>
    <w:rsid w:val="00E147DB"/>
    <w:rsid w:val="00E14CA0"/>
    <w:rsid w:val="00E17E5A"/>
    <w:rsid w:val="00E21C72"/>
    <w:rsid w:val="00E23684"/>
    <w:rsid w:val="00E41A67"/>
    <w:rsid w:val="00E41E8D"/>
    <w:rsid w:val="00E436F3"/>
    <w:rsid w:val="00E4396F"/>
    <w:rsid w:val="00E44AEC"/>
    <w:rsid w:val="00E503CA"/>
    <w:rsid w:val="00E562A4"/>
    <w:rsid w:val="00E74F93"/>
    <w:rsid w:val="00E77461"/>
    <w:rsid w:val="00E81BF7"/>
    <w:rsid w:val="00E8242F"/>
    <w:rsid w:val="00E90529"/>
    <w:rsid w:val="00E913D5"/>
    <w:rsid w:val="00E93BCC"/>
    <w:rsid w:val="00E93DF7"/>
    <w:rsid w:val="00E9559B"/>
    <w:rsid w:val="00E9787E"/>
    <w:rsid w:val="00EA07AB"/>
    <w:rsid w:val="00EA4732"/>
    <w:rsid w:val="00EA5F48"/>
    <w:rsid w:val="00EB01C6"/>
    <w:rsid w:val="00EC086F"/>
    <w:rsid w:val="00EC3114"/>
    <w:rsid w:val="00EC69D9"/>
    <w:rsid w:val="00ED01C1"/>
    <w:rsid w:val="00ED14D8"/>
    <w:rsid w:val="00ED1A62"/>
    <w:rsid w:val="00ED7B61"/>
    <w:rsid w:val="00EE3015"/>
    <w:rsid w:val="00EE3AE7"/>
    <w:rsid w:val="00EE7491"/>
    <w:rsid w:val="00EF0588"/>
    <w:rsid w:val="00EF304B"/>
    <w:rsid w:val="00F00F76"/>
    <w:rsid w:val="00F03280"/>
    <w:rsid w:val="00F15C25"/>
    <w:rsid w:val="00F207E8"/>
    <w:rsid w:val="00F23C86"/>
    <w:rsid w:val="00F24D58"/>
    <w:rsid w:val="00F26AB1"/>
    <w:rsid w:val="00F26BC3"/>
    <w:rsid w:val="00F3046C"/>
    <w:rsid w:val="00F34727"/>
    <w:rsid w:val="00F414CD"/>
    <w:rsid w:val="00F44C1A"/>
    <w:rsid w:val="00F4745C"/>
    <w:rsid w:val="00F47B38"/>
    <w:rsid w:val="00F52F02"/>
    <w:rsid w:val="00F54CC6"/>
    <w:rsid w:val="00F55705"/>
    <w:rsid w:val="00F56CA5"/>
    <w:rsid w:val="00F570BD"/>
    <w:rsid w:val="00F57BF0"/>
    <w:rsid w:val="00F60B35"/>
    <w:rsid w:val="00F60B3A"/>
    <w:rsid w:val="00F61BC2"/>
    <w:rsid w:val="00F67974"/>
    <w:rsid w:val="00F77224"/>
    <w:rsid w:val="00F9126B"/>
    <w:rsid w:val="00F924CD"/>
    <w:rsid w:val="00F93E90"/>
    <w:rsid w:val="00F96F74"/>
    <w:rsid w:val="00FA1AFA"/>
    <w:rsid w:val="00FA31A6"/>
    <w:rsid w:val="00FA6209"/>
    <w:rsid w:val="00FA6415"/>
    <w:rsid w:val="00FA785C"/>
    <w:rsid w:val="00FB283E"/>
    <w:rsid w:val="00FB2AF6"/>
    <w:rsid w:val="00FB4E77"/>
    <w:rsid w:val="00FC249D"/>
    <w:rsid w:val="00FC4160"/>
    <w:rsid w:val="00FC505A"/>
    <w:rsid w:val="00FC6AE2"/>
    <w:rsid w:val="00FC7357"/>
    <w:rsid w:val="00FC7B69"/>
    <w:rsid w:val="00FD01C3"/>
    <w:rsid w:val="00FD35F7"/>
    <w:rsid w:val="00FD48F2"/>
    <w:rsid w:val="00FE0397"/>
    <w:rsid w:val="00FE3282"/>
    <w:rsid w:val="00FE5BB6"/>
    <w:rsid w:val="00FE5D27"/>
    <w:rsid w:val="00FE6C81"/>
    <w:rsid w:val="00FF46CC"/>
    <w:rsid w:val="00FF4A2D"/>
    <w:rsid w:val="00FF4EFC"/>
    <w:rsid w:val="00FF5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8E87"/>
  <w15:docId w15:val="{1271E6A8-1B53-48D6-8062-76F7CA1D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Unicode MS"/>
        <w:kern w:val="3"/>
        <w:sz w:val="24"/>
        <w:szCs w:val="24"/>
        <w:lang w:val="ru-RU"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E3B"/>
    <w:pPr>
      <w:widowControl/>
      <w:autoSpaceDN/>
      <w:spacing w:after="200" w:line="276" w:lineRule="auto"/>
      <w:textAlignment w:val="auto"/>
    </w:pPr>
    <w:rPr>
      <w:rFonts w:ascii="Calibri" w:eastAsia="Calibri" w:hAnsi="Calibri" w:cs="Times New Roman"/>
      <w:kern w:val="0"/>
      <w:sz w:val="22"/>
      <w:szCs w:val="22"/>
    </w:rPr>
  </w:style>
  <w:style w:type="paragraph" w:styleId="1">
    <w:name w:val="heading 1"/>
    <w:basedOn w:val="a"/>
    <w:next w:val="a"/>
    <w:link w:val="10"/>
    <w:uiPriority w:val="1"/>
    <w:qFormat/>
    <w:rsid w:val="00FB4E77"/>
    <w:pPr>
      <w:keepNext/>
      <w:keepLines/>
      <w:suppressAutoHyphen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1"/>
    <w:unhideWhenUsed/>
    <w:qFormat/>
    <w:rsid w:val="00B13E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B13E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13E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B13E3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E77"/>
    <w:rPr>
      <w:rFonts w:asciiTheme="majorHAnsi" w:eastAsiaTheme="majorEastAsia" w:hAnsiTheme="majorHAnsi" w:cs="Mangal"/>
      <w:color w:val="2E74B5" w:themeColor="accent1" w:themeShade="BF"/>
      <w:sz w:val="32"/>
      <w:szCs w:val="29"/>
    </w:rPr>
  </w:style>
  <w:style w:type="paragraph" w:styleId="a3">
    <w:name w:val="TOC Heading"/>
    <w:basedOn w:val="1"/>
    <w:next w:val="a"/>
    <w:uiPriority w:val="39"/>
    <w:unhideWhenUsed/>
    <w:qFormat/>
    <w:rsid w:val="00FB4E77"/>
    <w:pPr>
      <w:suppressAutoHyphens w:val="0"/>
      <w:spacing w:line="259" w:lineRule="auto"/>
      <w:outlineLvl w:val="9"/>
    </w:pPr>
    <w:rPr>
      <w:rFonts w:cstheme="majorBidi"/>
      <w:szCs w:val="32"/>
      <w:lang w:eastAsia="ru-RU"/>
    </w:rPr>
  </w:style>
  <w:style w:type="character" w:customStyle="1" w:styleId="20">
    <w:name w:val="Заголовок 2 Знак"/>
    <w:basedOn w:val="a0"/>
    <w:link w:val="2"/>
    <w:uiPriority w:val="9"/>
    <w:rsid w:val="00B13E3B"/>
    <w:rPr>
      <w:rFonts w:asciiTheme="majorHAnsi" w:eastAsiaTheme="majorEastAsia" w:hAnsiTheme="majorHAnsi" w:cstheme="majorBidi"/>
      <w:color w:val="2E74B5" w:themeColor="accent1" w:themeShade="BF"/>
      <w:kern w:val="0"/>
      <w:sz w:val="26"/>
      <w:szCs w:val="26"/>
    </w:rPr>
  </w:style>
  <w:style w:type="character" w:customStyle="1" w:styleId="30">
    <w:name w:val="Заголовок 3 Знак"/>
    <w:basedOn w:val="a0"/>
    <w:link w:val="3"/>
    <w:uiPriority w:val="9"/>
    <w:semiHidden/>
    <w:rsid w:val="00B13E3B"/>
    <w:rPr>
      <w:rFonts w:asciiTheme="majorHAnsi" w:eastAsiaTheme="majorEastAsia" w:hAnsiTheme="majorHAnsi" w:cstheme="majorBidi"/>
      <w:color w:val="1F4D78" w:themeColor="accent1" w:themeShade="7F"/>
      <w:kern w:val="0"/>
    </w:rPr>
  </w:style>
  <w:style w:type="character" w:customStyle="1" w:styleId="40">
    <w:name w:val="Заголовок 4 Знак"/>
    <w:basedOn w:val="a0"/>
    <w:link w:val="4"/>
    <w:uiPriority w:val="9"/>
    <w:semiHidden/>
    <w:rsid w:val="00B13E3B"/>
    <w:rPr>
      <w:rFonts w:asciiTheme="majorHAnsi" w:eastAsiaTheme="majorEastAsia" w:hAnsiTheme="majorHAnsi" w:cstheme="majorBidi"/>
      <w:i/>
      <w:iCs/>
      <w:color w:val="2E74B5" w:themeColor="accent1" w:themeShade="BF"/>
      <w:kern w:val="0"/>
      <w:sz w:val="22"/>
      <w:szCs w:val="22"/>
    </w:rPr>
  </w:style>
  <w:style w:type="character" w:customStyle="1" w:styleId="50">
    <w:name w:val="Заголовок 5 Знак"/>
    <w:basedOn w:val="a0"/>
    <w:link w:val="5"/>
    <w:uiPriority w:val="9"/>
    <w:rsid w:val="00B13E3B"/>
    <w:rPr>
      <w:rFonts w:eastAsia="Times New Roman" w:cs="Times New Roman"/>
      <w:b/>
      <w:bCs/>
      <w:kern w:val="0"/>
      <w:sz w:val="20"/>
      <w:szCs w:val="20"/>
    </w:rPr>
  </w:style>
  <w:style w:type="table" w:styleId="a4">
    <w:name w:val="Table Grid"/>
    <w:basedOn w:val="a1"/>
    <w:uiPriority w:val="59"/>
    <w:rsid w:val="00B13E3B"/>
    <w:pPr>
      <w:widowControl/>
      <w:autoSpaceDN/>
      <w:textAlignment w:val="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B13E3B"/>
    <w:pPr>
      <w:ind w:left="720"/>
      <w:contextualSpacing/>
    </w:pPr>
  </w:style>
  <w:style w:type="character" w:styleId="a6">
    <w:name w:val="Hyperlink"/>
    <w:uiPriority w:val="99"/>
    <w:unhideWhenUsed/>
    <w:rsid w:val="00B13E3B"/>
    <w:rPr>
      <w:color w:val="0000FF"/>
      <w:u w:val="single"/>
    </w:rPr>
  </w:style>
  <w:style w:type="paragraph" w:styleId="a7">
    <w:name w:val="Normal (Web)"/>
    <w:aliases w:val=" Знак Знак"/>
    <w:basedOn w:val="a"/>
    <w:uiPriority w:val="99"/>
    <w:unhideWhenUsed/>
    <w:rsid w:val="00B13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13E3B"/>
  </w:style>
  <w:style w:type="paragraph" w:styleId="31">
    <w:name w:val="Body Text Indent 3"/>
    <w:basedOn w:val="a"/>
    <w:link w:val="32"/>
    <w:unhideWhenUsed/>
    <w:rsid w:val="00B13E3B"/>
    <w:pPr>
      <w:spacing w:after="120"/>
      <w:ind w:left="283"/>
    </w:pPr>
    <w:rPr>
      <w:sz w:val="16"/>
      <w:szCs w:val="16"/>
    </w:rPr>
  </w:style>
  <w:style w:type="character" w:customStyle="1" w:styleId="32">
    <w:name w:val="Основной текст с отступом 3 Знак"/>
    <w:basedOn w:val="a0"/>
    <w:link w:val="31"/>
    <w:rsid w:val="00B13E3B"/>
    <w:rPr>
      <w:rFonts w:ascii="Calibri" w:eastAsia="Calibri" w:hAnsi="Calibri" w:cs="Times New Roman"/>
      <w:kern w:val="0"/>
      <w:sz w:val="16"/>
      <w:szCs w:val="16"/>
    </w:rPr>
  </w:style>
  <w:style w:type="table" w:customStyle="1" w:styleId="11">
    <w:name w:val="Сетка таблицы1"/>
    <w:basedOn w:val="a1"/>
    <w:next w:val="a4"/>
    <w:uiPriority w:val="59"/>
    <w:rsid w:val="00B13E3B"/>
    <w:pPr>
      <w:widowControl/>
      <w:autoSpaceDN/>
      <w:textAlignment w:val="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B13E3B"/>
    <w:pPr>
      <w:widowControl/>
      <w:autoSpaceDN/>
      <w:textAlignment w:val="auto"/>
    </w:pPr>
    <w:rPr>
      <w:rFonts w:ascii="Calibri" w:eastAsia="Calibri" w:hAnsi="Calibri" w:cs="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4"/>
    <w:uiPriority w:val="59"/>
    <w:rsid w:val="00B13E3B"/>
    <w:pPr>
      <w:widowControl/>
      <w:autoSpaceDN/>
      <w:textAlignment w:val="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nhideWhenUsed/>
    <w:rsid w:val="00B13E3B"/>
    <w:rPr>
      <w:sz w:val="20"/>
      <w:szCs w:val="20"/>
    </w:rPr>
  </w:style>
  <w:style w:type="character" w:customStyle="1" w:styleId="a9">
    <w:name w:val="Текст сноски Знак"/>
    <w:basedOn w:val="a0"/>
    <w:link w:val="a8"/>
    <w:rsid w:val="00B13E3B"/>
    <w:rPr>
      <w:rFonts w:ascii="Calibri" w:eastAsia="Calibri" w:hAnsi="Calibri" w:cs="Times New Roman"/>
      <w:kern w:val="0"/>
      <w:sz w:val="20"/>
      <w:szCs w:val="20"/>
    </w:rPr>
  </w:style>
  <w:style w:type="paragraph" w:styleId="22">
    <w:name w:val="List 2"/>
    <w:basedOn w:val="a"/>
    <w:uiPriority w:val="99"/>
    <w:semiHidden/>
    <w:unhideWhenUsed/>
    <w:rsid w:val="00B13E3B"/>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B13E3B"/>
    <w:pPr>
      <w:widowControl/>
      <w:autoSpaceDE w:val="0"/>
      <w:adjustRightInd w:val="0"/>
      <w:textAlignment w:val="auto"/>
    </w:pPr>
    <w:rPr>
      <w:rFonts w:eastAsia="Calibri" w:cs="Times New Roman"/>
      <w:color w:val="000000"/>
      <w:kern w:val="0"/>
      <w:lang w:eastAsia="ru-RU"/>
    </w:rPr>
  </w:style>
  <w:style w:type="paragraph" w:customStyle="1" w:styleId="default0">
    <w:name w:val="default"/>
    <w:basedOn w:val="a"/>
    <w:rsid w:val="00B13E3B"/>
    <w:pPr>
      <w:spacing w:after="0" w:line="240" w:lineRule="auto"/>
    </w:pPr>
    <w:rPr>
      <w:rFonts w:ascii="Times New Roman" w:eastAsia="Times New Roman" w:hAnsi="Times New Roman"/>
      <w:sz w:val="24"/>
      <w:szCs w:val="24"/>
      <w:lang w:eastAsia="ru-RU"/>
    </w:rPr>
  </w:style>
  <w:style w:type="character" w:styleId="aa">
    <w:name w:val="footnote reference"/>
    <w:semiHidden/>
    <w:unhideWhenUsed/>
    <w:rsid w:val="00B13E3B"/>
    <w:rPr>
      <w:rFonts w:ascii="Times New Roman" w:hAnsi="Times New Roman" w:cs="Times New Roman" w:hint="default"/>
      <w:vertAlign w:val="superscript"/>
    </w:rPr>
  </w:style>
  <w:style w:type="paragraph" w:styleId="ab">
    <w:name w:val="header"/>
    <w:basedOn w:val="a"/>
    <w:link w:val="ac"/>
    <w:uiPriority w:val="99"/>
    <w:unhideWhenUsed/>
    <w:rsid w:val="00B13E3B"/>
    <w:pPr>
      <w:tabs>
        <w:tab w:val="center" w:pos="4677"/>
        <w:tab w:val="right" w:pos="9355"/>
      </w:tabs>
    </w:pPr>
  </w:style>
  <w:style w:type="character" w:customStyle="1" w:styleId="ac">
    <w:name w:val="Верхний колонтитул Знак"/>
    <w:basedOn w:val="a0"/>
    <w:link w:val="ab"/>
    <w:uiPriority w:val="99"/>
    <w:rsid w:val="00B13E3B"/>
    <w:rPr>
      <w:rFonts w:ascii="Calibri" w:eastAsia="Calibri" w:hAnsi="Calibri" w:cs="Times New Roman"/>
      <w:kern w:val="0"/>
      <w:sz w:val="22"/>
      <w:szCs w:val="22"/>
    </w:rPr>
  </w:style>
  <w:style w:type="paragraph" w:styleId="ad">
    <w:name w:val="footer"/>
    <w:basedOn w:val="a"/>
    <w:link w:val="ae"/>
    <w:uiPriority w:val="99"/>
    <w:unhideWhenUsed/>
    <w:rsid w:val="00B13E3B"/>
    <w:pPr>
      <w:tabs>
        <w:tab w:val="center" w:pos="4677"/>
        <w:tab w:val="right" w:pos="9355"/>
      </w:tabs>
    </w:pPr>
  </w:style>
  <w:style w:type="character" w:customStyle="1" w:styleId="ae">
    <w:name w:val="Нижний колонтитул Знак"/>
    <w:basedOn w:val="a0"/>
    <w:link w:val="ad"/>
    <w:uiPriority w:val="99"/>
    <w:rsid w:val="00B13E3B"/>
    <w:rPr>
      <w:rFonts w:ascii="Calibri" w:eastAsia="Calibri" w:hAnsi="Calibri" w:cs="Times New Roman"/>
      <w:kern w:val="0"/>
      <w:sz w:val="22"/>
      <w:szCs w:val="22"/>
    </w:rPr>
  </w:style>
  <w:style w:type="paragraph" w:styleId="23">
    <w:name w:val="Body Text Indent 2"/>
    <w:basedOn w:val="a"/>
    <w:link w:val="24"/>
    <w:uiPriority w:val="99"/>
    <w:unhideWhenUsed/>
    <w:rsid w:val="00B13E3B"/>
    <w:pPr>
      <w:spacing w:after="120" w:line="480" w:lineRule="auto"/>
      <w:ind w:left="283"/>
    </w:pPr>
  </w:style>
  <w:style w:type="character" w:customStyle="1" w:styleId="24">
    <w:name w:val="Основной текст с отступом 2 Знак"/>
    <w:basedOn w:val="a0"/>
    <w:link w:val="23"/>
    <w:uiPriority w:val="99"/>
    <w:rsid w:val="00B13E3B"/>
    <w:rPr>
      <w:rFonts w:ascii="Calibri" w:eastAsia="Calibri" w:hAnsi="Calibri" w:cs="Times New Roman"/>
      <w:kern w:val="0"/>
      <w:sz w:val="22"/>
      <w:szCs w:val="22"/>
    </w:rPr>
  </w:style>
  <w:style w:type="paragraph" w:styleId="af">
    <w:name w:val="No Spacing"/>
    <w:link w:val="af0"/>
    <w:uiPriority w:val="1"/>
    <w:qFormat/>
    <w:rsid w:val="00B13E3B"/>
    <w:pPr>
      <w:widowControl/>
      <w:autoSpaceDN/>
      <w:textAlignment w:val="auto"/>
    </w:pPr>
    <w:rPr>
      <w:rFonts w:eastAsia="Times New Roman" w:cs="Times New Roman"/>
      <w:kern w:val="0"/>
      <w:sz w:val="28"/>
      <w:szCs w:val="22"/>
    </w:rPr>
  </w:style>
  <w:style w:type="character" w:customStyle="1" w:styleId="af0">
    <w:name w:val="Без интервала Знак"/>
    <w:link w:val="af"/>
    <w:uiPriority w:val="1"/>
    <w:rsid w:val="00B13E3B"/>
    <w:rPr>
      <w:rFonts w:eastAsia="Times New Roman" w:cs="Times New Roman"/>
      <w:kern w:val="0"/>
      <w:sz w:val="28"/>
      <w:szCs w:val="22"/>
    </w:rPr>
  </w:style>
  <w:style w:type="paragraph" w:customStyle="1" w:styleId="msonormalcxspmiddle">
    <w:name w:val="msonormalcxspmiddle"/>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13E3B"/>
    <w:pPr>
      <w:spacing w:after="120"/>
    </w:pPr>
    <w:rPr>
      <w:sz w:val="16"/>
      <w:szCs w:val="16"/>
    </w:rPr>
  </w:style>
  <w:style w:type="character" w:customStyle="1" w:styleId="35">
    <w:name w:val="Основной текст 3 Знак"/>
    <w:basedOn w:val="a0"/>
    <w:link w:val="34"/>
    <w:uiPriority w:val="99"/>
    <w:rsid w:val="00B13E3B"/>
    <w:rPr>
      <w:rFonts w:ascii="Calibri" w:eastAsia="Calibri" w:hAnsi="Calibri" w:cs="Times New Roman"/>
      <w:kern w:val="0"/>
      <w:sz w:val="16"/>
      <w:szCs w:val="16"/>
    </w:rPr>
  </w:style>
  <w:style w:type="paragraph" w:styleId="af1">
    <w:name w:val="Body Text"/>
    <w:basedOn w:val="a"/>
    <w:link w:val="af2"/>
    <w:uiPriority w:val="1"/>
    <w:unhideWhenUsed/>
    <w:qFormat/>
    <w:rsid w:val="00B13E3B"/>
    <w:pPr>
      <w:spacing w:after="120"/>
    </w:pPr>
  </w:style>
  <w:style w:type="character" w:customStyle="1" w:styleId="af2">
    <w:name w:val="Основной текст Знак"/>
    <w:basedOn w:val="a0"/>
    <w:link w:val="af1"/>
    <w:uiPriority w:val="1"/>
    <w:rsid w:val="00B13E3B"/>
    <w:rPr>
      <w:rFonts w:ascii="Calibri" w:eastAsia="Calibri" w:hAnsi="Calibri" w:cs="Times New Roman"/>
      <w:kern w:val="0"/>
      <w:sz w:val="22"/>
      <w:szCs w:val="22"/>
    </w:rPr>
  </w:style>
  <w:style w:type="paragraph" w:styleId="25">
    <w:name w:val="List Bullet 2"/>
    <w:basedOn w:val="a"/>
    <w:autoRedefine/>
    <w:rsid w:val="00B13E3B"/>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B13E3B"/>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B13E3B"/>
  </w:style>
  <w:style w:type="character" w:styleId="af3">
    <w:name w:val="Emphasis"/>
    <w:uiPriority w:val="20"/>
    <w:qFormat/>
    <w:rsid w:val="00B13E3B"/>
    <w:rPr>
      <w:i/>
      <w:iCs/>
    </w:rPr>
  </w:style>
  <w:style w:type="paragraph" w:styleId="af4">
    <w:name w:val="Balloon Text"/>
    <w:basedOn w:val="a"/>
    <w:link w:val="af5"/>
    <w:uiPriority w:val="99"/>
    <w:semiHidden/>
    <w:unhideWhenUsed/>
    <w:rsid w:val="00B13E3B"/>
    <w:pPr>
      <w:spacing w:after="0" w:line="240" w:lineRule="auto"/>
    </w:pPr>
    <w:rPr>
      <w:rFonts w:ascii="Tahoma" w:hAnsi="Tahoma"/>
      <w:sz w:val="16"/>
      <w:szCs w:val="16"/>
    </w:rPr>
  </w:style>
  <w:style w:type="character" w:customStyle="1" w:styleId="af5">
    <w:name w:val="Текст выноски Знак"/>
    <w:basedOn w:val="a0"/>
    <w:link w:val="af4"/>
    <w:uiPriority w:val="99"/>
    <w:semiHidden/>
    <w:rsid w:val="00B13E3B"/>
    <w:rPr>
      <w:rFonts w:ascii="Tahoma" w:eastAsia="Calibri" w:hAnsi="Tahoma" w:cs="Times New Roman"/>
      <w:kern w:val="0"/>
      <w:sz w:val="16"/>
      <w:szCs w:val="16"/>
    </w:rPr>
  </w:style>
  <w:style w:type="character" w:styleId="af6">
    <w:name w:val="FollowedHyperlink"/>
    <w:basedOn w:val="a0"/>
    <w:uiPriority w:val="99"/>
    <w:semiHidden/>
    <w:unhideWhenUsed/>
    <w:rsid w:val="00B13E3B"/>
    <w:rPr>
      <w:color w:val="954F72" w:themeColor="followedHyperlink"/>
      <w:u w:val="single"/>
    </w:rPr>
  </w:style>
  <w:style w:type="paragraph" w:customStyle="1" w:styleId="c31">
    <w:name w:val="c31"/>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basedOn w:val="a0"/>
    <w:rsid w:val="00B13E3B"/>
  </w:style>
  <w:style w:type="character" w:customStyle="1" w:styleId="c6">
    <w:name w:val="c6"/>
    <w:basedOn w:val="a0"/>
    <w:rsid w:val="00B13E3B"/>
  </w:style>
  <w:style w:type="character" w:customStyle="1" w:styleId="c157">
    <w:name w:val="c157"/>
    <w:basedOn w:val="a0"/>
    <w:rsid w:val="00B13E3B"/>
  </w:style>
  <w:style w:type="paragraph" w:customStyle="1" w:styleId="c30">
    <w:name w:val="c30"/>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B13E3B"/>
    <w:pPr>
      <w:widowControl w:val="0"/>
      <w:autoSpaceDE w:val="0"/>
      <w:autoSpaceDN w:val="0"/>
      <w:spacing w:after="0" w:line="240" w:lineRule="auto"/>
      <w:ind w:left="120"/>
    </w:pPr>
    <w:rPr>
      <w:rFonts w:ascii="Times New Roman" w:eastAsia="Times New Roman" w:hAnsi="Times New Roman"/>
    </w:rPr>
  </w:style>
  <w:style w:type="character" w:customStyle="1" w:styleId="c3">
    <w:name w:val="c3"/>
    <w:basedOn w:val="a0"/>
    <w:rsid w:val="00B13E3B"/>
  </w:style>
  <w:style w:type="character" w:styleId="af7">
    <w:name w:val="Strong"/>
    <w:basedOn w:val="a0"/>
    <w:uiPriority w:val="22"/>
    <w:qFormat/>
    <w:rsid w:val="00B13E3B"/>
    <w:rPr>
      <w:b/>
      <w:bCs/>
    </w:rPr>
  </w:style>
  <w:style w:type="paragraph" w:customStyle="1" w:styleId="s52">
    <w:name w:val="s_52"/>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B13E3B"/>
  </w:style>
  <w:style w:type="character" w:customStyle="1" w:styleId="c25">
    <w:name w:val="c25"/>
    <w:basedOn w:val="a0"/>
    <w:rsid w:val="00B13E3B"/>
  </w:style>
  <w:style w:type="character" w:customStyle="1" w:styleId="c44">
    <w:name w:val="c44"/>
    <w:basedOn w:val="a0"/>
    <w:rsid w:val="00B13E3B"/>
  </w:style>
  <w:style w:type="paragraph" w:customStyle="1" w:styleId="c5">
    <w:name w:val="c5"/>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1">
    <w:name w:val="c111"/>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9">
    <w:name w:val="c99"/>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
    <w:name w:val="c36"/>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B13E3B"/>
  </w:style>
  <w:style w:type="character" w:customStyle="1" w:styleId="c18">
    <w:name w:val="c18"/>
    <w:basedOn w:val="a0"/>
    <w:rsid w:val="00B13E3B"/>
  </w:style>
  <w:style w:type="paragraph" w:customStyle="1" w:styleId="c19">
    <w:name w:val="c19"/>
    <w:basedOn w:val="a"/>
    <w:rsid w:val="00B13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260E4B"/>
  </w:style>
  <w:style w:type="character" w:customStyle="1" w:styleId="s6">
    <w:name w:val="s6"/>
    <w:basedOn w:val="a0"/>
    <w:rsid w:val="00260E4B"/>
    <w:rPr>
      <w:rFonts w:cs="Times New Roman"/>
    </w:rPr>
  </w:style>
  <w:style w:type="character" w:customStyle="1" w:styleId="s16">
    <w:name w:val="s16"/>
    <w:basedOn w:val="a0"/>
    <w:rsid w:val="00260E4B"/>
    <w:rPr>
      <w:rFonts w:cs="Times New Roman"/>
    </w:rPr>
  </w:style>
  <w:style w:type="paragraph" w:customStyle="1" w:styleId="12">
    <w:name w:val="Абзац списка1"/>
    <w:basedOn w:val="a"/>
    <w:rsid w:val="00260E4B"/>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13">
    <w:name w:val="Обычный (веб)1"/>
    <w:basedOn w:val="a"/>
    <w:rsid w:val="00260E4B"/>
    <w:pPr>
      <w:suppressAutoHyphens/>
      <w:spacing w:before="280" w:after="280" w:line="240" w:lineRule="auto"/>
    </w:pPr>
    <w:rPr>
      <w:rFonts w:ascii="Times New Roman" w:eastAsia="Times New Roman" w:hAnsi="Times New Roman"/>
      <w:sz w:val="24"/>
      <w:szCs w:val="24"/>
      <w:lang w:eastAsia="zh-CN"/>
    </w:rPr>
  </w:style>
  <w:style w:type="paragraph" w:customStyle="1" w:styleId="s27">
    <w:name w:val="s27"/>
    <w:basedOn w:val="a"/>
    <w:rsid w:val="00260E4B"/>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rsid w:val="00260E4B"/>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rsid w:val="00260E4B"/>
    <w:pPr>
      <w:suppressAutoHyphens/>
      <w:spacing w:before="280" w:after="280" w:line="240" w:lineRule="auto"/>
    </w:pPr>
    <w:rPr>
      <w:rFonts w:ascii="Times New Roman" w:eastAsia="Times New Roman" w:hAnsi="Times New Roman"/>
      <w:sz w:val="24"/>
      <w:szCs w:val="24"/>
      <w:lang w:eastAsia="zh-CN"/>
    </w:rPr>
  </w:style>
  <w:style w:type="table" w:customStyle="1" w:styleId="TableNormal">
    <w:name w:val="Table Normal"/>
    <w:uiPriority w:val="2"/>
    <w:semiHidden/>
    <w:unhideWhenUsed/>
    <w:qFormat/>
    <w:rsid w:val="008C08CA"/>
    <w:pPr>
      <w:autoSpaceDE w:val="0"/>
      <w:textAlignment w:val="auto"/>
    </w:pPr>
    <w:rPr>
      <w:rFonts w:asciiTheme="minorHAnsi" w:hAnsiTheme="minorHAnsi" w:cstheme="minorBidi"/>
      <w:kern w:val="0"/>
      <w:sz w:val="22"/>
      <w:szCs w:val="22"/>
      <w:lang w:val="en-US"/>
    </w:rPr>
    <w:tblPr>
      <w:tblInd w:w="0" w:type="dxa"/>
      <w:tblCellMar>
        <w:top w:w="0" w:type="dxa"/>
        <w:left w:w="0" w:type="dxa"/>
        <w:bottom w:w="0" w:type="dxa"/>
        <w:right w:w="0" w:type="dxa"/>
      </w:tblCellMar>
    </w:tblPr>
  </w:style>
  <w:style w:type="paragraph" w:styleId="af8">
    <w:name w:val="Title"/>
    <w:basedOn w:val="a"/>
    <w:link w:val="af9"/>
    <w:uiPriority w:val="1"/>
    <w:qFormat/>
    <w:rsid w:val="008C08CA"/>
    <w:pPr>
      <w:widowControl w:val="0"/>
      <w:autoSpaceDE w:val="0"/>
      <w:autoSpaceDN w:val="0"/>
      <w:spacing w:after="0" w:line="240" w:lineRule="auto"/>
      <w:ind w:left="1970" w:right="1968"/>
      <w:jc w:val="center"/>
    </w:pPr>
    <w:rPr>
      <w:rFonts w:ascii="Times New Roman" w:eastAsia="Times New Roman" w:hAnsi="Times New Roman"/>
      <w:b/>
      <w:bCs/>
      <w:sz w:val="36"/>
      <w:szCs w:val="36"/>
    </w:rPr>
  </w:style>
  <w:style w:type="character" w:customStyle="1" w:styleId="af9">
    <w:name w:val="Заголовок Знак"/>
    <w:basedOn w:val="a0"/>
    <w:link w:val="af8"/>
    <w:uiPriority w:val="1"/>
    <w:rsid w:val="008C08CA"/>
    <w:rPr>
      <w:rFonts w:eastAsia="Times New Roman" w:cs="Times New Roman"/>
      <w:b/>
      <w:bCs/>
      <w:kern w:val="0"/>
      <w:sz w:val="36"/>
      <w:szCs w:val="36"/>
    </w:rPr>
  </w:style>
  <w:style w:type="paragraph" w:customStyle="1" w:styleId="c2">
    <w:name w:val="c2"/>
    <w:basedOn w:val="a"/>
    <w:rsid w:val="008C08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
    <w:name w:val="Основной текст (4)_"/>
    <w:basedOn w:val="a0"/>
    <w:link w:val="410"/>
    <w:uiPriority w:val="99"/>
    <w:locked/>
    <w:rsid w:val="008C08CA"/>
    <w:rPr>
      <w:sz w:val="26"/>
      <w:szCs w:val="26"/>
      <w:shd w:val="clear" w:color="auto" w:fill="FFFFFF"/>
    </w:rPr>
  </w:style>
  <w:style w:type="paragraph" w:customStyle="1" w:styleId="410">
    <w:name w:val="Основной текст (4)1"/>
    <w:basedOn w:val="a"/>
    <w:link w:val="41"/>
    <w:uiPriority w:val="99"/>
    <w:rsid w:val="008C08CA"/>
    <w:pPr>
      <w:shd w:val="clear" w:color="auto" w:fill="FFFFFF"/>
      <w:spacing w:before="360" w:after="60" w:line="326" w:lineRule="exact"/>
      <w:ind w:hanging="600"/>
      <w:jc w:val="both"/>
    </w:pPr>
    <w:rPr>
      <w:rFonts w:ascii="Times New Roman" w:eastAsiaTheme="minorHAnsi" w:hAnsi="Times New Roman" w:cs="Arial Unicode MS"/>
      <w:kern w:val="3"/>
      <w:sz w:val="26"/>
      <w:szCs w:val="26"/>
    </w:rPr>
  </w:style>
  <w:style w:type="paragraph" w:customStyle="1" w:styleId="ConsPlusNonformat">
    <w:name w:val="ConsPlusNonformat"/>
    <w:uiPriority w:val="99"/>
    <w:rsid w:val="008C08CA"/>
    <w:pPr>
      <w:autoSpaceDE w:val="0"/>
      <w:adjustRightInd w:val="0"/>
      <w:textAlignment w:val="auto"/>
    </w:pPr>
    <w:rPr>
      <w:rFonts w:ascii="Courier New" w:eastAsia="Times New Roman" w:hAnsi="Courier New" w:cs="Courier New"/>
      <w:kern w:val="0"/>
      <w:sz w:val="20"/>
      <w:szCs w:val="20"/>
      <w:lang w:eastAsia="ru-RU"/>
    </w:rPr>
  </w:style>
  <w:style w:type="table" w:customStyle="1" w:styleId="TableGrid">
    <w:name w:val="TableGrid"/>
    <w:rsid w:val="00CD6B13"/>
    <w:pPr>
      <w:widowControl/>
      <w:autoSpaceDN/>
      <w:textAlignment w:val="auto"/>
    </w:pPr>
    <w:rPr>
      <w:rFonts w:asciiTheme="minorHAnsi" w:eastAsiaTheme="minorEastAsia" w:hAnsiTheme="minorHAnsi" w:cstheme="minorBidi"/>
      <w:kern w:val="0"/>
      <w:sz w:val="22"/>
      <w:szCs w:val="22"/>
      <w:lang w:eastAsia="ru-RU"/>
    </w:rPr>
    <w:tblPr>
      <w:tblCellMar>
        <w:top w:w="0" w:type="dxa"/>
        <w:left w:w="0" w:type="dxa"/>
        <w:bottom w:w="0" w:type="dxa"/>
        <w:right w:w="0" w:type="dxa"/>
      </w:tblCellMar>
    </w:tblPr>
  </w:style>
  <w:style w:type="character" w:styleId="afa">
    <w:name w:val="Unresolved Mention"/>
    <w:basedOn w:val="a0"/>
    <w:uiPriority w:val="99"/>
    <w:semiHidden/>
    <w:unhideWhenUsed/>
    <w:rsid w:val="00FC7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7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9558/" TargetMode="External"/><Relationship Id="rId18" Type="http://schemas.openxmlformats.org/officeDocument/2006/relationships/hyperlink" Target="http://publication.pravo.gov.ru/Document/View/0001202012210122" TargetMode="External"/><Relationship Id="rId26" Type="http://schemas.openxmlformats.org/officeDocument/2006/relationships/hyperlink" Target="http://www.consultant.ru/document/cons_doc_LAW_105703/" TargetMode="External"/><Relationship Id="rId39" Type="http://schemas.openxmlformats.org/officeDocument/2006/relationships/hyperlink" Target="https://www.ozon.ru/context/detail/id/30953077/" TargetMode="External"/><Relationship Id="rId3" Type="http://schemas.openxmlformats.org/officeDocument/2006/relationships/styles" Target="styles.xml"/><Relationship Id="rId21" Type="http://schemas.openxmlformats.org/officeDocument/2006/relationships/hyperlink" Target="http://publication.pravo.gov.ru/Document/View/0001202011120001" TargetMode="External"/><Relationship Id="rId34" Type="http://schemas.openxmlformats.org/officeDocument/2006/relationships/hyperlink" Target="http://www.consultant.ru/document/cons_doc_LAW_163666/" TargetMode="External"/><Relationship Id="rId42" Type="http://schemas.openxmlformats.org/officeDocument/2006/relationships/hyperlink" Target="https://www.ozon.ru/context/detail/id/32095243/" TargetMode="External"/><Relationship Id="rId47" Type="http://schemas.openxmlformats.org/officeDocument/2006/relationships/hyperlink" Target="https://www.ozon.ru/context/detail/id/135751482/" TargetMode="External"/><Relationship Id="rId50" Type="http://schemas.openxmlformats.org/officeDocument/2006/relationships/hyperlink" Target="http://www.kulichki.com/moshkow/TALES/stishki.txt" TargetMode="External"/><Relationship Id="rId7" Type="http://schemas.openxmlformats.org/officeDocument/2006/relationships/endnotes" Target="endnot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202220042" TargetMode="External"/><Relationship Id="rId25" Type="http://schemas.openxmlformats.org/officeDocument/2006/relationships/hyperlink" Target="http://publication.pravo.gov.ru/Document/View/0001202009010021" TargetMode="External"/><Relationship Id="rId33" Type="http://schemas.openxmlformats.org/officeDocument/2006/relationships/hyperlink" Target="http://www.consultant.ru/document/cons_doc_LAW_179568/" TargetMode="External"/><Relationship Id="rId38" Type="http://schemas.openxmlformats.org/officeDocument/2006/relationships/hyperlink" Target="https://www.ozon.ru/context/detail/id/30908850/" TargetMode="External"/><Relationship Id="rId46" Type="http://schemas.openxmlformats.org/officeDocument/2006/relationships/hyperlink" Target="https://www.ozon.ru/context/detail/id/135751486/" TargetMode="External"/><Relationship Id="rId2" Type="http://schemas.openxmlformats.org/officeDocument/2006/relationships/numbering" Target="numbering.xml"/><Relationship Id="rId16" Type="http://schemas.openxmlformats.org/officeDocument/2006/relationships/hyperlink" Target="http://publication.pravo.gov.ru/Document/View/0001202202220042" TargetMode="External"/><Relationship Id="rId20" Type="http://schemas.openxmlformats.org/officeDocument/2006/relationships/hyperlink" Target="http://publication.pravo.gov.ru/Document/View/0001202011120001" TargetMode="External"/><Relationship Id="rId29" Type="http://schemas.openxmlformats.org/officeDocument/2006/relationships/hyperlink" Target="http://www.consultant.ru/document/cons_doc_LAW_175797/" TargetMode="External"/><Relationship Id="rId41" Type="http://schemas.openxmlformats.org/officeDocument/2006/relationships/hyperlink" Target="https://www.ozon.ru/context/detail/id/13575148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24" Type="http://schemas.openxmlformats.org/officeDocument/2006/relationships/hyperlink" Target="http://publication.pravo.gov.ru/Document/View/0001202009010021" TargetMode="External"/><Relationship Id="rId32" Type="http://schemas.openxmlformats.org/officeDocument/2006/relationships/hyperlink" Target="http://www.consultant.ru/document/cons_doc_LAW_179568/" TargetMode="External"/><Relationship Id="rId37" Type="http://schemas.openxmlformats.org/officeDocument/2006/relationships/hyperlink" Target="https://docs.edu.gov.ru/document/f9ac867f68a01765ef9ce94ebfe9430e/" TargetMode="External"/><Relationship Id="rId40" Type="http://schemas.openxmlformats.org/officeDocument/2006/relationships/hyperlink" Target="https://www.ozon.ru/context/detail/id/135751486/" TargetMode="External"/><Relationship Id="rId45" Type="http://schemas.openxmlformats.org/officeDocument/2006/relationships/hyperlink" Target="https://www.ozon.ru/context/detail/id/3095307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154637/" TargetMode="External"/><Relationship Id="rId23" Type="http://schemas.openxmlformats.org/officeDocument/2006/relationships/hyperlink" Target="http://publication.pravo.gov.ru/Document/View/0001202102030022" TargetMode="External"/><Relationship Id="rId28" Type="http://schemas.openxmlformats.org/officeDocument/2006/relationships/hyperlink" Target="http://www.consultant.ru/document/cons_doc_LAW_175797/" TargetMode="External"/><Relationship Id="rId36" Type="http://schemas.openxmlformats.org/officeDocument/2006/relationships/hyperlink" Target="https://docs.edu.gov.ru/document/f9ac867f68a01765ef9ce94ebfe9430e/" TargetMode="External"/><Relationship Id="rId49" Type="http://schemas.openxmlformats.org/officeDocument/2006/relationships/hyperlink" Target="https://www.ozon.ru/context/detail/id/34004594/" TargetMode="External"/><Relationship Id="rId10" Type="http://schemas.openxmlformats.org/officeDocument/2006/relationships/hyperlink" Target="http://www.consultant.ru/document/cons_doc_LAW_140174/" TargetMode="External"/><Relationship Id="rId19" Type="http://schemas.openxmlformats.org/officeDocument/2006/relationships/hyperlink" Target="http://publication.pravo.gov.ru/Document/View/0001202012210122" TargetMode="External"/><Relationship Id="rId31" Type="http://schemas.openxmlformats.org/officeDocument/2006/relationships/hyperlink" Target="http://publication.pravo.gov.ru/Document/View/0001201606030031?rangeSize=1" TargetMode="External"/><Relationship Id="rId44" Type="http://schemas.openxmlformats.org/officeDocument/2006/relationships/hyperlink" Target="https://www.ozon.ru/context/detail/id/30908850/"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s://www.consultant.ru/document/cons_doc_LAW_154637/" TargetMode="External"/><Relationship Id="rId22" Type="http://schemas.openxmlformats.org/officeDocument/2006/relationships/hyperlink" Target="http://publication.pravo.gov.ru/Document/View/0001202102030022" TargetMode="External"/><Relationship Id="rId27" Type="http://schemas.openxmlformats.org/officeDocument/2006/relationships/hyperlink" Target="http://www.consultant.ru/document/cons_doc_LAW_105703/" TargetMode="External"/><Relationship Id="rId30" Type="http://schemas.openxmlformats.org/officeDocument/2006/relationships/hyperlink" Target="http://publication.pravo.gov.ru/Document/View/0001201606030031?rangeSize=1" TargetMode="External"/><Relationship Id="rId35" Type="http://schemas.openxmlformats.org/officeDocument/2006/relationships/hyperlink" Target="http://www.consultant.ru/document/cons_doc_LAW_163666/" TargetMode="External"/><Relationship Id="rId43" Type="http://schemas.openxmlformats.org/officeDocument/2006/relationships/hyperlink" Target="https://www.ozon.ru/context/detail/id/34004594/" TargetMode="External"/><Relationship Id="rId48" Type="http://schemas.openxmlformats.org/officeDocument/2006/relationships/hyperlink" Target="https://www.ozon.ru/context/detail/id/32095243/" TargetMode="External"/><Relationship Id="rId8" Type="http://schemas.openxmlformats.org/officeDocument/2006/relationships/hyperlink" Target="https://www.consultant.ru/document/cons_doc_LAW_9959/" TargetMode="External"/><Relationship Id="rId51" Type="http://schemas.openxmlformats.org/officeDocument/2006/relationships/hyperlink" Target="https://www.ozon.ru/context/detail/id/30908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1640-D8A9-4F53-BAC1-2209A9EB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269</Pages>
  <Words>96976</Words>
  <Characters>552769</Characters>
  <Application>Microsoft Office Word</Application>
  <DocSecurity>0</DocSecurity>
  <Lines>4606</Lines>
  <Paragraphs>1296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65</cp:revision>
  <cp:lastPrinted>2023-09-18T11:47:00Z</cp:lastPrinted>
  <dcterms:created xsi:type="dcterms:W3CDTF">2023-06-13T12:47:00Z</dcterms:created>
  <dcterms:modified xsi:type="dcterms:W3CDTF">2023-12-04T10:39:00Z</dcterms:modified>
</cp:coreProperties>
</file>